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644"/>
        <w:gridCol w:w="6"/>
        <w:gridCol w:w="12"/>
        <w:gridCol w:w="22"/>
        <w:gridCol w:w="6"/>
        <w:gridCol w:w="4795"/>
        <w:gridCol w:w="681"/>
        <w:gridCol w:w="180"/>
        <w:gridCol w:w="124"/>
        <w:gridCol w:w="1519"/>
        <w:gridCol w:w="799"/>
        <w:gridCol w:w="2550"/>
        <w:gridCol w:w="422"/>
        <w:gridCol w:w="342"/>
      </w:tblGrid>
      <w:tr w:rsidR="00FC49E5" w14:paraId="762427FD" w14:textId="77777777">
        <w:trPr>
          <w:trHeight w:val="6278"/>
        </w:trPr>
        <w:tc>
          <w:tcPr>
            <w:tcW w:w="644" w:type="dxa"/>
          </w:tcPr>
          <w:p w14:paraId="4DEBBA57" w14:textId="77777777" w:rsidR="00FC49E5" w:rsidRDefault="00FC49E5">
            <w:pPr>
              <w:pStyle w:val="EmptyCellLayoutStyle"/>
              <w:spacing w:after="0" w:line="240" w:lineRule="auto"/>
            </w:pPr>
          </w:p>
        </w:tc>
        <w:tc>
          <w:tcPr>
            <w:tcW w:w="4" w:type="dxa"/>
          </w:tcPr>
          <w:p w14:paraId="67587EF5" w14:textId="77777777" w:rsidR="00FC49E5" w:rsidRDefault="00FC49E5">
            <w:pPr>
              <w:pStyle w:val="EmptyCellLayoutStyle"/>
              <w:spacing w:after="0" w:line="240" w:lineRule="auto"/>
            </w:pPr>
          </w:p>
        </w:tc>
        <w:tc>
          <w:tcPr>
            <w:tcW w:w="12" w:type="dxa"/>
          </w:tcPr>
          <w:p w14:paraId="490B77A9" w14:textId="77777777" w:rsidR="00FC49E5" w:rsidRDefault="00FC49E5">
            <w:pPr>
              <w:pStyle w:val="EmptyCellLayoutStyle"/>
              <w:spacing w:after="0" w:line="240" w:lineRule="auto"/>
            </w:pPr>
          </w:p>
        </w:tc>
        <w:tc>
          <w:tcPr>
            <w:tcW w:w="22" w:type="dxa"/>
          </w:tcPr>
          <w:p w14:paraId="57FA757F" w14:textId="77777777" w:rsidR="00FC49E5" w:rsidRDefault="00FC49E5">
            <w:pPr>
              <w:pStyle w:val="EmptyCellLayoutStyle"/>
              <w:spacing w:after="0" w:line="240" w:lineRule="auto"/>
            </w:pPr>
          </w:p>
        </w:tc>
        <w:tc>
          <w:tcPr>
            <w:tcW w:w="3" w:type="dxa"/>
          </w:tcPr>
          <w:p w14:paraId="3E7A6094" w14:textId="77777777" w:rsidR="00FC49E5" w:rsidRDefault="00FC49E5">
            <w:pPr>
              <w:pStyle w:val="EmptyCellLayoutStyle"/>
              <w:spacing w:after="0" w:line="240" w:lineRule="auto"/>
            </w:pPr>
          </w:p>
        </w:tc>
        <w:tc>
          <w:tcPr>
            <w:tcW w:w="4795" w:type="dxa"/>
          </w:tcPr>
          <w:p w14:paraId="77D7E6A1" w14:textId="77777777" w:rsidR="00FC49E5" w:rsidRDefault="00FC49E5">
            <w:pPr>
              <w:pStyle w:val="EmptyCellLayoutStyle"/>
              <w:spacing w:after="0" w:line="240" w:lineRule="auto"/>
            </w:pPr>
          </w:p>
        </w:tc>
        <w:tc>
          <w:tcPr>
            <w:tcW w:w="681" w:type="dxa"/>
          </w:tcPr>
          <w:p w14:paraId="30B798AA" w14:textId="77777777" w:rsidR="00FC49E5" w:rsidRDefault="00FC49E5">
            <w:pPr>
              <w:pStyle w:val="EmptyCellLayoutStyle"/>
              <w:spacing w:after="0" w:line="240" w:lineRule="auto"/>
            </w:pPr>
          </w:p>
        </w:tc>
        <w:tc>
          <w:tcPr>
            <w:tcW w:w="180" w:type="dxa"/>
          </w:tcPr>
          <w:p w14:paraId="0E687413" w14:textId="77777777" w:rsidR="00FC49E5" w:rsidRDefault="00FC49E5">
            <w:pPr>
              <w:pStyle w:val="EmptyCellLayoutStyle"/>
              <w:spacing w:after="0" w:line="240" w:lineRule="auto"/>
            </w:pPr>
          </w:p>
        </w:tc>
        <w:tc>
          <w:tcPr>
            <w:tcW w:w="124" w:type="dxa"/>
          </w:tcPr>
          <w:p w14:paraId="5839A6DC" w14:textId="74C750EF" w:rsidR="00FC49E5" w:rsidRDefault="000A1F24">
            <w:pPr>
              <w:pStyle w:val="EmptyCellLayoutStyle"/>
              <w:spacing w:after="0" w:line="240" w:lineRule="auto"/>
            </w:pPr>
            <w:r>
              <w:rPr>
                <w:noProof/>
              </w:rPr>
              <w:drawing>
                <wp:anchor distT="0" distB="0" distL="114300" distR="114300" simplePos="0" relativeHeight="251659264" behindDoc="1" locked="0" layoutInCell="1" allowOverlap="1" wp14:anchorId="1D78E167" wp14:editId="7596BE04">
                  <wp:simplePos x="0" y="0"/>
                  <wp:positionH relativeFrom="column">
                    <wp:posOffset>-2057730</wp:posOffset>
                  </wp:positionH>
                  <wp:positionV relativeFrom="paragraph">
                    <wp:posOffset>6984</wp:posOffset>
                  </wp:positionV>
                  <wp:extent cx="3156915" cy="3457575"/>
                  <wp:effectExtent l="0" t="0" r="0" b="0"/>
                  <wp:wrapNone/>
                  <wp:docPr id="1912015583"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15583" name="Picture 1" descr="A red and white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162630" cy="3463834"/>
                          </a:xfrm>
                          <a:prstGeom prst="rect">
                            <a:avLst/>
                          </a:prstGeom>
                        </pic:spPr>
                      </pic:pic>
                    </a:graphicData>
                  </a:graphic>
                  <wp14:sizeRelH relativeFrom="margin">
                    <wp14:pctWidth>0</wp14:pctWidth>
                  </wp14:sizeRelH>
                  <wp14:sizeRelV relativeFrom="margin">
                    <wp14:pctHeight>0</wp14:pctHeight>
                  </wp14:sizeRelV>
                </wp:anchor>
              </w:drawing>
            </w:r>
          </w:p>
        </w:tc>
        <w:tc>
          <w:tcPr>
            <w:tcW w:w="1519" w:type="dxa"/>
          </w:tcPr>
          <w:p w14:paraId="36C33B56" w14:textId="77777777" w:rsidR="00FC49E5" w:rsidRDefault="00FC49E5">
            <w:pPr>
              <w:pStyle w:val="EmptyCellLayoutStyle"/>
              <w:spacing w:after="0" w:line="240" w:lineRule="auto"/>
            </w:pPr>
          </w:p>
        </w:tc>
        <w:tc>
          <w:tcPr>
            <w:tcW w:w="799" w:type="dxa"/>
          </w:tcPr>
          <w:p w14:paraId="7AC81DEB" w14:textId="77777777" w:rsidR="00FC49E5" w:rsidRDefault="00FC49E5">
            <w:pPr>
              <w:pStyle w:val="EmptyCellLayoutStyle"/>
              <w:spacing w:after="0" w:line="240" w:lineRule="auto"/>
            </w:pPr>
          </w:p>
        </w:tc>
        <w:tc>
          <w:tcPr>
            <w:tcW w:w="2550" w:type="dxa"/>
          </w:tcPr>
          <w:p w14:paraId="6A30ABBE" w14:textId="77777777" w:rsidR="00FC49E5" w:rsidRDefault="00FC49E5">
            <w:pPr>
              <w:pStyle w:val="EmptyCellLayoutStyle"/>
              <w:spacing w:after="0" w:line="240" w:lineRule="auto"/>
            </w:pPr>
          </w:p>
        </w:tc>
        <w:tc>
          <w:tcPr>
            <w:tcW w:w="422" w:type="dxa"/>
          </w:tcPr>
          <w:p w14:paraId="68397D19" w14:textId="77777777" w:rsidR="00FC49E5" w:rsidRDefault="00FC49E5">
            <w:pPr>
              <w:pStyle w:val="EmptyCellLayoutStyle"/>
              <w:spacing w:after="0" w:line="240" w:lineRule="auto"/>
            </w:pPr>
          </w:p>
        </w:tc>
        <w:tc>
          <w:tcPr>
            <w:tcW w:w="342" w:type="dxa"/>
          </w:tcPr>
          <w:p w14:paraId="00812990" w14:textId="77777777" w:rsidR="00FC49E5" w:rsidRDefault="00FC49E5">
            <w:pPr>
              <w:pStyle w:val="EmptyCellLayoutStyle"/>
              <w:spacing w:after="0" w:line="240" w:lineRule="auto"/>
            </w:pPr>
          </w:p>
        </w:tc>
      </w:tr>
      <w:tr w:rsidR="000A1F24" w14:paraId="5E7AAB37" w14:textId="77777777" w:rsidTr="000A1F24">
        <w:trPr>
          <w:trHeight w:val="1320"/>
        </w:trPr>
        <w:tc>
          <w:tcPr>
            <w:tcW w:w="644" w:type="dxa"/>
          </w:tcPr>
          <w:p w14:paraId="641F1B55" w14:textId="77777777" w:rsidR="00FC49E5" w:rsidRDefault="00FC49E5">
            <w:pPr>
              <w:pStyle w:val="EmptyCellLayoutStyle"/>
              <w:spacing w:after="0" w:line="240" w:lineRule="auto"/>
            </w:pPr>
          </w:p>
        </w:tc>
        <w:tc>
          <w:tcPr>
            <w:tcW w:w="4" w:type="dxa"/>
          </w:tcPr>
          <w:p w14:paraId="18686C04" w14:textId="77777777" w:rsidR="00FC49E5" w:rsidRDefault="00FC49E5">
            <w:pPr>
              <w:pStyle w:val="EmptyCellLayoutStyle"/>
              <w:spacing w:after="0" w:line="240" w:lineRule="auto"/>
            </w:pPr>
          </w:p>
        </w:tc>
        <w:tc>
          <w:tcPr>
            <w:tcW w:w="12" w:type="dxa"/>
          </w:tcPr>
          <w:p w14:paraId="79048AA6" w14:textId="77777777" w:rsidR="00FC49E5" w:rsidRDefault="00FC49E5">
            <w:pPr>
              <w:pStyle w:val="EmptyCellLayoutStyle"/>
              <w:spacing w:after="0" w:line="240" w:lineRule="auto"/>
            </w:pPr>
          </w:p>
        </w:tc>
        <w:tc>
          <w:tcPr>
            <w:tcW w:w="22" w:type="dxa"/>
            <w:gridSpan w:val="3"/>
            <w:tcBorders>
              <w:top w:val="nil"/>
              <w:left w:val="nil"/>
              <w:bottom w:val="nil"/>
            </w:tcBorders>
            <w:tcMar>
              <w:top w:w="0" w:type="dxa"/>
              <w:left w:w="0" w:type="dxa"/>
              <w:bottom w:w="0" w:type="dxa"/>
              <w:right w:w="0" w:type="dxa"/>
            </w:tcMar>
          </w:tcPr>
          <w:p w14:paraId="3E480129" w14:textId="77777777" w:rsidR="00FC49E5" w:rsidRDefault="003F26C1">
            <w:pPr>
              <w:spacing w:after="0" w:line="240" w:lineRule="auto"/>
            </w:pPr>
            <w:r>
              <w:rPr>
                <w:noProof/>
              </w:rPr>
              <w:drawing>
                <wp:inline distT="0" distB="0" distL="0" distR="0" wp14:anchorId="022C2265" wp14:editId="72303CFA">
                  <wp:extent cx="2378685" cy="838203"/>
                  <wp:effectExtent l="0" t="0" r="0" b="0"/>
                  <wp:docPr id="2028692527" name="img4.png"/>
                  <wp:cNvGraphicFramePr/>
                  <a:graphic xmlns:a="http://schemas.openxmlformats.org/drawingml/2006/main">
                    <a:graphicData uri="http://schemas.openxmlformats.org/drawingml/2006/picture">
                      <pic:pic xmlns:pic="http://schemas.openxmlformats.org/drawingml/2006/picture">
                        <pic:nvPicPr>
                          <pic:cNvPr id="1" name="img4.png"/>
                          <pic:cNvPicPr/>
                        </pic:nvPicPr>
                        <pic:blipFill>
                          <a:blip r:embed="rId8" cstate="print"/>
                          <a:stretch>
                            <a:fillRect/>
                          </a:stretch>
                        </pic:blipFill>
                        <pic:spPr>
                          <a:xfrm>
                            <a:off x="0" y="0"/>
                            <a:ext cx="2378685" cy="838203"/>
                          </a:xfrm>
                          <a:prstGeom prst="rect">
                            <a:avLst/>
                          </a:prstGeom>
                        </pic:spPr>
                      </pic:pic>
                    </a:graphicData>
                  </a:graphic>
                </wp:inline>
              </w:drawing>
            </w:r>
          </w:p>
        </w:tc>
        <w:tc>
          <w:tcPr>
            <w:tcW w:w="681" w:type="dxa"/>
          </w:tcPr>
          <w:p w14:paraId="2B999E62" w14:textId="77777777" w:rsidR="00FC49E5" w:rsidRDefault="00FC49E5">
            <w:pPr>
              <w:pStyle w:val="EmptyCellLayoutStyle"/>
              <w:spacing w:after="0" w:line="240" w:lineRule="auto"/>
            </w:pPr>
          </w:p>
        </w:tc>
        <w:tc>
          <w:tcPr>
            <w:tcW w:w="180" w:type="dxa"/>
          </w:tcPr>
          <w:p w14:paraId="3F5DD464" w14:textId="77777777" w:rsidR="00FC49E5" w:rsidRDefault="00FC49E5">
            <w:pPr>
              <w:pStyle w:val="EmptyCellLayoutStyle"/>
              <w:spacing w:after="0" w:line="240" w:lineRule="auto"/>
            </w:pPr>
          </w:p>
        </w:tc>
        <w:tc>
          <w:tcPr>
            <w:tcW w:w="124" w:type="dxa"/>
          </w:tcPr>
          <w:p w14:paraId="0DA9E26A" w14:textId="77777777" w:rsidR="00FC49E5" w:rsidRDefault="00FC49E5">
            <w:pPr>
              <w:pStyle w:val="EmptyCellLayoutStyle"/>
              <w:spacing w:after="0" w:line="240" w:lineRule="auto"/>
            </w:pPr>
          </w:p>
        </w:tc>
        <w:tc>
          <w:tcPr>
            <w:tcW w:w="1519" w:type="dxa"/>
          </w:tcPr>
          <w:p w14:paraId="495FA711" w14:textId="77777777" w:rsidR="00FC49E5" w:rsidRDefault="00FC49E5">
            <w:pPr>
              <w:pStyle w:val="EmptyCellLayoutStyle"/>
              <w:spacing w:after="0" w:line="240" w:lineRule="auto"/>
            </w:pPr>
          </w:p>
        </w:tc>
        <w:tc>
          <w:tcPr>
            <w:tcW w:w="799" w:type="dxa"/>
          </w:tcPr>
          <w:p w14:paraId="7599179B" w14:textId="77777777" w:rsidR="00FC49E5" w:rsidRDefault="00FC49E5">
            <w:pPr>
              <w:pStyle w:val="EmptyCellLayoutStyle"/>
              <w:spacing w:after="0" w:line="240" w:lineRule="auto"/>
            </w:pPr>
          </w:p>
        </w:tc>
        <w:tc>
          <w:tcPr>
            <w:tcW w:w="2550" w:type="dxa"/>
          </w:tcPr>
          <w:p w14:paraId="0D2B8CBF" w14:textId="77777777" w:rsidR="00FC49E5" w:rsidRDefault="00FC49E5">
            <w:pPr>
              <w:pStyle w:val="EmptyCellLayoutStyle"/>
              <w:spacing w:after="0" w:line="240" w:lineRule="auto"/>
            </w:pPr>
          </w:p>
        </w:tc>
        <w:tc>
          <w:tcPr>
            <w:tcW w:w="422" w:type="dxa"/>
          </w:tcPr>
          <w:p w14:paraId="5AC3438B" w14:textId="77777777" w:rsidR="00FC49E5" w:rsidRDefault="00FC49E5">
            <w:pPr>
              <w:pStyle w:val="EmptyCellLayoutStyle"/>
              <w:spacing w:after="0" w:line="240" w:lineRule="auto"/>
            </w:pPr>
          </w:p>
        </w:tc>
        <w:tc>
          <w:tcPr>
            <w:tcW w:w="342" w:type="dxa"/>
          </w:tcPr>
          <w:p w14:paraId="10030244" w14:textId="77777777" w:rsidR="00FC49E5" w:rsidRDefault="00FC49E5">
            <w:pPr>
              <w:pStyle w:val="EmptyCellLayoutStyle"/>
              <w:spacing w:after="0" w:line="240" w:lineRule="auto"/>
            </w:pPr>
          </w:p>
        </w:tc>
      </w:tr>
      <w:tr w:rsidR="00FC49E5" w14:paraId="467F8CE8" w14:textId="77777777">
        <w:trPr>
          <w:trHeight w:val="99"/>
        </w:trPr>
        <w:tc>
          <w:tcPr>
            <w:tcW w:w="644" w:type="dxa"/>
          </w:tcPr>
          <w:p w14:paraId="230745E2" w14:textId="77777777" w:rsidR="00FC49E5" w:rsidRDefault="00FC49E5">
            <w:pPr>
              <w:pStyle w:val="EmptyCellLayoutStyle"/>
              <w:spacing w:after="0" w:line="240" w:lineRule="auto"/>
            </w:pPr>
          </w:p>
        </w:tc>
        <w:tc>
          <w:tcPr>
            <w:tcW w:w="4" w:type="dxa"/>
          </w:tcPr>
          <w:p w14:paraId="6910ADF7" w14:textId="77777777" w:rsidR="00FC49E5" w:rsidRDefault="00FC49E5">
            <w:pPr>
              <w:pStyle w:val="EmptyCellLayoutStyle"/>
              <w:spacing w:after="0" w:line="240" w:lineRule="auto"/>
            </w:pPr>
          </w:p>
        </w:tc>
        <w:tc>
          <w:tcPr>
            <w:tcW w:w="12" w:type="dxa"/>
          </w:tcPr>
          <w:p w14:paraId="3FEEC5C8" w14:textId="77777777" w:rsidR="00FC49E5" w:rsidRDefault="00FC49E5">
            <w:pPr>
              <w:pStyle w:val="EmptyCellLayoutStyle"/>
              <w:spacing w:after="0" w:line="240" w:lineRule="auto"/>
            </w:pPr>
          </w:p>
        </w:tc>
        <w:tc>
          <w:tcPr>
            <w:tcW w:w="22" w:type="dxa"/>
          </w:tcPr>
          <w:p w14:paraId="46265675" w14:textId="77777777" w:rsidR="00FC49E5" w:rsidRDefault="00FC49E5">
            <w:pPr>
              <w:pStyle w:val="EmptyCellLayoutStyle"/>
              <w:spacing w:after="0" w:line="240" w:lineRule="auto"/>
            </w:pPr>
          </w:p>
        </w:tc>
        <w:tc>
          <w:tcPr>
            <w:tcW w:w="3" w:type="dxa"/>
          </w:tcPr>
          <w:p w14:paraId="47CFA750" w14:textId="77777777" w:rsidR="00FC49E5" w:rsidRDefault="00FC49E5">
            <w:pPr>
              <w:pStyle w:val="EmptyCellLayoutStyle"/>
              <w:spacing w:after="0" w:line="240" w:lineRule="auto"/>
            </w:pPr>
          </w:p>
        </w:tc>
        <w:tc>
          <w:tcPr>
            <w:tcW w:w="4795" w:type="dxa"/>
          </w:tcPr>
          <w:p w14:paraId="0452759E" w14:textId="77777777" w:rsidR="00FC49E5" w:rsidRDefault="00FC49E5">
            <w:pPr>
              <w:pStyle w:val="EmptyCellLayoutStyle"/>
              <w:spacing w:after="0" w:line="240" w:lineRule="auto"/>
            </w:pPr>
          </w:p>
        </w:tc>
        <w:tc>
          <w:tcPr>
            <w:tcW w:w="681" w:type="dxa"/>
          </w:tcPr>
          <w:p w14:paraId="6A76E1CC" w14:textId="77777777" w:rsidR="00FC49E5" w:rsidRDefault="00FC49E5">
            <w:pPr>
              <w:pStyle w:val="EmptyCellLayoutStyle"/>
              <w:spacing w:after="0" w:line="240" w:lineRule="auto"/>
            </w:pPr>
          </w:p>
        </w:tc>
        <w:tc>
          <w:tcPr>
            <w:tcW w:w="180" w:type="dxa"/>
          </w:tcPr>
          <w:p w14:paraId="6DC1402C" w14:textId="77777777" w:rsidR="00FC49E5" w:rsidRDefault="00FC49E5">
            <w:pPr>
              <w:pStyle w:val="EmptyCellLayoutStyle"/>
              <w:spacing w:after="0" w:line="240" w:lineRule="auto"/>
            </w:pPr>
          </w:p>
        </w:tc>
        <w:tc>
          <w:tcPr>
            <w:tcW w:w="124" w:type="dxa"/>
          </w:tcPr>
          <w:p w14:paraId="29C7DBDC" w14:textId="77777777" w:rsidR="00FC49E5" w:rsidRDefault="00FC49E5">
            <w:pPr>
              <w:pStyle w:val="EmptyCellLayoutStyle"/>
              <w:spacing w:after="0" w:line="240" w:lineRule="auto"/>
            </w:pPr>
          </w:p>
        </w:tc>
        <w:tc>
          <w:tcPr>
            <w:tcW w:w="1519" w:type="dxa"/>
          </w:tcPr>
          <w:p w14:paraId="734A54C5" w14:textId="77777777" w:rsidR="00FC49E5" w:rsidRDefault="00FC49E5">
            <w:pPr>
              <w:pStyle w:val="EmptyCellLayoutStyle"/>
              <w:spacing w:after="0" w:line="240" w:lineRule="auto"/>
            </w:pPr>
          </w:p>
        </w:tc>
        <w:tc>
          <w:tcPr>
            <w:tcW w:w="799" w:type="dxa"/>
          </w:tcPr>
          <w:p w14:paraId="05A2FF35" w14:textId="77777777" w:rsidR="00FC49E5" w:rsidRDefault="00FC49E5">
            <w:pPr>
              <w:pStyle w:val="EmptyCellLayoutStyle"/>
              <w:spacing w:after="0" w:line="240" w:lineRule="auto"/>
            </w:pPr>
          </w:p>
        </w:tc>
        <w:tc>
          <w:tcPr>
            <w:tcW w:w="2550" w:type="dxa"/>
          </w:tcPr>
          <w:p w14:paraId="59254E9F" w14:textId="77777777" w:rsidR="00FC49E5" w:rsidRDefault="00FC49E5">
            <w:pPr>
              <w:pStyle w:val="EmptyCellLayoutStyle"/>
              <w:spacing w:after="0" w:line="240" w:lineRule="auto"/>
            </w:pPr>
          </w:p>
        </w:tc>
        <w:tc>
          <w:tcPr>
            <w:tcW w:w="422" w:type="dxa"/>
          </w:tcPr>
          <w:p w14:paraId="074616B6" w14:textId="77777777" w:rsidR="00FC49E5" w:rsidRDefault="00FC49E5">
            <w:pPr>
              <w:pStyle w:val="EmptyCellLayoutStyle"/>
              <w:spacing w:after="0" w:line="240" w:lineRule="auto"/>
            </w:pPr>
          </w:p>
        </w:tc>
        <w:tc>
          <w:tcPr>
            <w:tcW w:w="342" w:type="dxa"/>
          </w:tcPr>
          <w:p w14:paraId="26E1FBA4" w14:textId="77777777" w:rsidR="00FC49E5" w:rsidRDefault="00FC49E5">
            <w:pPr>
              <w:pStyle w:val="EmptyCellLayoutStyle"/>
              <w:spacing w:after="0" w:line="240" w:lineRule="auto"/>
            </w:pPr>
          </w:p>
        </w:tc>
      </w:tr>
      <w:tr w:rsidR="000A1F24" w14:paraId="45888B74" w14:textId="77777777" w:rsidTr="000A1F24">
        <w:trPr>
          <w:trHeight w:val="740"/>
        </w:trPr>
        <w:tc>
          <w:tcPr>
            <w:tcW w:w="644" w:type="dxa"/>
          </w:tcPr>
          <w:p w14:paraId="264D8151" w14:textId="77777777" w:rsidR="00FC49E5" w:rsidRDefault="00FC49E5">
            <w:pPr>
              <w:pStyle w:val="EmptyCellLayoutStyle"/>
              <w:spacing w:after="0" w:line="240" w:lineRule="auto"/>
            </w:pPr>
          </w:p>
        </w:tc>
        <w:tc>
          <w:tcPr>
            <w:tcW w:w="4" w:type="dxa"/>
          </w:tcPr>
          <w:p w14:paraId="0666BC86" w14:textId="77777777" w:rsidR="00FC49E5" w:rsidRDefault="00FC49E5">
            <w:pPr>
              <w:pStyle w:val="EmptyCellLayoutStyle"/>
              <w:spacing w:after="0" w:line="240" w:lineRule="auto"/>
            </w:pPr>
          </w:p>
        </w:tc>
        <w:tc>
          <w:tcPr>
            <w:tcW w:w="12" w:type="dxa"/>
            <w:gridSpan w:val="8"/>
          </w:tcPr>
          <w:tbl>
            <w:tblPr>
              <w:tblW w:w="0" w:type="auto"/>
              <w:tblCellMar>
                <w:left w:w="0" w:type="dxa"/>
                <w:right w:w="0" w:type="dxa"/>
              </w:tblCellMar>
              <w:tblLook w:val="0000" w:firstRow="0" w:lastRow="0" w:firstColumn="0" w:lastColumn="0" w:noHBand="0" w:noVBand="0"/>
            </w:tblPr>
            <w:tblGrid>
              <w:gridCol w:w="7339"/>
            </w:tblGrid>
            <w:tr w:rsidR="00FC49E5" w14:paraId="7543E9AB" w14:textId="77777777">
              <w:trPr>
                <w:trHeight w:val="662"/>
              </w:trPr>
              <w:tc>
                <w:tcPr>
                  <w:tcW w:w="7339" w:type="dxa"/>
                  <w:tcBorders>
                    <w:top w:val="nil"/>
                    <w:left w:val="nil"/>
                    <w:bottom w:val="nil"/>
                    <w:right w:val="nil"/>
                  </w:tcBorders>
                  <w:tcMar>
                    <w:top w:w="39" w:type="dxa"/>
                    <w:left w:w="39" w:type="dxa"/>
                    <w:bottom w:w="39" w:type="dxa"/>
                    <w:right w:w="39" w:type="dxa"/>
                  </w:tcMar>
                </w:tcPr>
                <w:p w14:paraId="2E5B07B8" w14:textId="77777777" w:rsidR="00FC49E5" w:rsidRDefault="003F26C1">
                  <w:pPr>
                    <w:spacing w:after="0" w:line="240" w:lineRule="auto"/>
                  </w:pPr>
                  <w:r>
                    <w:rPr>
                      <w:rFonts w:ascii="Calibri" w:eastAsia="Calibri" w:hAnsi="Calibri"/>
                      <w:color w:val="339999"/>
                      <w:sz w:val="46"/>
                    </w:rPr>
                    <w:t>2024 annual report to the Community</w:t>
                  </w:r>
                </w:p>
              </w:tc>
            </w:tr>
          </w:tbl>
          <w:p w14:paraId="49683E6E" w14:textId="77777777" w:rsidR="00FC49E5" w:rsidRDefault="00FC49E5">
            <w:pPr>
              <w:spacing w:after="0" w:line="240" w:lineRule="auto"/>
            </w:pPr>
          </w:p>
        </w:tc>
        <w:tc>
          <w:tcPr>
            <w:tcW w:w="799" w:type="dxa"/>
          </w:tcPr>
          <w:p w14:paraId="2BB9C66B" w14:textId="77777777" w:rsidR="00FC49E5" w:rsidRDefault="00FC49E5">
            <w:pPr>
              <w:pStyle w:val="EmptyCellLayoutStyle"/>
              <w:spacing w:after="0" w:line="240" w:lineRule="auto"/>
            </w:pPr>
          </w:p>
        </w:tc>
        <w:tc>
          <w:tcPr>
            <w:tcW w:w="2550" w:type="dxa"/>
          </w:tcPr>
          <w:p w14:paraId="10FDCF4A" w14:textId="77777777" w:rsidR="00FC49E5" w:rsidRDefault="00FC49E5">
            <w:pPr>
              <w:pStyle w:val="EmptyCellLayoutStyle"/>
              <w:spacing w:after="0" w:line="240" w:lineRule="auto"/>
            </w:pPr>
          </w:p>
        </w:tc>
        <w:tc>
          <w:tcPr>
            <w:tcW w:w="422" w:type="dxa"/>
          </w:tcPr>
          <w:p w14:paraId="74060A3E" w14:textId="77777777" w:rsidR="00FC49E5" w:rsidRDefault="00FC49E5">
            <w:pPr>
              <w:pStyle w:val="EmptyCellLayoutStyle"/>
              <w:spacing w:after="0" w:line="240" w:lineRule="auto"/>
            </w:pPr>
          </w:p>
        </w:tc>
        <w:tc>
          <w:tcPr>
            <w:tcW w:w="342" w:type="dxa"/>
          </w:tcPr>
          <w:p w14:paraId="26C3EDDA" w14:textId="77777777" w:rsidR="00FC49E5" w:rsidRDefault="00FC49E5">
            <w:pPr>
              <w:pStyle w:val="EmptyCellLayoutStyle"/>
              <w:spacing w:after="0" w:line="240" w:lineRule="auto"/>
            </w:pPr>
          </w:p>
        </w:tc>
      </w:tr>
      <w:tr w:rsidR="00FC49E5" w14:paraId="64FBD50B" w14:textId="77777777">
        <w:trPr>
          <w:trHeight w:val="80"/>
        </w:trPr>
        <w:tc>
          <w:tcPr>
            <w:tcW w:w="644" w:type="dxa"/>
          </w:tcPr>
          <w:p w14:paraId="225AB104" w14:textId="77777777" w:rsidR="00FC49E5" w:rsidRDefault="00FC49E5">
            <w:pPr>
              <w:pStyle w:val="EmptyCellLayoutStyle"/>
              <w:spacing w:after="0" w:line="240" w:lineRule="auto"/>
            </w:pPr>
          </w:p>
        </w:tc>
        <w:tc>
          <w:tcPr>
            <w:tcW w:w="4" w:type="dxa"/>
          </w:tcPr>
          <w:p w14:paraId="0C45B20F" w14:textId="77777777" w:rsidR="00FC49E5" w:rsidRDefault="00FC49E5">
            <w:pPr>
              <w:pStyle w:val="EmptyCellLayoutStyle"/>
              <w:spacing w:after="0" w:line="240" w:lineRule="auto"/>
            </w:pPr>
          </w:p>
        </w:tc>
        <w:tc>
          <w:tcPr>
            <w:tcW w:w="12" w:type="dxa"/>
          </w:tcPr>
          <w:p w14:paraId="68CCA77D" w14:textId="77777777" w:rsidR="00FC49E5" w:rsidRDefault="00FC49E5">
            <w:pPr>
              <w:pStyle w:val="EmptyCellLayoutStyle"/>
              <w:spacing w:after="0" w:line="240" w:lineRule="auto"/>
            </w:pPr>
          </w:p>
        </w:tc>
        <w:tc>
          <w:tcPr>
            <w:tcW w:w="22" w:type="dxa"/>
          </w:tcPr>
          <w:p w14:paraId="0E424F8A" w14:textId="77777777" w:rsidR="00FC49E5" w:rsidRDefault="00FC49E5">
            <w:pPr>
              <w:pStyle w:val="EmptyCellLayoutStyle"/>
              <w:spacing w:after="0" w:line="240" w:lineRule="auto"/>
            </w:pPr>
          </w:p>
        </w:tc>
        <w:tc>
          <w:tcPr>
            <w:tcW w:w="3" w:type="dxa"/>
          </w:tcPr>
          <w:p w14:paraId="20F20E8B" w14:textId="77777777" w:rsidR="00FC49E5" w:rsidRDefault="00FC49E5">
            <w:pPr>
              <w:pStyle w:val="EmptyCellLayoutStyle"/>
              <w:spacing w:after="0" w:line="240" w:lineRule="auto"/>
            </w:pPr>
          </w:p>
        </w:tc>
        <w:tc>
          <w:tcPr>
            <w:tcW w:w="4795" w:type="dxa"/>
          </w:tcPr>
          <w:p w14:paraId="0124A0D3" w14:textId="77777777" w:rsidR="00FC49E5" w:rsidRDefault="00FC49E5">
            <w:pPr>
              <w:pStyle w:val="EmptyCellLayoutStyle"/>
              <w:spacing w:after="0" w:line="240" w:lineRule="auto"/>
            </w:pPr>
          </w:p>
        </w:tc>
        <w:tc>
          <w:tcPr>
            <w:tcW w:w="681" w:type="dxa"/>
          </w:tcPr>
          <w:p w14:paraId="753A6636" w14:textId="77777777" w:rsidR="00FC49E5" w:rsidRDefault="00FC49E5">
            <w:pPr>
              <w:pStyle w:val="EmptyCellLayoutStyle"/>
              <w:spacing w:after="0" w:line="240" w:lineRule="auto"/>
            </w:pPr>
          </w:p>
        </w:tc>
        <w:tc>
          <w:tcPr>
            <w:tcW w:w="180" w:type="dxa"/>
          </w:tcPr>
          <w:p w14:paraId="5C702239" w14:textId="77777777" w:rsidR="00FC49E5" w:rsidRDefault="00FC49E5">
            <w:pPr>
              <w:pStyle w:val="EmptyCellLayoutStyle"/>
              <w:spacing w:after="0" w:line="240" w:lineRule="auto"/>
            </w:pPr>
          </w:p>
        </w:tc>
        <w:tc>
          <w:tcPr>
            <w:tcW w:w="124" w:type="dxa"/>
          </w:tcPr>
          <w:p w14:paraId="54DDCCC8" w14:textId="77777777" w:rsidR="00FC49E5" w:rsidRDefault="00FC49E5">
            <w:pPr>
              <w:pStyle w:val="EmptyCellLayoutStyle"/>
              <w:spacing w:after="0" w:line="240" w:lineRule="auto"/>
            </w:pPr>
          </w:p>
        </w:tc>
        <w:tc>
          <w:tcPr>
            <w:tcW w:w="1519" w:type="dxa"/>
          </w:tcPr>
          <w:p w14:paraId="5C05F9F5" w14:textId="77777777" w:rsidR="00FC49E5" w:rsidRDefault="00FC49E5">
            <w:pPr>
              <w:pStyle w:val="EmptyCellLayoutStyle"/>
              <w:spacing w:after="0" w:line="240" w:lineRule="auto"/>
            </w:pPr>
          </w:p>
        </w:tc>
        <w:tc>
          <w:tcPr>
            <w:tcW w:w="799" w:type="dxa"/>
          </w:tcPr>
          <w:p w14:paraId="6C531C05" w14:textId="77777777" w:rsidR="00FC49E5" w:rsidRDefault="00FC49E5">
            <w:pPr>
              <w:pStyle w:val="EmptyCellLayoutStyle"/>
              <w:spacing w:after="0" w:line="240" w:lineRule="auto"/>
            </w:pPr>
          </w:p>
        </w:tc>
        <w:tc>
          <w:tcPr>
            <w:tcW w:w="2550" w:type="dxa"/>
          </w:tcPr>
          <w:p w14:paraId="4B66DADC" w14:textId="77777777" w:rsidR="00FC49E5" w:rsidRDefault="00FC49E5">
            <w:pPr>
              <w:pStyle w:val="EmptyCellLayoutStyle"/>
              <w:spacing w:after="0" w:line="240" w:lineRule="auto"/>
            </w:pPr>
          </w:p>
        </w:tc>
        <w:tc>
          <w:tcPr>
            <w:tcW w:w="422" w:type="dxa"/>
          </w:tcPr>
          <w:p w14:paraId="43E70B41" w14:textId="77777777" w:rsidR="00FC49E5" w:rsidRDefault="00FC49E5">
            <w:pPr>
              <w:pStyle w:val="EmptyCellLayoutStyle"/>
              <w:spacing w:after="0" w:line="240" w:lineRule="auto"/>
            </w:pPr>
          </w:p>
        </w:tc>
        <w:tc>
          <w:tcPr>
            <w:tcW w:w="342" w:type="dxa"/>
          </w:tcPr>
          <w:p w14:paraId="11A79495" w14:textId="77777777" w:rsidR="00FC49E5" w:rsidRDefault="00FC49E5">
            <w:pPr>
              <w:pStyle w:val="EmptyCellLayoutStyle"/>
              <w:spacing w:after="0" w:line="240" w:lineRule="auto"/>
            </w:pPr>
          </w:p>
        </w:tc>
      </w:tr>
      <w:tr w:rsidR="000A1F24" w14:paraId="1F89B505" w14:textId="77777777" w:rsidTr="000A1F24">
        <w:trPr>
          <w:trHeight w:val="830"/>
        </w:trPr>
        <w:tc>
          <w:tcPr>
            <w:tcW w:w="644" w:type="dxa"/>
          </w:tcPr>
          <w:p w14:paraId="2C28FAB0" w14:textId="77777777" w:rsidR="00FC49E5" w:rsidRDefault="00FC49E5">
            <w:pPr>
              <w:pStyle w:val="EmptyCellLayoutStyle"/>
              <w:spacing w:after="0" w:line="240" w:lineRule="auto"/>
            </w:pPr>
          </w:p>
        </w:tc>
        <w:tc>
          <w:tcPr>
            <w:tcW w:w="4" w:type="dxa"/>
            <w:gridSpan w:val="11"/>
          </w:tcPr>
          <w:tbl>
            <w:tblPr>
              <w:tblW w:w="0" w:type="auto"/>
              <w:tblCellMar>
                <w:left w:w="0" w:type="dxa"/>
                <w:right w:w="0" w:type="dxa"/>
              </w:tblCellMar>
              <w:tblLook w:val="0000" w:firstRow="0" w:lastRow="0" w:firstColumn="0" w:lastColumn="0" w:noHBand="0" w:noVBand="0"/>
            </w:tblPr>
            <w:tblGrid>
              <w:gridCol w:w="10694"/>
            </w:tblGrid>
            <w:tr w:rsidR="00FC49E5" w14:paraId="3A79C72D" w14:textId="77777777">
              <w:trPr>
                <w:trHeight w:val="752"/>
              </w:trPr>
              <w:tc>
                <w:tcPr>
                  <w:tcW w:w="10694" w:type="dxa"/>
                  <w:tcBorders>
                    <w:top w:val="nil"/>
                    <w:left w:val="nil"/>
                    <w:bottom w:val="nil"/>
                    <w:right w:val="nil"/>
                  </w:tcBorders>
                  <w:tcMar>
                    <w:top w:w="39" w:type="dxa"/>
                    <w:left w:w="39" w:type="dxa"/>
                    <w:bottom w:w="39" w:type="dxa"/>
                    <w:right w:w="39" w:type="dxa"/>
                  </w:tcMar>
                </w:tcPr>
                <w:p w14:paraId="3B25F6CC" w14:textId="77777777" w:rsidR="00FC49E5" w:rsidRDefault="003F26C1">
                  <w:pPr>
                    <w:spacing w:after="0" w:line="240" w:lineRule="auto"/>
                  </w:pPr>
                  <w:r>
                    <w:rPr>
                      <w:rFonts w:ascii="Calibri" w:eastAsia="Calibri" w:hAnsi="Calibri"/>
                      <w:b/>
                      <w:color w:val="339999"/>
                      <w:sz w:val="60"/>
                    </w:rPr>
                    <w:t>Warooka Primary School and</w:t>
                  </w:r>
                </w:p>
              </w:tc>
            </w:tr>
          </w:tbl>
          <w:p w14:paraId="6CDAE5BB" w14:textId="77777777" w:rsidR="00FC49E5" w:rsidRDefault="00FC49E5">
            <w:pPr>
              <w:spacing w:after="0" w:line="240" w:lineRule="auto"/>
            </w:pPr>
          </w:p>
        </w:tc>
        <w:tc>
          <w:tcPr>
            <w:tcW w:w="422" w:type="dxa"/>
          </w:tcPr>
          <w:p w14:paraId="5F8065CF" w14:textId="77777777" w:rsidR="00FC49E5" w:rsidRDefault="00FC49E5">
            <w:pPr>
              <w:pStyle w:val="EmptyCellLayoutStyle"/>
              <w:spacing w:after="0" w:line="240" w:lineRule="auto"/>
            </w:pPr>
          </w:p>
        </w:tc>
        <w:tc>
          <w:tcPr>
            <w:tcW w:w="342" w:type="dxa"/>
          </w:tcPr>
          <w:p w14:paraId="5BCE9728" w14:textId="77777777" w:rsidR="00FC49E5" w:rsidRDefault="00FC49E5">
            <w:pPr>
              <w:pStyle w:val="EmptyCellLayoutStyle"/>
              <w:spacing w:after="0" w:line="240" w:lineRule="auto"/>
            </w:pPr>
          </w:p>
        </w:tc>
      </w:tr>
      <w:tr w:rsidR="000A1F24" w14:paraId="211CE162" w14:textId="77777777" w:rsidTr="000A1F24">
        <w:trPr>
          <w:trHeight w:val="830"/>
        </w:trPr>
        <w:tc>
          <w:tcPr>
            <w:tcW w:w="644" w:type="dxa"/>
          </w:tcPr>
          <w:p w14:paraId="00F25258" w14:textId="77777777" w:rsidR="00FC49E5" w:rsidRDefault="00FC49E5">
            <w:pPr>
              <w:pStyle w:val="EmptyCellLayoutStyle"/>
              <w:spacing w:after="0" w:line="240" w:lineRule="auto"/>
            </w:pPr>
          </w:p>
        </w:tc>
        <w:tc>
          <w:tcPr>
            <w:tcW w:w="4" w:type="dxa"/>
          </w:tcPr>
          <w:p w14:paraId="6B4D9F0E" w14:textId="77777777" w:rsidR="00FC49E5" w:rsidRDefault="00FC49E5">
            <w:pPr>
              <w:pStyle w:val="EmptyCellLayoutStyle"/>
              <w:spacing w:after="0" w:line="240" w:lineRule="auto"/>
            </w:pPr>
          </w:p>
        </w:tc>
        <w:tc>
          <w:tcPr>
            <w:tcW w:w="12" w:type="dxa"/>
            <w:gridSpan w:val="10"/>
          </w:tcPr>
          <w:tbl>
            <w:tblPr>
              <w:tblW w:w="0" w:type="auto"/>
              <w:tblCellMar>
                <w:left w:w="0" w:type="dxa"/>
                <w:right w:w="0" w:type="dxa"/>
              </w:tblCellMar>
              <w:tblLook w:val="0000" w:firstRow="0" w:lastRow="0" w:firstColumn="0" w:lastColumn="0" w:noHBand="0" w:noVBand="0"/>
            </w:tblPr>
            <w:tblGrid>
              <w:gridCol w:w="10688"/>
            </w:tblGrid>
            <w:tr w:rsidR="00FC49E5" w14:paraId="5C1D85E9" w14:textId="77777777">
              <w:trPr>
                <w:trHeight w:val="752"/>
              </w:trPr>
              <w:tc>
                <w:tcPr>
                  <w:tcW w:w="10694" w:type="dxa"/>
                  <w:tcBorders>
                    <w:top w:val="nil"/>
                    <w:left w:val="nil"/>
                    <w:bottom w:val="nil"/>
                    <w:right w:val="nil"/>
                  </w:tcBorders>
                  <w:tcMar>
                    <w:top w:w="39" w:type="dxa"/>
                    <w:left w:w="39" w:type="dxa"/>
                    <w:bottom w:w="39" w:type="dxa"/>
                    <w:right w:w="39" w:type="dxa"/>
                  </w:tcMar>
                </w:tcPr>
                <w:p w14:paraId="1BDBD8EC" w14:textId="77777777" w:rsidR="00FC49E5" w:rsidRDefault="003F26C1">
                  <w:pPr>
                    <w:spacing w:after="0" w:line="240" w:lineRule="auto"/>
                  </w:pPr>
                  <w:r>
                    <w:rPr>
                      <w:rFonts w:ascii="Calibri" w:eastAsia="Calibri" w:hAnsi="Calibri"/>
                      <w:b/>
                      <w:color w:val="339999"/>
                      <w:sz w:val="60"/>
                    </w:rPr>
                    <w:t>Warooka School Based Preschool</w:t>
                  </w:r>
                </w:p>
              </w:tc>
            </w:tr>
          </w:tbl>
          <w:p w14:paraId="73A733FA" w14:textId="77777777" w:rsidR="00FC49E5" w:rsidRDefault="00FC49E5">
            <w:pPr>
              <w:spacing w:after="0" w:line="240" w:lineRule="auto"/>
            </w:pPr>
          </w:p>
        </w:tc>
        <w:tc>
          <w:tcPr>
            <w:tcW w:w="422" w:type="dxa"/>
          </w:tcPr>
          <w:p w14:paraId="013EE2EC" w14:textId="77777777" w:rsidR="00FC49E5" w:rsidRDefault="00FC49E5">
            <w:pPr>
              <w:pStyle w:val="EmptyCellLayoutStyle"/>
              <w:spacing w:after="0" w:line="240" w:lineRule="auto"/>
            </w:pPr>
          </w:p>
        </w:tc>
        <w:tc>
          <w:tcPr>
            <w:tcW w:w="342" w:type="dxa"/>
          </w:tcPr>
          <w:p w14:paraId="64941CAC" w14:textId="77777777" w:rsidR="00FC49E5" w:rsidRDefault="00FC49E5">
            <w:pPr>
              <w:pStyle w:val="EmptyCellLayoutStyle"/>
              <w:spacing w:after="0" w:line="240" w:lineRule="auto"/>
            </w:pPr>
          </w:p>
        </w:tc>
      </w:tr>
      <w:tr w:rsidR="00FC49E5" w14:paraId="148A647F" w14:textId="77777777">
        <w:trPr>
          <w:trHeight w:val="1048"/>
        </w:trPr>
        <w:tc>
          <w:tcPr>
            <w:tcW w:w="644" w:type="dxa"/>
          </w:tcPr>
          <w:p w14:paraId="6BFF24F2" w14:textId="77777777" w:rsidR="00FC49E5" w:rsidRDefault="00FC49E5">
            <w:pPr>
              <w:pStyle w:val="EmptyCellLayoutStyle"/>
              <w:spacing w:after="0" w:line="240" w:lineRule="auto"/>
            </w:pPr>
          </w:p>
        </w:tc>
        <w:tc>
          <w:tcPr>
            <w:tcW w:w="4" w:type="dxa"/>
          </w:tcPr>
          <w:p w14:paraId="36394888" w14:textId="77777777" w:rsidR="00FC49E5" w:rsidRDefault="00FC49E5">
            <w:pPr>
              <w:pStyle w:val="EmptyCellLayoutStyle"/>
              <w:spacing w:after="0" w:line="240" w:lineRule="auto"/>
            </w:pPr>
          </w:p>
        </w:tc>
        <w:tc>
          <w:tcPr>
            <w:tcW w:w="12" w:type="dxa"/>
          </w:tcPr>
          <w:p w14:paraId="4EA0638B" w14:textId="77777777" w:rsidR="00FC49E5" w:rsidRDefault="00FC49E5">
            <w:pPr>
              <w:pStyle w:val="EmptyCellLayoutStyle"/>
              <w:spacing w:after="0" w:line="240" w:lineRule="auto"/>
            </w:pPr>
          </w:p>
        </w:tc>
        <w:tc>
          <w:tcPr>
            <w:tcW w:w="22" w:type="dxa"/>
          </w:tcPr>
          <w:p w14:paraId="7A17B90A" w14:textId="77777777" w:rsidR="00FC49E5" w:rsidRDefault="00FC49E5">
            <w:pPr>
              <w:pStyle w:val="EmptyCellLayoutStyle"/>
              <w:spacing w:after="0" w:line="240" w:lineRule="auto"/>
            </w:pPr>
          </w:p>
        </w:tc>
        <w:tc>
          <w:tcPr>
            <w:tcW w:w="3" w:type="dxa"/>
          </w:tcPr>
          <w:p w14:paraId="7B22A3E6" w14:textId="77777777" w:rsidR="00FC49E5" w:rsidRDefault="00FC49E5">
            <w:pPr>
              <w:pStyle w:val="EmptyCellLayoutStyle"/>
              <w:spacing w:after="0" w:line="240" w:lineRule="auto"/>
            </w:pPr>
          </w:p>
        </w:tc>
        <w:tc>
          <w:tcPr>
            <w:tcW w:w="4795" w:type="dxa"/>
          </w:tcPr>
          <w:p w14:paraId="7AF6A4B7" w14:textId="77777777" w:rsidR="00FC49E5" w:rsidRDefault="00FC49E5">
            <w:pPr>
              <w:pStyle w:val="EmptyCellLayoutStyle"/>
              <w:spacing w:after="0" w:line="240" w:lineRule="auto"/>
            </w:pPr>
          </w:p>
        </w:tc>
        <w:tc>
          <w:tcPr>
            <w:tcW w:w="681" w:type="dxa"/>
          </w:tcPr>
          <w:p w14:paraId="6319EB8D" w14:textId="77777777" w:rsidR="00FC49E5" w:rsidRDefault="00FC49E5">
            <w:pPr>
              <w:pStyle w:val="EmptyCellLayoutStyle"/>
              <w:spacing w:after="0" w:line="240" w:lineRule="auto"/>
            </w:pPr>
          </w:p>
        </w:tc>
        <w:tc>
          <w:tcPr>
            <w:tcW w:w="180" w:type="dxa"/>
          </w:tcPr>
          <w:p w14:paraId="746E6FCA" w14:textId="77777777" w:rsidR="00FC49E5" w:rsidRDefault="00FC49E5">
            <w:pPr>
              <w:pStyle w:val="EmptyCellLayoutStyle"/>
              <w:spacing w:after="0" w:line="240" w:lineRule="auto"/>
            </w:pPr>
          </w:p>
        </w:tc>
        <w:tc>
          <w:tcPr>
            <w:tcW w:w="124" w:type="dxa"/>
          </w:tcPr>
          <w:p w14:paraId="4BC383FB" w14:textId="77777777" w:rsidR="00FC49E5" w:rsidRDefault="00FC49E5">
            <w:pPr>
              <w:pStyle w:val="EmptyCellLayoutStyle"/>
              <w:spacing w:after="0" w:line="240" w:lineRule="auto"/>
            </w:pPr>
          </w:p>
        </w:tc>
        <w:tc>
          <w:tcPr>
            <w:tcW w:w="1519" w:type="dxa"/>
          </w:tcPr>
          <w:p w14:paraId="26AB07BB" w14:textId="77777777" w:rsidR="00FC49E5" w:rsidRDefault="00FC49E5">
            <w:pPr>
              <w:pStyle w:val="EmptyCellLayoutStyle"/>
              <w:spacing w:after="0" w:line="240" w:lineRule="auto"/>
            </w:pPr>
          </w:p>
        </w:tc>
        <w:tc>
          <w:tcPr>
            <w:tcW w:w="799" w:type="dxa"/>
          </w:tcPr>
          <w:p w14:paraId="0A5458B8" w14:textId="77777777" w:rsidR="00FC49E5" w:rsidRDefault="00FC49E5">
            <w:pPr>
              <w:pStyle w:val="EmptyCellLayoutStyle"/>
              <w:spacing w:after="0" w:line="240" w:lineRule="auto"/>
            </w:pPr>
          </w:p>
        </w:tc>
        <w:tc>
          <w:tcPr>
            <w:tcW w:w="2550" w:type="dxa"/>
          </w:tcPr>
          <w:p w14:paraId="60DC3EC4" w14:textId="77777777" w:rsidR="00FC49E5" w:rsidRDefault="00FC49E5">
            <w:pPr>
              <w:pStyle w:val="EmptyCellLayoutStyle"/>
              <w:spacing w:after="0" w:line="240" w:lineRule="auto"/>
            </w:pPr>
          </w:p>
        </w:tc>
        <w:tc>
          <w:tcPr>
            <w:tcW w:w="422" w:type="dxa"/>
          </w:tcPr>
          <w:p w14:paraId="7C60E0AE" w14:textId="77777777" w:rsidR="00FC49E5" w:rsidRDefault="00FC49E5">
            <w:pPr>
              <w:pStyle w:val="EmptyCellLayoutStyle"/>
              <w:spacing w:after="0" w:line="240" w:lineRule="auto"/>
            </w:pPr>
          </w:p>
        </w:tc>
        <w:tc>
          <w:tcPr>
            <w:tcW w:w="342" w:type="dxa"/>
          </w:tcPr>
          <w:p w14:paraId="2B98809A" w14:textId="77777777" w:rsidR="00FC49E5" w:rsidRDefault="00FC49E5">
            <w:pPr>
              <w:pStyle w:val="EmptyCellLayoutStyle"/>
              <w:spacing w:after="0" w:line="240" w:lineRule="auto"/>
            </w:pPr>
          </w:p>
        </w:tc>
      </w:tr>
      <w:tr w:rsidR="000A1F24" w14:paraId="013579DB" w14:textId="77777777" w:rsidTr="000A1F24">
        <w:trPr>
          <w:trHeight w:val="360"/>
        </w:trPr>
        <w:tc>
          <w:tcPr>
            <w:tcW w:w="644" w:type="dxa"/>
          </w:tcPr>
          <w:p w14:paraId="1C3E19BB" w14:textId="77777777" w:rsidR="00FC49E5" w:rsidRDefault="00FC49E5">
            <w:pPr>
              <w:pStyle w:val="EmptyCellLayoutStyle"/>
              <w:spacing w:after="0" w:line="240" w:lineRule="auto"/>
            </w:pPr>
          </w:p>
        </w:tc>
        <w:tc>
          <w:tcPr>
            <w:tcW w:w="4" w:type="dxa"/>
          </w:tcPr>
          <w:p w14:paraId="156DDA40" w14:textId="77777777" w:rsidR="00FC49E5" w:rsidRDefault="00FC49E5">
            <w:pPr>
              <w:pStyle w:val="EmptyCellLayoutStyle"/>
              <w:spacing w:after="0" w:line="240" w:lineRule="auto"/>
            </w:pPr>
          </w:p>
        </w:tc>
        <w:tc>
          <w:tcPr>
            <w:tcW w:w="12" w:type="dxa"/>
          </w:tcPr>
          <w:p w14:paraId="325A8F62" w14:textId="77777777" w:rsidR="00FC49E5" w:rsidRDefault="00FC49E5">
            <w:pPr>
              <w:pStyle w:val="EmptyCellLayoutStyle"/>
              <w:spacing w:after="0" w:line="240" w:lineRule="auto"/>
            </w:pPr>
          </w:p>
        </w:tc>
        <w:tc>
          <w:tcPr>
            <w:tcW w:w="22" w:type="dxa"/>
          </w:tcPr>
          <w:p w14:paraId="573B7D0A" w14:textId="77777777" w:rsidR="00FC49E5" w:rsidRDefault="00FC49E5">
            <w:pPr>
              <w:pStyle w:val="EmptyCellLayoutStyle"/>
              <w:spacing w:after="0" w:line="240" w:lineRule="auto"/>
            </w:pPr>
          </w:p>
        </w:tc>
        <w:tc>
          <w:tcPr>
            <w:tcW w:w="3" w:type="dxa"/>
            <w:gridSpan w:val="4"/>
          </w:tcPr>
          <w:tbl>
            <w:tblPr>
              <w:tblW w:w="0" w:type="auto"/>
              <w:tblCellMar>
                <w:left w:w="0" w:type="dxa"/>
                <w:right w:w="0" w:type="dxa"/>
              </w:tblCellMar>
              <w:tblLook w:val="0000" w:firstRow="0" w:lastRow="0" w:firstColumn="0" w:lastColumn="0" w:noHBand="0" w:noVBand="0"/>
            </w:tblPr>
            <w:tblGrid>
              <w:gridCol w:w="5661"/>
            </w:tblGrid>
            <w:tr w:rsidR="00FC49E5" w14:paraId="3DEAFDB9" w14:textId="77777777">
              <w:trPr>
                <w:trHeight w:val="282"/>
              </w:trPr>
              <w:tc>
                <w:tcPr>
                  <w:tcW w:w="5661" w:type="dxa"/>
                  <w:tcBorders>
                    <w:top w:val="nil"/>
                    <w:left w:val="nil"/>
                    <w:bottom w:val="nil"/>
                    <w:right w:val="nil"/>
                  </w:tcBorders>
                  <w:tcMar>
                    <w:top w:w="39" w:type="dxa"/>
                    <w:left w:w="39" w:type="dxa"/>
                    <w:bottom w:w="39" w:type="dxa"/>
                    <w:right w:w="39" w:type="dxa"/>
                  </w:tcMar>
                </w:tcPr>
                <w:p w14:paraId="2038CBB1" w14:textId="77777777" w:rsidR="00FC49E5" w:rsidRDefault="003F26C1">
                  <w:pPr>
                    <w:spacing w:after="0" w:line="240" w:lineRule="auto"/>
                  </w:pPr>
                  <w:r>
                    <w:rPr>
                      <w:rFonts w:ascii="Calibri" w:eastAsia="Calibri" w:hAnsi="Calibri"/>
                      <w:color w:val="000000"/>
                      <w:sz w:val="24"/>
                    </w:rPr>
                    <w:t>Warooka Primary School number: 467</w:t>
                  </w:r>
                </w:p>
              </w:tc>
            </w:tr>
          </w:tbl>
          <w:p w14:paraId="7B14736D" w14:textId="77777777" w:rsidR="00FC49E5" w:rsidRDefault="00FC49E5">
            <w:pPr>
              <w:spacing w:after="0" w:line="240" w:lineRule="auto"/>
            </w:pPr>
          </w:p>
        </w:tc>
        <w:tc>
          <w:tcPr>
            <w:tcW w:w="124" w:type="dxa"/>
          </w:tcPr>
          <w:p w14:paraId="757C12F3" w14:textId="77777777" w:rsidR="00FC49E5" w:rsidRDefault="00FC49E5">
            <w:pPr>
              <w:pStyle w:val="EmptyCellLayoutStyle"/>
              <w:spacing w:after="0" w:line="240" w:lineRule="auto"/>
            </w:pPr>
          </w:p>
        </w:tc>
        <w:tc>
          <w:tcPr>
            <w:tcW w:w="1519" w:type="dxa"/>
          </w:tcPr>
          <w:p w14:paraId="33EFDE14" w14:textId="77777777" w:rsidR="00FC49E5" w:rsidRDefault="00FC49E5">
            <w:pPr>
              <w:pStyle w:val="EmptyCellLayoutStyle"/>
              <w:spacing w:after="0" w:line="240" w:lineRule="auto"/>
            </w:pPr>
          </w:p>
        </w:tc>
        <w:tc>
          <w:tcPr>
            <w:tcW w:w="799" w:type="dxa"/>
          </w:tcPr>
          <w:p w14:paraId="14276B07" w14:textId="77777777" w:rsidR="00FC49E5" w:rsidRDefault="00FC49E5">
            <w:pPr>
              <w:pStyle w:val="EmptyCellLayoutStyle"/>
              <w:spacing w:after="0" w:line="240" w:lineRule="auto"/>
            </w:pPr>
          </w:p>
        </w:tc>
        <w:tc>
          <w:tcPr>
            <w:tcW w:w="2550" w:type="dxa"/>
          </w:tcPr>
          <w:p w14:paraId="4741A324" w14:textId="77777777" w:rsidR="00FC49E5" w:rsidRDefault="00FC49E5">
            <w:pPr>
              <w:pStyle w:val="EmptyCellLayoutStyle"/>
              <w:spacing w:after="0" w:line="240" w:lineRule="auto"/>
            </w:pPr>
          </w:p>
        </w:tc>
        <w:tc>
          <w:tcPr>
            <w:tcW w:w="422" w:type="dxa"/>
          </w:tcPr>
          <w:p w14:paraId="3C1C6D60" w14:textId="77777777" w:rsidR="00FC49E5" w:rsidRDefault="00FC49E5">
            <w:pPr>
              <w:pStyle w:val="EmptyCellLayoutStyle"/>
              <w:spacing w:after="0" w:line="240" w:lineRule="auto"/>
            </w:pPr>
          </w:p>
        </w:tc>
        <w:tc>
          <w:tcPr>
            <w:tcW w:w="342" w:type="dxa"/>
          </w:tcPr>
          <w:p w14:paraId="299CD8CA" w14:textId="77777777" w:rsidR="00FC49E5" w:rsidRDefault="00FC49E5">
            <w:pPr>
              <w:pStyle w:val="EmptyCellLayoutStyle"/>
              <w:spacing w:after="0" w:line="240" w:lineRule="auto"/>
            </w:pPr>
          </w:p>
        </w:tc>
      </w:tr>
      <w:tr w:rsidR="000A1F24" w14:paraId="516B6A19" w14:textId="77777777" w:rsidTr="000A1F24">
        <w:trPr>
          <w:trHeight w:val="29"/>
        </w:trPr>
        <w:tc>
          <w:tcPr>
            <w:tcW w:w="644" w:type="dxa"/>
          </w:tcPr>
          <w:p w14:paraId="7B906A12" w14:textId="77777777" w:rsidR="00FC49E5" w:rsidRDefault="00FC49E5">
            <w:pPr>
              <w:pStyle w:val="EmptyCellLayoutStyle"/>
              <w:spacing w:after="0" w:line="240" w:lineRule="auto"/>
            </w:pPr>
          </w:p>
        </w:tc>
        <w:tc>
          <w:tcPr>
            <w:tcW w:w="4" w:type="dxa"/>
          </w:tcPr>
          <w:p w14:paraId="6E42387D" w14:textId="77777777" w:rsidR="00FC49E5" w:rsidRDefault="00FC49E5">
            <w:pPr>
              <w:pStyle w:val="EmptyCellLayoutStyle"/>
              <w:spacing w:after="0" w:line="240" w:lineRule="auto"/>
            </w:pPr>
          </w:p>
        </w:tc>
        <w:tc>
          <w:tcPr>
            <w:tcW w:w="12" w:type="dxa"/>
          </w:tcPr>
          <w:p w14:paraId="7D7DF3D7" w14:textId="77777777" w:rsidR="00FC49E5" w:rsidRDefault="00FC49E5">
            <w:pPr>
              <w:pStyle w:val="EmptyCellLayoutStyle"/>
              <w:spacing w:after="0" w:line="240" w:lineRule="auto"/>
            </w:pPr>
          </w:p>
        </w:tc>
        <w:tc>
          <w:tcPr>
            <w:tcW w:w="22" w:type="dxa"/>
          </w:tcPr>
          <w:p w14:paraId="6400769D" w14:textId="77777777" w:rsidR="00FC49E5" w:rsidRDefault="00FC49E5">
            <w:pPr>
              <w:pStyle w:val="EmptyCellLayoutStyle"/>
              <w:spacing w:after="0" w:line="240" w:lineRule="auto"/>
            </w:pPr>
          </w:p>
        </w:tc>
        <w:tc>
          <w:tcPr>
            <w:tcW w:w="3" w:type="dxa"/>
          </w:tcPr>
          <w:p w14:paraId="00D35A74" w14:textId="77777777" w:rsidR="00FC49E5" w:rsidRDefault="00FC49E5">
            <w:pPr>
              <w:pStyle w:val="EmptyCellLayoutStyle"/>
              <w:spacing w:after="0" w:line="240" w:lineRule="auto"/>
            </w:pPr>
          </w:p>
        </w:tc>
        <w:tc>
          <w:tcPr>
            <w:tcW w:w="4795" w:type="dxa"/>
          </w:tcPr>
          <w:p w14:paraId="4741B974" w14:textId="77777777" w:rsidR="00FC49E5" w:rsidRDefault="00FC49E5">
            <w:pPr>
              <w:pStyle w:val="EmptyCellLayoutStyle"/>
              <w:spacing w:after="0" w:line="240" w:lineRule="auto"/>
            </w:pPr>
          </w:p>
        </w:tc>
        <w:tc>
          <w:tcPr>
            <w:tcW w:w="681" w:type="dxa"/>
          </w:tcPr>
          <w:p w14:paraId="3F748284" w14:textId="77777777" w:rsidR="00FC49E5" w:rsidRDefault="00FC49E5">
            <w:pPr>
              <w:pStyle w:val="EmptyCellLayoutStyle"/>
              <w:spacing w:after="0" w:line="240" w:lineRule="auto"/>
            </w:pPr>
          </w:p>
        </w:tc>
        <w:tc>
          <w:tcPr>
            <w:tcW w:w="180" w:type="dxa"/>
          </w:tcPr>
          <w:p w14:paraId="73BFCC0E" w14:textId="77777777" w:rsidR="00FC49E5" w:rsidRDefault="00FC49E5">
            <w:pPr>
              <w:pStyle w:val="EmptyCellLayoutStyle"/>
              <w:spacing w:after="0" w:line="240" w:lineRule="auto"/>
            </w:pPr>
          </w:p>
        </w:tc>
        <w:tc>
          <w:tcPr>
            <w:tcW w:w="124" w:type="dxa"/>
          </w:tcPr>
          <w:p w14:paraId="20042794" w14:textId="77777777" w:rsidR="00FC49E5" w:rsidRDefault="00FC49E5">
            <w:pPr>
              <w:pStyle w:val="EmptyCellLayoutStyle"/>
              <w:spacing w:after="0" w:line="240" w:lineRule="auto"/>
            </w:pPr>
          </w:p>
        </w:tc>
        <w:tc>
          <w:tcPr>
            <w:tcW w:w="1519" w:type="dxa"/>
          </w:tcPr>
          <w:p w14:paraId="5A6F2138" w14:textId="77777777" w:rsidR="00FC49E5" w:rsidRDefault="00FC49E5">
            <w:pPr>
              <w:pStyle w:val="EmptyCellLayoutStyle"/>
              <w:spacing w:after="0" w:line="240" w:lineRule="auto"/>
            </w:pPr>
          </w:p>
        </w:tc>
        <w:tc>
          <w:tcPr>
            <w:tcW w:w="799" w:type="dxa"/>
          </w:tcPr>
          <w:p w14:paraId="745A53FB" w14:textId="77777777" w:rsidR="00FC49E5" w:rsidRDefault="00FC49E5">
            <w:pPr>
              <w:pStyle w:val="EmptyCellLayoutStyle"/>
              <w:spacing w:after="0" w:line="240" w:lineRule="auto"/>
            </w:pPr>
          </w:p>
        </w:tc>
        <w:tc>
          <w:tcPr>
            <w:tcW w:w="2550" w:type="dxa"/>
            <w:gridSpan w:val="2"/>
            <w:vMerge w:val="restart"/>
            <w:tcBorders>
              <w:top w:val="nil"/>
              <w:left w:val="nil"/>
              <w:bottom w:val="nil"/>
            </w:tcBorders>
            <w:tcMar>
              <w:top w:w="0" w:type="dxa"/>
              <w:left w:w="0" w:type="dxa"/>
              <w:bottom w:w="0" w:type="dxa"/>
              <w:right w:w="0" w:type="dxa"/>
            </w:tcMar>
          </w:tcPr>
          <w:p w14:paraId="4854C0F0" w14:textId="77777777" w:rsidR="00FC49E5" w:rsidRDefault="003F26C1">
            <w:pPr>
              <w:spacing w:after="0" w:line="240" w:lineRule="auto"/>
            </w:pPr>
            <w:r>
              <w:rPr>
                <w:noProof/>
              </w:rPr>
              <w:drawing>
                <wp:inline distT="0" distB="0" distL="0" distR="0" wp14:anchorId="3FA03D2E" wp14:editId="0157EFF2">
                  <wp:extent cx="1613036" cy="920746"/>
                  <wp:effectExtent l="0" t="0" r="0" b="0"/>
                  <wp:docPr id="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9" cstate="print"/>
                          <a:stretch>
                            <a:fillRect/>
                          </a:stretch>
                        </pic:blipFill>
                        <pic:spPr>
                          <a:xfrm>
                            <a:off x="0" y="0"/>
                            <a:ext cx="1613036" cy="920746"/>
                          </a:xfrm>
                          <a:prstGeom prst="rect">
                            <a:avLst/>
                          </a:prstGeom>
                        </pic:spPr>
                      </pic:pic>
                    </a:graphicData>
                  </a:graphic>
                </wp:inline>
              </w:drawing>
            </w:r>
          </w:p>
        </w:tc>
        <w:tc>
          <w:tcPr>
            <w:tcW w:w="342" w:type="dxa"/>
          </w:tcPr>
          <w:p w14:paraId="5998AE81" w14:textId="77777777" w:rsidR="00FC49E5" w:rsidRDefault="00FC49E5">
            <w:pPr>
              <w:pStyle w:val="EmptyCellLayoutStyle"/>
              <w:spacing w:after="0" w:line="240" w:lineRule="auto"/>
            </w:pPr>
          </w:p>
        </w:tc>
      </w:tr>
      <w:tr w:rsidR="000A1F24" w14:paraId="21127AD9" w14:textId="77777777" w:rsidTr="000A1F24">
        <w:trPr>
          <w:trHeight w:val="360"/>
        </w:trPr>
        <w:tc>
          <w:tcPr>
            <w:tcW w:w="644" w:type="dxa"/>
          </w:tcPr>
          <w:p w14:paraId="20D215C1" w14:textId="77777777" w:rsidR="00FC49E5" w:rsidRDefault="00FC49E5">
            <w:pPr>
              <w:pStyle w:val="EmptyCellLayoutStyle"/>
              <w:spacing w:after="0" w:line="240" w:lineRule="auto"/>
            </w:pPr>
          </w:p>
        </w:tc>
        <w:tc>
          <w:tcPr>
            <w:tcW w:w="4" w:type="dxa"/>
          </w:tcPr>
          <w:p w14:paraId="36994A55" w14:textId="77777777" w:rsidR="00FC49E5" w:rsidRDefault="00FC49E5">
            <w:pPr>
              <w:pStyle w:val="EmptyCellLayoutStyle"/>
              <w:spacing w:after="0" w:line="240" w:lineRule="auto"/>
            </w:pPr>
          </w:p>
        </w:tc>
        <w:tc>
          <w:tcPr>
            <w:tcW w:w="12" w:type="dxa"/>
          </w:tcPr>
          <w:p w14:paraId="31C561B7" w14:textId="77777777" w:rsidR="00FC49E5" w:rsidRDefault="00FC49E5">
            <w:pPr>
              <w:pStyle w:val="EmptyCellLayoutStyle"/>
              <w:spacing w:after="0" w:line="240" w:lineRule="auto"/>
            </w:pPr>
          </w:p>
        </w:tc>
        <w:tc>
          <w:tcPr>
            <w:tcW w:w="22" w:type="dxa"/>
          </w:tcPr>
          <w:p w14:paraId="7C428437" w14:textId="77777777" w:rsidR="00FC49E5" w:rsidRDefault="00FC49E5">
            <w:pPr>
              <w:pStyle w:val="EmptyCellLayoutStyle"/>
              <w:spacing w:after="0" w:line="240" w:lineRule="auto"/>
            </w:pPr>
          </w:p>
        </w:tc>
        <w:tc>
          <w:tcPr>
            <w:tcW w:w="3" w:type="dxa"/>
            <w:gridSpan w:val="5"/>
          </w:tcPr>
          <w:tbl>
            <w:tblPr>
              <w:tblW w:w="0" w:type="auto"/>
              <w:tblCellMar>
                <w:left w:w="0" w:type="dxa"/>
                <w:right w:w="0" w:type="dxa"/>
              </w:tblCellMar>
              <w:tblLook w:val="0000" w:firstRow="0" w:lastRow="0" w:firstColumn="0" w:lastColumn="0" w:noHBand="0" w:noVBand="0"/>
            </w:tblPr>
            <w:tblGrid>
              <w:gridCol w:w="5785"/>
            </w:tblGrid>
            <w:tr w:rsidR="00FC49E5" w14:paraId="407C2918" w14:textId="77777777">
              <w:trPr>
                <w:trHeight w:val="282"/>
              </w:trPr>
              <w:tc>
                <w:tcPr>
                  <w:tcW w:w="5785" w:type="dxa"/>
                  <w:tcBorders>
                    <w:top w:val="nil"/>
                    <w:left w:val="nil"/>
                    <w:bottom w:val="nil"/>
                    <w:right w:val="nil"/>
                  </w:tcBorders>
                  <w:tcMar>
                    <w:top w:w="39" w:type="dxa"/>
                    <w:left w:w="39" w:type="dxa"/>
                    <w:bottom w:w="39" w:type="dxa"/>
                    <w:right w:w="39" w:type="dxa"/>
                  </w:tcMar>
                </w:tcPr>
                <w:p w14:paraId="1ED730E9" w14:textId="77777777" w:rsidR="00FC49E5" w:rsidRDefault="003F26C1">
                  <w:pPr>
                    <w:spacing w:after="0" w:line="240" w:lineRule="auto"/>
                  </w:pPr>
                  <w:r>
                    <w:rPr>
                      <w:rFonts w:ascii="Calibri" w:eastAsia="Calibri" w:hAnsi="Calibri"/>
                      <w:color w:val="000000"/>
                      <w:sz w:val="24"/>
                    </w:rPr>
                    <w:t>Warooka School Based Preschool number: 1787</w:t>
                  </w:r>
                </w:p>
              </w:tc>
            </w:tr>
          </w:tbl>
          <w:p w14:paraId="76415E60" w14:textId="77777777" w:rsidR="00FC49E5" w:rsidRDefault="00FC49E5">
            <w:pPr>
              <w:spacing w:after="0" w:line="240" w:lineRule="auto"/>
            </w:pPr>
          </w:p>
        </w:tc>
        <w:tc>
          <w:tcPr>
            <w:tcW w:w="1519" w:type="dxa"/>
          </w:tcPr>
          <w:p w14:paraId="65FF2114" w14:textId="77777777" w:rsidR="00FC49E5" w:rsidRDefault="00FC49E5">
            <w:pPr>
              <w:pStyle w:val="EmptyCellLayoutStyle"/>
              <w:spacing w:after="0" w:line="240" w:lineRule="auto"/>
            </w:pPr>
          </w:p>
        </w:tc>
        <w:tc>
          <w:tcPr>
            <w:tcW w:w="799" w:type="dxa"/>
          </w:tcPr>
          <w:p w14:paraId="07A4EAA4" w14:textId="77777777" w:rsidR="00FC49E5" w:rsidRDefault="00FC49E5">
            <w:pPr>
              <w:pStyle w:val="EmptyCellLayoutStyle"/>
              <w:spacing w:after="0" w:line="240" w:lineRule="auto"/>
            </w:pPr>
          </w:p>
        </w:tc>
        <w:tc>
          <w:tcPr>
            <w:tcW w:w="2550" w:type="dxa"/>
            <w:gridSpan w:val="2"/>
            <w:vMerge/>
          </w:tcPr>
          <w:p w14:paraId="5CCA380B" w14:textId="77777777" w:rsidR="00FC49E5" w:rsidRDefault="00FC49E5">
            <w:pPr>
              <w:pStyle w:val="EmptyCellLayoutStyle"/>
              <w:spacing w:after="0" w:line="240" w:lineRule="auto"/>
            </w:pPr>
          </w:p>
        </w:tc>
        <w:tc>
          <w:tcPr>
            <w:tcW w:w="342" w:type="dxa"/>
          </w:tcPr>
          <w:p w14:paraId="079959B0" w14:textId="77777777" w:rsidR="00FC49E5" w:rsidRDefault="00FC49E5">
            <w:pPr>
              <w:pStyle w:val="EmptyCellLayoutStyle"/>
              <w:spacing w:after="0" w:line="240" w:lineRule="auto"/>
            </w:pPr>
          </w:p>
        </w:tc>
      </w:tr>
      <w:tr w:rsidR="000A1F24" w14:paraId="08712BB7" w14:textId="77777777" w:rsidTr="000A1F24">
        <w:trPr>
          <w:trHeight w:val="99"/>
        </w:trPr>
        <w:tc>
          <w:tcPr>
            <w:tcW w:w="644" w:type="dxa"/>
          </w:tcPr>
          <w:p w14:paraId="5CFF9C5D" w14:textId="77777777" w:rsidR="00FC49E5" w:rsidRDefault="00FC49E5">
            <w:pPr>
              <w:pStyle w:val="EmptyCellLayoutStyle"/>
              <w:spacing w:after="0" w:line="240" w:lineRule="auto"/>
            </w:pPr>
          </w:p>
        </w:tc>
        <w:tc>
          <w:tcPr>
            <w:tcW w:w="4" w:type="dxa"/>
          </w:tcPr>
          <w:p w14:paraId="551E8B34" w14:textId="77777777" w:rsidR="00FC49E5" w:rsidRDefault="00FC49E5">
            <w:pPr>
              <w:pStyle w:val="EmptyCellLayoutStyle"/>
              <w:spacing w:after="0" w:line="240" w:lineRule="auto"/>
            </w:pPr>
          </w:p>
        </w:tc>
        <w:tc>
          <w:tcPr>
            <w:tcW w:w="12" w:type="dxa"/>
          </w:tcPr>
          <w:p w14:paraId="0FCF278E" w14:textId="77777777" w:rsidR="00FC49E5" w:rsidRDefault="00FC49E5">
            <w:pPr>
              <w:pStyle w:val="EmptyCellLayoutStyle"/>
              <w:spacing w:after="0" w:line="240" w:lineRule="auto"/>
            </w:pPr>
          </w:p>
        </w:tc>
        <w:tc>
          <w:tcPr>
            <w:tcW w:w="22" w:type="dxa"/>
          </w:tcPr>
          <w:p w14:paraId="192D2803" w14:textId="77777777" w:rsidR="00FC49E5" w:rsidRDefault="00FC49E5">
            <w:pPr>
              <w:pStyle w:val="EmptyCellLayoutStyle"/>
              <w:spacing w:after="0" w:line="240" w:lineRule="auto"/>
            </w:pPr>
          </w:p>
        </w:tc>
        <w:tc>
          <w:tcPr>
            <w:tcW w:w="3" w:type="dxa"/>
          </w:tcPr>
          <w:p w14:paraId="7464C21E" w14:textId="77777777" w:rsidR="00FC49E5" w:rsidRDefault="00FC49E5">
            <w:pPr>
              <w:pStyle w:val="EmptyCellLayoutStyle"/>
              <w:spacing w:after="0" w:line="240" w:lineRule="auto"/>
            </w:pPr>
          </w:p>
        </w:tc>
        <w:tc>
          <w:tcPr>
            <w:tcW w:w="4795" w:type="dxa"/>
          </w:tcPr>
          <w:p w14:paraId="58780098" w14:textId="77777777" w:rsidR="00FC49E5" w:rsidRDefault="00FC49E5">
            <w:pPr>
              <w:pStyle w:val="EmptyCellLayoutStyle"/>
              <w:spacing w:after="0" w:line="240" w:lineRule="auto"/>
            </w:pPr>
          </w:p>
        </w:tc>
        <w:tc>
          <w:tcPr>
            <w:tcW w:w="681" w:type="dxa"/>
          </w:tcPr>
          <w:p w14:paraId="0EBB9F43" w14:textId="77777777" w:rsidR="00FC49E5" w:rsidRDefault="00FC49E5">
            <w:pPr>
              <w:pStyle w:val="EmptyCellLayoutStyle"/>
              <w:spacing w:after="0" w:line="240" w:lineRule="auto"/>
            </w:pPr>
          </w:p>
        </w:tc>
        <w:tc>
          <w:tcPr>
            <w:tcW w:w="180" w:type="dxa"/>
          </w:tcPr>
          <w:p w14:paraId="4ED99139" w14:textId="77777777" w:rsidR="00FC49E5" w:rsidRDefault="00FC49E5">
            <w:pPr>
              <w:pStyle w:val="EmptyCellLayoutStyle"/>
              <w:spacing w:after="0" w:line="240" w:lineRule="auto"/>
            </w:pPr>
          </w:p>
        </w:tc>
        <w:tc>
          <w:tcPr>
            <w:tcW w:w="124" w:type="dxa"/>
          </w:tcPr>
          <w:p w14:paraId="0BA52747" w14:textId="77777777" w:rsidR="00FC49E5" w:rsidRDefault="00FC49E5">
            <w:pPr>
              <w:pStyle w:val="EmptyCellLayoutStyle"/>
              <w:spacing w:after="0" w:line="240" w:lineRule="auto"/>
            </w:pPr>
          </w:p>
        </w:tc>
        <w:tc>
          <w:tcPr>
            <w:tcW w:w="1519" w:type="dxa"/>
          </w:tcPr>
          <w:p w14:paraId="59E09407" w14:textId="77777777" w:rsidR="00FC49E5" w:rsidRDefault="00FC49E5">
            <w:pPr>
              <w:pStyle w:val="EmptyCellLayoutStyle"/>
              <w:spacing w:after="0" w:line="240" w:lineRule="auto"/>
            </w:pPr>
          </w:p>
        </w:tc>
        <w:tc>
          <w:tcPr>
            <w:tcW w:w="799" w:type="dxa"/>
          </w:tcPr>
          <w:p w14:paraId="179BA417" w14:textId="77777777" w:rsidR="00FC49E5" w:rsidRDefault="00FC49E5">
            <w:pPr>
              <w:pStyle w:val="EmptyCellLayoutStyle"/>
              <w:spacing w:after="0" w:line="240" w:lineRule="auto"/>
            </w:pPr>
          </w:p>
        </w:tc>
        <w:tc>
          <w:tcPr>
            <w:tcW w:w="2550" w:type="dxa"/>
            <w:gridSpan w:val="2"/>
            <w:vMerge/>
          </w:tcPr>
          <w:p w14:paraId="48F2CE23" w14:textId="77777777" w:rsidR="00FC49E5" w:rsidRDefault="00FC49E5">
            <w:pPr>
              <w:pStyle w:val="EmptyCellLayoutStyle"/>
              <w:spacing w:after="0" w:line="240" w:lineRule="auto"/>
            </w:pPr>
          </w:p>
        </w:tc>
        <w:tc>
          <w:tcPr>
            <w:tcW w:w="342" w:type="dxa"/>
          </w:tcPr>
          <w:p w14:paraId="5B0FCE7B" w14:textId="77777777" w:rsidR="00FC49E5" w:rsidRDefault="00FC49E5">
            <w:pPr>
              <w:pStyle w:val="EmptyCellLayoutStyle"/>
              <w:spacing w:after="0" w:line="240" w:lineRule="auto"/>
            </w:pPr>
          </w:p>
        </w:tc>
      </w:tr>
      <w:tr w:rsidR="000A1F24" w14:paraId="5B8D2B93" w14:textId="77777777" w:rsidTr="000A1F24">
        <w:trPr>
          <w:trHeight w:val="360"/>
        </w:trPr>
        <w:tc>
          <w:tcPr>
            <w:tcW w:w="644" w:type="dxa"/>
          </w:tcPr>
          <w:p w14:paraId="78A6B596" w14:textId="77777777" w:rsidR="00FC49E5" w:rsidRDefault="00FC49E5">
            <w:pPr>
              <w:pStyle w:val="EmptyCellLayoutStyle"/>
              <w:spacing w:after="0" w:line="240" w:lineRule="auto"/>
            </w:pPr>
          </w:p>
        </w:tc>
        <w:tc>
          <w:tcPr>
            <w:tcW w:w="4" w:type="dxa"/>
          </w:tcPr>
          <w:p w14:paraId="2E913ED8" w14:textId="77777777" w:rsidR="00FC49E5" w:rsidRDefault="00FC49E5">
            <w:pPr>
              <w:pStyle w:val="EmptyCellLayoutStyle"/>
              <w:spacing w:after="0" w:line="240" w:lineRule="auto"/>
            </w:pPr>
          </w:p>
        </w:tc>
        <w:tc>
          <w:tcPr>
            <w:tcW w:w="12" w:type="dxa"/>
          </w:tcPr>
          <w:p w14:paraId="1524A7FB" w14:textId="77777777" w:rsidR="00FC49E5" w:rsidRDefault="00FC49E5">
            <w:pPr>
              <w:pStyle w:val="EmptyCellLayoutStyle"/>
              <w:spacing w:after="0" w:line="240" w:lineRule="auto"/>
            </w:pPr>
          </w:p>
        </w:tc>
        <w:tc>
          <w:tcPr>
            <w:tcW w:w="22" w:type="dxa"/>
          </w:tcPr>
          <w:p w14:paraId="3A4D14E9" w14:textId="77777777" w:rsidR="00FC49E5" w:rsidRDefault="00FC49E5">
            <w:pPr>
              <w:pStyle w:val="EmptyCellLayoutStyle"/>
              <w:spacing w:after="0" w:line="240" w:lineRule="auto"/>
            </w:pPr>
          </w:p>
        </w:tc>
        <w:tc>
          <w:tcPr>
            <w:tcW w:w="3" w:type="dxa"/>
          </w:tcPr>
          <w:p w14:paraId="3A28087C" w14:textId="77777777" w:rsidR="00FC49E5" w:rsidRDefault="00FC49E5">
            <w:pPr>
              <w:pStyle w:val="EmptyCellLayoutStyle"/>
              <w:spacing w:after="0" w:line="240" w:lineRule="auto"/>
            </w:pPr>
          </w:p>
        </w:tc>
        <w:tc>
          <w:tcPr>
            <w:tcW w:w="4795" w:type="dxa"/>
            <w:gridSpan w:val="2"/>
          </w:tcPr>
          <w:tbl>
            <w:tblPr>
              <w:tblW w:w="0" w:type="auto"/>
              <w:tblCellMar>
                <w:left w:w="0" w:type="dxa"/>
                <w:right w:w="0" w:type="dxa"/>
              </w:tblCellMar>
              <w:tblLook w:val="0000" w:firstRow="0" w:lastRow="0" w:firstColumn="0" w:lastColumn="0" w:noHBand="0" w:noVBand="0"/>
            </w:tblPr>
            <w:tblGrid>
              <w:gridCol w:w="5476"/>
            </w:tblGrid>
            <w:tr w:rsidR="00FC49E5" w14:paraId="4E0AC23C" w14:textId="77777777">
              <w:trPr>
                <w:trHeight w:val="282"/>
              </w:trPr>
              <w:tc>
                <w:tcPr>
                  <w:tcW w:w="5476" w:type="dxa"/>
                  <w:tcBorders>
                    <w:top w:val="nil"/>
                    <w:left w:val="nil"/>
                    <w:bottom w:val="nil"/>
                    <w:right w:val="nil"/>
                  </w:tcBorders>
                  <w:tcMar>
                    <w:top w:w="39" w:type="dxa"/>
                    <w:left w:w="39" w:type="dxa"/>
                    <w:bottom w:w="39" w:type="dxa"/>
                    <w:right w:w="39" w:type="dxa"/>
                  </w:tcMar>
                </w:tcPr>
                <w:p w14:paraId="2CDA4EB8" w14:textId="77777777" w:rsidR="00FC49E5" w:rsidRDefault="003F26C1">
                  <w:pPr>
                    <w:spacing w:after="0" w:line="240" w:lineRule="auto"/>
                  </w:pPr>
                  <w:r>
                    <w:rPr>
                      <w:rFonts w:ascii="Calibri" w:eastAsia="Calibri" w:hAnsi="Calibri"/>
                      <w:color w:val="000000"/>
                      <w:sz w:val="24"/>
                    </w:rPr>
                    <w:t>Partnership: Southern Yorke</w:t>
                  </w:r>
                </w:p>
              </w:tc>
            </w:tr>
          </w:tbl>
          <w:p w14:paraId="0DCA4607" w14:textId="77777777" w:rsidR="00FC49E5" w:rsidRDefault="00FC49E5">
            <w:pPr>
              <w:spacing w:after="0" w:line="240" w:lineRule="auto"/>
            </w:pPr>
          </w:p>
        </w:tc>
        <w:tc>
          <w:tcPr>
            <w:tcW w:w="180" w:type="dxa"/>
          </w:tcPr>
          <w:p w14:paraId="5AEEDFCD" w14:textId="77777777" w:rsidR="00FC49E5" w:rsidRDefault="00FC49E5">
            <w:pPr>
              <w:pStyle w:val="EmptyCellLayoutStyle"/>
              <w:spacing w:after="0" w:line="240" w:lineRule="auto"/>
            </w:pPr>
          </w:p>
        </w:tc>
        <w:tc>
          <w:tcPr>
            <w:tcW w:w="124" w:type="dxa"/>
          </w:tcPr>
          <w:p w14:paraId="190C9C5C" w14:textId="77777777" w:rsidR="00FC49E5" w:rsidRDefault="00FC49E5">
            <w:pPr>
              <w:pStyle w:val="EmptyCellLayoutStyle"/>
              <w:spacing w:after="0" w:line="240" w:lineRule="auto"/>
            </w:pPr>
          </w:p>
        </w:tc>
        <w:tc>
          <w:tcPr>
            <w:tcW w:w="1519" w:type="dxa"/>
          </w:tcPr>
          <w:p w14:paraId="13D72395" w14:textId="77777777" w:rsidR="00FC49E5" w:rsidRDefault="00FC49E5">
            <w:pPr>
              <w:pStyle w:val="EmptyCellLayoutStyle"/>
              <w:spacing w:after="0" w:line="240" w:lineRule="auto"/>
            </w:pPr>
          </w:p>
        </w:tc>
        <w:tc>
          <w:tcPr>
            <w:tcW w:w="799" w:type="dxa"/>
          </w:tcPr>
          <w:p w14:paraId="3F7CBA69" w14:textId="77777777" w:rsidR="00FC49E5" w:rsidRDefault="00FC49E5">
            <w:pPr>
              <w:pStyle w:val="EmptyCellLayoutStyle"/>
              <w:spacing w:after="0" w:line="240" w:lineRule="auto"/>
            </w:pPr>
          </w:p>
        </w:tc>
        <w:tc>
          <w:tcPr>
            <w:tcW w:w="2550" w:type="dxa"/>
            <w:gridSpan w:val="2"/>
            <w:vMerge/>
          </w:tcPr>
          <w:p w14:paraId="2F081939" w14:textId="77777777" w:rsidR="00FC49E5" w:rsidRDefault="00FC49E5">
            <w:pPr>
              <w:pStyle w:val="EmptyCellLayoutStyle"/>
              <w:spacing w:after="0" w:line="240" w:lineRule="auto"/>
            </w:pPr>
          </w:p>
        </w:tc>
        <w:tc>
          <w:tcPr>
            <w:tcW w:w="342" w:type="dxa"/>
          </w:tcPr>
          <w:p w14:paraId="2D958146" w14:textId="77777777" w:rsidR="00FC49E5" w:rsidRDefault="00FC49E5">
            <w:pPr>
              <w:pStyle w:val="EmptyCellLayoutStyle"/>
              <w:spacing w:after="0" w:line="240" w:lineRule="auto"/>
            </w:pPr>
          </w:p>
        </w:tc>
      </w:tr>
      <w:tr w:rsidR="000A1F24" w14:paraId="78FFFD39" w14:textId="77777777" w:rsidTr="000A1F24">
        <w:trPr>
          <w:trHeight w:val="600"/>
        </w:trPr>
        <w:tc>
          <w:tcPr>
            <w:tcW w:w="644" w:type="dxa"/>
          </w:tcPr>
          <w:p w14:paraId="51CD9BBD" w14:textId="77777777" w:rsidR="00FC49E5" w:rsidRDefault="00FC49E5">
            <w:pPr>
              <w:pStyle w:val="EmptyCellLayoutStyle"/>
              <w:spacing w:after="0" w:line="240" w:lineRule="auto"/>
            </w:pPr>
          </w:p>
        </w:tc>
        <w:tc>
          <w:tcPr>
            <w:tcW w:w="4" w:type="dxa"/>
          </w:tcPr>
          <w:p w14:paraId="57DC8CBB" w14:textId="77777777" w:rsidR="00FC49E5" w:rsidRDefault="00FC49E5">
            <w:pPr>
              <w:pStyle w:val="EmptyCellLayoutStyle"/>
              <w:spacing w:after="0" w:line="240" w:lineRule="auto"/>
            </w:pPr>
          </w:p>
        </w:tc>
        <w:tc>
          <w:tcPr>
            <w:tcW w:w="12" w:type="dxa"/>
          </w:tcPr>
          <w:p w14:paraId="430FD16D" w14:textId="77777777" w:rsidR="00FC49E5" w:rsidRDefault="00FC49E5">
            <w:pPr>
              <w:pStyle w:val="EmptyCellLayoutStyle"/>
              <w:spacing w:after="0" w:line="240" w:lineRule="auto"/>
            </w:pPr>
          </w:p>
        </w:tc>
        <w:tc>
          <w:tcPr>
            <w:tcW w:w="22" w:type="dxa"/>
          </w:tcPr>
          <w:p w14:paraId="50E2273A" w14:textId="77777777" w:rsidR="00FC49E5" w:rsidRDefault="00FC49E5">
            <w:pPr>
              <w:pStyle w:val="EmptyCellLayoutStyle"/>
              <w:spacing w:after="0" w:line="240" w:lineRule="auto"/>
            </w:pPr>
          </w:p>
        </w:tc>
        <w:tc>
          <w:tcPr>
            <w:tcW w:w="3" w:type="dxa"/>
          </w:tcPr>
          <w:p w14:paraId="0F07B3BD" w14:textId="77777777" w:rsidR="00FC49E5" w:rsidRDefault="00FC49E5">
            <w:pPr>
              <w:pStyle w:val="EmptyCellLayoutStyle"/>
              <w:spacing w:after="0" w:line="240" w:lineRule="auto"/>
            </w:pPr>
          </w:p>
        </w:tc>
        <w:tc>
          <w:tcPr>
            <w:tcW w:w="4795" w:type="dxa"/>
          </w:tcPr>
          <w:p w14:paraId="35872111" w14:textId="77777777" w:rsidR="00FC49E5" w:rsidRDefault="00FC49E5">
            <w:pPr>
              <w:pStyle w:val="EmptyCellLayoutStyle"/>
              <w:spacing w:after="0" w:line="240" w:lineRule="auto"/>
            </w:pPr>
          </w:p>
        </w:tc>
        <w:tc>
          <w:tcPr>
            <w:tcW w:w="681" w:type="dxa"/>
          </w:tcPr>
          <w:p w14:paraId="1C0C66FD" w14:textId="77777777" w:rsidR="00FC49E5" w:rsidRDefault="00FC49E5">
            <w:pPr>
              <w:pStyle w:val="EmptyCellLayoutStyle"/>
              <w:spacing w:after="0" w:line="240" w:lineRule="auto"/>
            </w:pPr>
          </w:p>
        </w:tc>
        <w:tc>
          <w:tcPr>
            <w:tcW w:w="180" w:type="dxa"/>
          </w:tcPr>
          <w:p w14:paraId="22D7BB46" w14:textId="77777777" w:rsidR="00FC49E5" w:rsidRDefault="00FC49E5">
            <w:pPr>
              <w:pStyle w:val="EmptyCellLayoutStyle"/>
              <w:spacing w:after="0" w:line="240" w:lineRule="auto"/>
            </w:pPr>
          </w:p>
        </w:tc>
        <w:tc>
          <w:tcPr>
            <w:tcW w:w="124" w:type="dxa"/>
          </w:tcPr>
          <w:p w14:paraId="49382B38" w14:textId="77777777" w:rsidR="00FC49E5" w:rsidRDefault="00FC49E5">
            <w:pPr>
              <w:pStyle w:val="EmptyCellLayoutStyle"/>
              <w:spacing w:after="0" w:line="240" w:lineRule="auto"/>
            </w:pPr>
          </w:p>
        </w:tc>
        <w:tc>
          <w:tcPr>
            <w:tcW w:w="1519" w:type="dxa"/>
          </w:tcPr>
          <w:p w14:paraId="0ADEE56E" w14:textId="77777777" w:rsidR="00FC49E5" w:rsidRDefault="00FC49E5">
            <w:pPr>
              <w:pStyle w:val="EmptyCellLayoutStyle"/>
              <w:spacing w:after="0" w:line="240" w:lineRule="auto"/>
            </w:pPr>
          </w:p>
        </w:tc>
        <w:tc>
          <w:tcPr>
            <w:tcW w:w="799" w:type="dxa"/>
          </w:tcPr>
          <w:p w14:paraId="24145786" w14:textId="77777777" w:rsidR="00FC49E5" w:rsidRDefault="00FC49E5">
            <w:pPr>
              <w:pStyle w:val="EmptyCellLayoutStyle"/>
              <w:spacing w:after="0" w:line="240" w:lineRule="auto"/>
            </w:pPr>
          </w:p>
        </w:tc>
        <w:tc>
          <w:tcPr>
            <w:tcW w:w="2550" w:type="dxa"/>
            <w:gridSpan w:val="2"/>
            <w:vMerge/>
          </w:tcPr>
          <w:p w14:paraId="3B6E69C0" w14:textId="77777777" w:rsidR="00FC49E5" w:rsidRDefault="00FC49E5">
            <w:pPr>
              <w:pStyle w:val="EmptyCellLayoutStyle"/>
              <w:spacing w:after="0" w:line="240" w:lineRule="auto"/>
            </w:pPr>
          </w:p>
        </w:tc>
        <w:tc>
          <w:tcPr>
            <w:tcW w:w="342" w:type="dxa"/>
          </w:tcPr>
          <w:p w14:paraId="29C155A9" w14:textId="77777777" w:rsidR="00FC49E5" w:rsidRDefault="00FC49E5">
            <w:pPr>
              <w:pStyle w:val="EmptyCellLayoutStyle"/>
              <w:spacing w:after="0" w:line="240" w:lineRule="auto"/>
            </w:pPr>
          </w:p>
        </w:tc>
      </w:tr>
      <w:tr w:rsidR="00FC49E5" w14:paraId="4B7280AC" w14:textId="77777777">
        <w:trPr>
          <w:trHeight w:val="20"/>
        </w:trPr>
        <w:tc>
          <w:tcPr>
            <w:tcW w:w="644" w:type="dxa"/>
          </w:tcPr>
          <w:p w14:paraId="0FA262D4" w14:textId="77777777" w:rsidR="00FC49E5" w:rsidRDefault="00FC49E5">
            <w:pPr>
              <w:pStyle w:val="EmptyCellLayoutStyle"/>
              <w:spacing w:after="0" w:line="240" w:lineRule="auto"/>
            </w:pPr>
          </w:p>
        </w:tc>
        <w:tc>
          <w:tcPr>
            <w:tcW w:w="4" w:type="dxa"/>
          </w:tcPr>
          <w:p w14:paraId="63B620E0" w14:textId="77777777" w:rsidR="00FC49E5" w:rsidRDefault="00FC49E5">
            <w:pPr>
              <w:pStyle w:val="EmptyCellLayoutStyle"/>
              <w:spacing w:after="0" w:line="240" w:lineRule="auto"/>
            </w:pPr>
          </w:p>
        </w:tc>
        <w:tc>
          <w:tcPr>
            <w:tcW w:w="12" w:type="dxa"/>
          </w:tcPr>
          <w:p w14:paraId="5D18249D" w14:textId="77777777" w:rsidR="00FC49E5" w:rsidRDefault="00FC49E5">
            <w:pPr>
              <w:pStyle w:val="EmptyCellLayoutStyle"/>
              <w:spacing w:after="0" w:line="240" w:lineRule="auto"/>
            </w:pPr>
          </w:p>
        </w:tc>
        <w:tc>
          <w:tcPr>
            <w:tcW w:w="22" w:type="dxa"/>
          </w:tcPr>
          <w:p w14:paraId="024182D1" w14:textId="77777777" w:rsidR="00FC49E5" w:rsidRDefault="00FC49E5">
            <w:pPr>
              <w:pStyle w:val="EmptyCellLayoutStyle"/>
              <w:spacing w:after="0" w:line="240" w:lineRule="auto"/>
            </w:pPr>
          </w:p>
        </w:tc>
        <w:tc>
          <w:tcPr>
            <w:tcW w:w="3" w:type="dxa"/>
          </w:tcPr>
          <w:p w14:paraId="26442EFE" w14:textId="77777777" w:rsidR="00FC49E5" w:rsidRDefault="00FC49E5">
            <w:pPr>
              <w:pStyle w:val="EmptyCellLayoutStyle"/>
              <w:spacing w:after="0" w:line="240" w:lineRule="auto"/>
            </w:pPr>
          </w:p>
        </w:tc>
        <w:tc>
          <w:tcPr>
            <w:tcW w:w="4795" w:type="dxa"/>
          </w:tcPr>
          <w:p w14:paraId="20CBA06B" w14:textId="77777777" w:rsidR="00FC49E5" w:rsidRDefault="00FC49E5">
            <w:pPr>
              <w:pStyle w:val="EmptyCellLayoutStyle"/>
              <w:spacing w:after="0" w:line="240" w:lineRule="auto"/>
            </w:pPr>
          </w:p>
        </w:tc>
        <w:tc>
          <w:tcPr>
            <w:tcW w:w="681" w:type="dxa"/>
          </w:tcPr>
          <w:p w14:paraId="3ED5E0B1" w14:textId="77777777" w:rsidR="00FC49E5" w:rsidRDefault="00FC49E5">
            <w:pPr>
              <w:pStyle w:val="EmptyCellLayoutStyle"/>
              <w:spacing w:after="0" w:line="240" w:lineRule="auto"/>
            </w:pPr>
          </w:p>
        </w:tc>
        <w:tc>
          <w:tcPr>
            <w:tcW w:w="180" w:type="dxa"/>
          </w:tcPr>
          <w:p w14:paraId="2E19CC81" w14:textId="77777777" w:rsidR="00FC49E5" w:rsidRDefault="00FC49E5">
            <w:pPr>
              <w:pStyle w:val="EmptyCellLayoutStyle"/>
              <w:spacing w:after="0" w:line="240" w:lineRule="auto"/>
            </w:pPr>
          </w:p>
        </w:tc>
        <w:tc>
          <w:tcPr>
            <w:tcW w:w="124" w:type="dxa"/>
          </w:tcPr>
          <w:p w14:paraId="2EC7416A" w14:textId="77777777" w:rsidR="00FC49E5" w:rsidRDefault="00FC49E5">
            <w:pPr>
              <w:pStyle w:val="EmptyCellLayoutStyle"/>
              <w:spacing w:after="0" w:line="240" w:lineRule="auto"/>
            </w:pPr>
          </w:p>
        </w:tc>
        <w:tc>
          <w:tcPr>
            <w:tcW w:w="1519" w:type="dxa"/>
          </w:tcPr>
          <w:p w14:paraId="2D253D1A" w14:textId="77777777" w:rsidR="00FC49E5" w:rsidRDefault="00FC49E5">
            <w:pPr>
              <w:pStyle w:val="EmptyCellLayoutStyle"/>
              <w:spacing w:after="0" w:line="240" w:lineRule="auto"/>
            </w:pPr>
          </w:p>
        </w:tc>
        <w:tc>
          <w:tcPr>
            <w:tcW w:w="799" w:type="dxa"/>
          </w:tcPr>
          <w:p w14:paraId="08A5CDC3" w14:textId="77777777" w:rsidR="00FC49E5" w:rsidRDefault="00FC49E5">
            <w:pPr>
              <w:pStyle w:val="EmptyCellLayoutStyle"/>
              <w:spacing w:after="0" w:line="240" w:lineRule="auto"/>
            </w:pPr>
          </w:p>
        </w:tc>
        <w:tc>
          <w:tcPr>
            <w:tcW w:w="2550" w:type="dxa"/>
          </w:tcPr>
          <w:p w14:paraId="5BD377F9" w14:textId="77777777" w:rsidR="00FC49E5" w:rsidRDefault="00FC49E5">
            <w:pPr>
              <w:pStyle w:val="EmptyCellLayoutStyle"/>
              <w:spacing w:after="0" w:line="240" w:lineRule="auto"/>
            </w:pPr>
          </w:p>
        </w:tc>
        <w:tc>
          <w:tcPr>
            <w:tcW w:w="422" w:type="dxa"/>
          </w:tcPr>
          <w:p w14:paraId="5AAE65E5" w14:textId="77777777" w:rsidR="00FC49E5" w:rsidRDefault="00FC49E5">
            <w:pPr>
              <w:pStyle w:val="EmptyCellLayoutStyle"/>
              <w:spacing w:after="0" w:line="240" w:lineRule="auto"/>
            </w:pPr>
          </w:p>
        </w:tc>
        <w:tc>
          <w:tcPr>
            <w:tcW w:w="342" w:type="dxa"/>
          </w:tcPr>
          <w:p w14:paraId="6F87E53E" w14:textId="77777777" w:rsidR="00FC49E5" w:rsidRDefault="00FC49E5">
            <w:pPr>
              <w:pStyle w:val="EmptyCellLayoutStyle"/>
              <w:spacing w:after="0" w:line="240" w:lineRule="auto"/>
            </w:pPr>
          </w:p>
        </w:tc>
      </w:tr>
      <w:tr w:rsidR="000A1F24" w14:paraId="200499BE" w14:textId="77777777" w:rsidTr="000A1F24">
        <w:tc>
          <w:tcPr>
            <w:tcW w:w="644" w:type="dxa"/>
            <w:gridSpan w:val="14"/>
          </w:tcPr>
          <w:tbl>
            <w:tblPr>
              <w:tblW w:w="0" w:type="auto"/>
              <w:tblBorders>
                <w:top w:val="nil"/>
                <w:left w:val="nil"/>
                <w:bottom w:val="nil"/>
                <w:right w:val="nil"/>
              </w:tblBorders>
              <w:shd w:val="clear" w:color="auto" w:fill="339999"/>
              <w:tblCellMar>
                <w:left w:w="0" w:type="dxa"/>
                <w:right w:w="0" w:type="dxa"/>
              </w:tblCellMar>
              <w:tblLook w:val="0000" w:firstRow="0" w:lastRow="0" w:firstColumn="0" w:lastColumn="0" w:noHBand="0" w:noVBand="0"/>
            </w:tblPr>
            <w:tblGrid>
              <w:gridCol w:w="600"/>
              <w:gridCol w:w="2190"/>
              <w:gridCol w:w="263"/>
              <w:gridCol w:w="554"/>
              <w:gridCol w:w="6"/>
              <w:gridCol w:w="2454"/>
              <w:gridCol w:w="2715"/>
              <w:gridCol w:w="614"/>
              <w:gridCol w:w="1995"/>
              <w:gridCol w:w="711"/>
            </w:tblGrid>
            <w:tr w:rsidR="00FC49E5" w14:paraId="7DED1292" w14:textId="77777777">
              <w:trPr>
                <w:trHeight w:val="120"/>
              </w:trPr>
              <w:tc>
                <w:tcPr>
                  <w:tcW w:w="601" w:type="dxa"/>
                  <w:shd w:val="clear" w:color="auto" w:fill="339999"/>
                </w:tcPr>
                <w:p w14:paraId="02BF17C9" w14:textId="77777777" w:rsidR="00FC49E5" w:rsidRDefault="00FC49E5">
                  <w:pPr>
                    <w:pStyle w:val="EmptyCellLayoutStyle"/>
                    <w:spacing w:after="0" w:line="240" w:lineRule="auto"/>
                  </w:pPr>
                </w:p>
              </w:tc>
              <w:tc>
                <w:tcPr>
                  <w:tcW w:w="2191" w:type="dxa"/>
                  <w:shd w:val="clear" w:color="auto" w:fill="339999"/>
                </w:tcPr>
                <w:p w14:paraId="78003090" w14:textId="77777777" w:rsidR="00FC49E5" w:rsidRDefault="00FC49E5">
                  <w:pPr>
                    <w:pStyle w:val="EmptyCellLayoutStyle"/>
                    <w:spacing w:after="0" w:line="240" w:lineRule="auto"/>
                  </w:pPr>
                </w:p>
              </w:tc>
              <w:tc>
                <w:tcPr>
                  <w:tcW w:w="263" w:type="dxa"/>
                  <w:shd w:val="clear" w:color="auto" w:fill="339999"/>
                </w:tcPr>
                <w:p w14:paraId="3A540D82" w14:textId="77777777" w:rsidR="00FC49E5" w:rsidRDefault="00FC49E5">
                  <w:pPr>
                    <w:pStyle w:val="EmptyCellLayoutStyle"/>
                    <w:spacing w:after="0" w:line="240" w:lineRule="auto"/>
                  </w:pPr>
                </w:p>
              </w:tc>
              <w:tc>
                <w:tcPr>
                  <w:tcW w:w="554" w:type="dxa"/>
                  <w:shd w:val="clear" w:color="auto" w:fill="339999"/>
                </w:tcPr>
                <w:p w14:paraId="4597151C" w14:textId="77777777" w:rsidR="00FC49E5" w:rsidRDefault="00FC49E5">
                  <w:pPr>
                    <w:pStyle w:val="EmptyCellLayoutStyle"/>
                    <w:spacing w:after="0" w:line="240" w:lineRule="auto"/>
                  </w:pPr>
                </w:p>
              </w:tc>
              <w:tc>
                <w:tcPr>
                  <w:tcW w:w="5" w:type="dxa"/>
                  <w:shd w:val="clear" w:color="auto" w:fill="339999"/>
                </w:tcPr>
                <w:p w14:paraId="5011A7B1" w14:textId="77777777" w:rsidR="00FC49E5" w:rsidRDefault="00FC49E5">
                  <w:pPr>
                    <w:pStyle w:val="EmptyCellLayoutStyle"/>
                    <w:spacing w:after="0" w:line="240" w:lineRule="auto"/>
                  </w:pPr>
                </w:p>
              </w:tc>
              <w:tc>
                <w:tcPr>
                  <w:tcW w:w="2454" w:type="dxa"/>
                  <w:shd w:val="clear" w:color="auto" w:fill="339999"/>
                </w:tcPr>
                <w:p w14:paraId="505B06F1" w14:textId="77777777" w:rsidR="00FC49E5" w:rsidRDefault="00FC49E5">
                  <w:pPr>
                    <w:pStyle w:val="EmptyCellLayoutStyle"/>
                    <w:spacing w:after="0" w:line="240" w:lineRule="auto"/>
                  </w:pPr>
                </w:p>
              </w:tc>
              <w:tc>
                <w:tcPr>
                  <w:tcW w:w="2716" w:type="dxa"/>
                  <w:shd w:val="clear" w:color="auto" w:fill="339999"/>
                </w:tcPr>
                <w:p w14:paraId="4F263CFE" w14:textId="77777777" w:rsidR="00FC49E5" w:rsidRDefault="00FC49E5">
                  <w:pPr>
                    <w:pStyle w:val="EmptyCellLayoutStyle"/>
                    <w:spacing w:after="0" w:line="240" w:lineRule="auto"/>
                  </w:pPr>
                </w:p>
              </w:tc>
              <w:tc>
                <w:tcPr>
                  <w:tcW w:w="614" w:type="dxa"/>
                  <w:shd w:val="clear" w:color="auto" w:fill="339999"/>
                </w:tcPr>
                <w:p w14:paraId="08FEB644" w14:textId="77777777" w:rsidR="00FC49E5" w:rsidRDefault="00FC49E5">
                  <w:pPr>
                    <w:pStyle w:val="EmptyCellLayoutStyle"/>
                    <w:spacing w:after="0" w:line="240" w:lineRule="auto"/>
                  </w:pPr>
                </w:p>
              </w:tc>
              <w:tc>
                <w:tcPr>
                  <w:tcW w:w="1995" w:type="dxa"/>
                  <w:shd w:val="clear" w:color="auto" w:fill="339999"/>
                </w:tcPr>
                <w:p w14:paraId="2EA307F3" w14:textId="77777777" w:rsidR="00FC49E5" w:rsidRDefault="00FC49E5">
                  <w:pPr>
                    <w:pStyle w:val="EmptyCellLayoutStyle"/>
                    <w:spacing w:after="0" w:line="240" w:lineRule="auto"/>
                  </w:pPr>
                </w:p>
              </w:tc>
              <w:tc>
                <w:tcPr>
                  <w:tcW w:w="711" w:type="dxa"/>
                  <w:shd w:val="clear" w:color="auto" w:fill="339999"/>
                </w:tcPr>
                <w:p w14:paraId="3F74C66D" w14:textId="77777777" w:rsidR="00FC49E5" w:rsidRDefault="00FC49E5">
                  <w:pPr>
                    <w:pStyle w:val="EmptyCellLayoutStyle"/>
                    <w:spacing w:after="0" w:line="240" w:lineRule="auto"/>
                  </w:pPr>
                </w:p>
              </w:tc>
            </w:tr>
            <w:tr w:rsidR="000A1F24" w14:paraId="33DAFBED" w14:textId="77777777" w:rsidTr="000A1F24">
              <w:trPr>
                <w:trHeight w:val="20"/>
              </w:trPr>
              <w:tc>
                <w:tcPr>
                  <w:tcW w:w="601" w:type="dxa"/>
                  <w:shd w:val="clear" w:color="auto" w:fill="339999"/>
                </w:tcPr>
                <w:p w14:paraId="0AEE561D" w14:textId="77777777" w:rsidR="00FC49E5" w:rsidRDefault="00FC49E5">
                  <w:pPr>
                    <w:pStyle w:val="EmptyCellLayoutStyle"/>
                    <w:spacing w:after="0" w:line="240" w:lineRule="auto"/>
                  </w:pPr>
                </w:p>
              </w:tc>
              <w:tc>
                <w:tcPr>
                  <w:tcW w:w="2191" w:type="dxa"/>
                  <w:shd w:val="clear" w:color="auto" w:fill="339999"/>
                </w:tcPr>
                <w:p w14:paraId="746A5FBD" w14:textId="77777777" w:rsidR="00FC49E5" w:rsidRDefault="00FC49E5">
                  <w:pPr>
                    <w:pStyle w:val="EmptyCellLayoutStyle"/>
                    <w:spacing w:after="0" w:line="240" w:lineRule="auto"/>
                  </w:pPr>
                </w:p>
              </w:tc>
              <w:tc>
                <w:tcPr>
                  <w:tcW w:w="263" w:type="dxa"/>
                  <w:shd w:val="clear" w:color="auto" w:fill="339999"/>
                </w:tcPr>
                <w:p w14:paraId="2FE7C142" w14:textId="77777777" w:rsidR="00FC49E5" w:rsidRDefault="00FC49E5">
                  <w:pPr>
                    <w:pStyle w:val="EmptyCellLayoutStyle"/>
                    <w:spacing w:after="0" w:line="240" w:lineRule="auto"/>
                  </w:pPr>
                </w:p>
              </w:tc>
              <w:tc>
                <w:tcPr>
                  <w:tcW w:w="554" w:type="dxa"/>
                  <w:shd w:val="clear" w:color="auto" w:fill="339999"/>
                </w:tcPr>
                <w:p w14:paraId="68EDD485" w14:textId="77777777" w:rsidR="00FC49E5" w:rsidRDefault="00FC49E5">
                  <w:pPr>
                    <w:pStyle w:val="EmptyCellLayoutStyle"/>
                    <w:spacing w:after="0" w:line="240" w:lineRule="auto"/>
                  </w:pPr>
                </w:p>
              </w:tc>
              <w:tc>
                <w:tcPr>
                  <w:tcW w:w="5" w:type="dxa"/>
                  <w:gridSpan w:val="3"/>
                  <w:vMerge w:val="restart"/>
                  <w:shd w:val="clear" w:color="auto" w:fill="339999"/>
                </w:tcPr>
                <w:tbl>
                  <w:tblPr>
                    <w:tblW w:w="0" w:type="auto"/>
                    <w:tblBorders>
                      <w:top w:val="nil"/>
                      <w:left w:val="nil"/>
                      <w:bottom w:val="nil"/>
                      <w:right w:val="nil"/>
                    </w:tblBorders>
                    <w:shd w:val="clear" w:color="auto" w:fill="FFFFFF"/>
                    <w:tblCellMar>
                      <w:left w:w="0" w:type="dxa"/>
                      <w:right w:w="0" w:type="dxa"/>
                    </w:tblCellMar>
                    <w:tblLook w:val="0000" w:firstRow="0" w:lastRow="0" w:firstColumn="0" w:lastColumn="0" w:noHBand="0" w:noVBand="0"/>
                  </w:tblPr>
                  <w:tblGrid>
                    <w:gridCol w:w="15"/>
                    <w:gridCol w:w="3586"/>
                    <w:gridCol w:w="345"/>
                    <w:gridCol w:w="1210"/>
                    <w:gridCol w:w="18"/>
                  </w:tblGrid>
                  <w:tr w:rsidR="00FC49E5" w14:paraId="049D29AF" w14:textId="77777777">
                    <w:trPr>
                      <w:trHeight w:val="169"/>
                    </w:trPr>
                    <w:tc>
                      <w:tcPr>
                        <w:tcW w:w="15" w:type="dxa"/>
                        <w:shd w:val="clear" w:color="auto" w:fill="FFFFFF"/>
                      </w:tcPr>
                      <w:p w14:paraId="06FEE077" w14:textId="77777777" w:rsidR="00FC49E5" w:rsidRDefault="00FC49E5">
                        <w:pPr>
                          <w:pStyle w:val="EmptyCellLayoutStyle"/>
                          <w:spacing w:after="0" w:line="240" w:lineRule="auto"/>
                        </w:pPr>
                      </w:p>
                    </w:tc>
                    <w:tc>
                      <w:tcPr>
                        <w:tcW w:w="3586" w:type="dxa"/>
                        <w:shd w:val="clear" w:color="auto" w:fill="FFFFFF"/>
                      </w:tcPr>
                      <w:p w14:paraId="7AF5E927" w14:textId="77777777" w:rsidR="00FC49E5" w:rsidRDefault="00FC49E5">
                        <w:pPr>
                          <w:pStyle w:val="EmptyCellLayoutStyle"/>
                          <w:spacing w:after="0" w:line="240" w:lineRule="auto"/>
                        </w:pPr>
                      </w:p>
                    </w:tc>
                    <w:tc>
                      <w:tcPr>
                        <w:tcW w:w="345" w:type="dxa"/>
                        <w:shd w:val="clear" w:color="auto" w:fill="FFFFFF"/>
                      </w:tcPr>
                      <w:p w14:paraId="46FE78A6" w14:textId="77777777" w:rsidR="00FC49E5" w:rsidRDefault="00FC49E5">
                        <w:pPr>
                          <w:pStyle w:val="EmptyCellLayoutStyle"/>
                          <w:spacing w:after="0" w:line="240" w:lineRule="auto"/>
                        </w:pPr>
                      </w:p>
                    </w:tc>
                    <w:tc>
                      <w:tcPr>
                        <w:tcW w:w="1210" w:type="dxa"/>
                        <w:shd w:val="clear" w:color="auto" w:fill="FFFFFF"/>
                      </w:tcPr>
                      <w:p w14:paraId="2B675F55" w14:textId="77777777" w:rsidR="00FC49E5" w:rsidRDefault="00FC49E5">
                        <w:pPr>
                          <w:pStyle w:val="EmptyCellLayoutStyle"/>
                          <w:spacing w:after="0" w:line="240" w:lineRule="auto"/>
                        </w:pPr>
                      </w:p>
                    </w:tc>
                    <w:tc>
                      <w:tcPr>
                        <w:tcW w:w="18" w:type="dxa"/>
                        <w:shd w:val="clear" w:color="auto" w:fill="FFFFFF"/>
                      </w:tcPr>
                      <w:p w14:paraId="37C1105A" w14:textId="77777777" w:rsidR="00FC49E5" w:rsidRDefault="00FC49E5">
                        <w:pPr>
                          <w:pStyle w:val="EmptyCellLayoutStyle"/>
                          <w:spacing w:after="0" w:line="240" w:lineRule="auto"/>
                        </w:pPr>
                      </w:p>
                    </w:tc>
                  </w:tr>
                  <w:tr w:rsidR="00FC49E5" w14:paraId="79D04B08" w14:textId="77777777">
                    <w:trPr>
                      <w:trHeight w:val="20"/>
                    </w:trPr>
                    <w:tc>
                      <w:tcPr>
                        <w:tcW w:w="15" w:type="dxa"/>
                        <w:shd w:val="clear" w:color="auto" w:fill="FFFFFF"/>
                      </w:tcPr>
                      <w:p w14:paraId="1C54E203" w14:textId="77777777" w:rsidR="00FC49E5" w:rsidRDefault="00FC49E5">
                        <w:pPr>
                          <w:pStyle w:val="EmptyCellLayoutStyle"/>
                          <w:spacing w:after="0" w:line="240" w:lineRule="auto"/>
                        </w:pPr>
                      </w:p>
                    </w:tc>
                    <w:tc>
                      <w:tcPr>
                        <w:tcW w:w="3586" w:type="dxa"/>
                        <w:shd w:val="clear" w:color="auto" w:fill="FFFFFF"/>
                      </w:tcPr>
                      <w:p w14:paraId="7F6F52D8" w14:textId="77777777" w:rsidR="00FC49E5" w:rsidRDefault="00FC49E5">
                        <w:pPr>
                          <w:pStyle w:val="EmptyCellLayoutStyle"/>
                          <w:spacing w:after="0" w:line="240" w:lineRule="auto"/>
                        </w:pPr>
                      </w:p>
                    </w:tc>
                    <w:tc>
                      <w:tcPr>
                        <w:tcW w:w="345" w:type="dxa"/>
                        <w:shd w:val="clear" w:color="auto" w:fill="FFFFFF"/>
                      </w:tcPr>
                      <w:p w14:paraId="6CCA2CCA" w14:textId="77777777" w:rsidR="00FC49E5" w:rsidRDefault="00FC49E5">
                        <w:pPr>
                          <w:pStyle w:val="EmptyCellLayoutStyle"/>
                          <w:spacing w:after="0" w:line="240" w:lineRule="auto"/>
                        </w:pPr>
                      </w:p>
                    </w:tc>
                    <w:tc>
                      <w:tcPr>
                        <w:tcW w:w="1210" w:type="dxa"/>
                        <w:vMerge w:val="restart"/>
                        <w:shd w:val="clear" w:color="auto" w:fill="FFFFFF"/>
                      </w:tcPr>
                      <w:tbl>
                        <w:tblPr>
                          <w:tblW w:w="0" w:type="auto"/>
                          <w:tblCellMar>
                            <w:left w:w="0" w:type="dxa"/>
                            <w:right w:w="0" w:type="dxa"/>
                          </w:tblCellMar>
                          <w:tblLook w:val="0000" w:firstRow="0" w:lastRow="0" w:firstColumn="0" w:lastColumn="0" w:noHBand="0" w:noVBand="0"/>
                        </w:tblPr>
                        <w:tblGrid>
                          <w:gridCol w:w="1210"/>
                        </w:tblGrid>
                        <w:tr w:rsidR="00FC49E5" w14:paraId="660FF7B9" w14:textId="77777777">
                          <w:trPr>
                            <w:trHeight w:val="302"/>
                          </w:trPr>
                          <w:tc>
                            <w:tcPr>
                              <w:tcW w:w="1210" w:type="dxa"/>
                              <w:tcBorders>
                                <w:top w:val="nil"/>
                                <w:left w:val="nil"/>
                                <w:bottom w:val="nil"/>
                                <w:right w:val="nil"/>
                              </w:tcBorders>
                              <w:tcMar>
                                <w:top w:w="39" w:type="dxa"/>
                                <w:left w:w="39" w:type="dxa"/>
                                <w:bottom w:w="39" w:type="dxa"/>
                                <w:right w:w="39" w:type="dxa"/>
                              </w:tcMar>
                            </w:tcPr>
                            <w:p w14:paraId="23253932" w14:textId="77777777" w:rsidR="00FC49E5" w:rsidRDefault="003F26C1">
                              <w:pPr>
                                <w:spacing w:after="0" w:line="240" w:lineRule="auto"/>
                              </w:pPr>
                              <w:r>
                                <w:rPr>
                                  <w:rFonts w:ascii="Calibri" w:eastAsia="Calibri" w:hAnsi="Calibri"/>
                                  <w:color w:val="C0C0C0"/>
                                  <w:sz w:val="24"/>
                                </w:rPr>
                                <w:t>Signature</w:t>
                              </w:r>
                            </w:p>
                          </w:tc>
                        </w:tr>
                      </w:tbl>
                      <w:p w14:paraId="0D9F55C4" w14:textId="77777777" w:rsidR="00FC49E5" w:rsidRDefault="00FC49E5">
                        <w:pPr>
                          <w:spacing w:after="0" w:line="240" w:lineRule="auto"/>
                        </w:pPr>
                      </w:p>
                    </w:tc>
                    <w:tc>
                      <w:tcPr>
                        <w:tcW w:w="18" w:type="dxa"/>
                        <w:shd w:val="clear" w:color="auto" w:fill="FFFFFF"/>
                      </w:tcPr>
                      <w:p w14:paraId="34AA06B6" w14:textId="77777777" w:rsidR="00FC49E5" w:rsidRDefault="00FC49E5">
                        <w:pPr>
                          <w:pStyle w:val="EmptyCellLayoutStyle"/>
                          <w:spacing w:after="0" w:line="240" w:lineRule="auto"/>
                        </w:pPr>
                      </w:p>
                    </w:tc>
                  </w:tr>
                  <w:tr w:rsidR="00FC49E5" w14:paraId="55ED418B" w14:textId="77777777">
                    <w:trPr>
                      <w:trHeight w:val="359"/>
                    </w:trPr>
                    <w:tc>
                      <w:tcPr>
                        <w:tcW w:w="15" w:type="dxa"/>
                        <w:shd w:val="clear" w:color="auto" w:fill="FFFFFF"/>
                      </w:tcPr>
                      <w:p w14:paraId="46DB66B8" w14:textId="77777777" w:rsidR="00FC49E5" w:rsidRDefault="00FC49E5">
                        <w:pPr>
                          <w:pStyle w:val="EmptyCellLayoutStyle"/>
                          <w:spacing w:after="0" w:line="240" w:lineRule="auto"/>
                        </w:pPr>
                      </w:p>
                    </w:tc>
                    <w:tc>
                      <w:tcPr>
                        <w:tcW w:w="3586" w:type="dxa"/>
                        <w:shd w:val="clear" w:color="auto" w:fill="FFFFFF"/>
                      </w:tcPr>
                      <w:tbl>
                        <w:tblPr>
                          <w:tblW w:w="0" w:type="auto"/>
                          <w:tblCellMar>
                            <w:left w:w="0" w:type="dxa"/>
                            <w:right w:w="0" w:type="dxa"/>
                          </w:tblCellMar>
                          <w:tblLook w:val="0000" w:firstRow="0" w:lastRow="0" w:firstColumn="0" w:lastColumn="0" w:noHBand="0" w:noVBand="0"/>
                        </w:tblPr>
                        <w:tblGrid>
                          <w:gridCol w:w="3586"/>
                        </w:tblGrid>
                        <w:tr w:rsidR="00FC49E5" w14:paraId="3077D159" w14:textId="77777777">
                          <w:trPr>
                            <w:trHeight w:val="282"/>
                          </w:trPr>
                          <w:tc>
                            <w:tcPr>
                              <w:tcW w:w="3586" w:type="dxa"/>
                              <w:tcBorders>
                                <w:top w:val="nil"/>
                                <w:left w:val="nil"/>
                                <w:bottom w:val="nil"/>
                                <w:right w:val="nil"/>
                              </w:tcBorders>
                              <w:tcMar>
                                <w:top w:w="39" w:type="dxa"/>
                                <w:left w:w="39" w:type="dxa"/>
                                <w:bottom w:w="39" w:type="dxa"/>
                                <w:right w:w="39" w:type="dxa"/>
                              </w:tcMar>
                            </w:tcPr>
                            <w:p w14:paraId="6A008193" w14:textId="77777777" w:rsidR="00FC49E5" w:rsidRDefault="003F26C1">
                              <w:pPr>
                                <w:spacing w:after="0" w:line="240" w:lineRule="auto"/>
                              </w:pPr>
                              <w:r>
                                <w:rPr>
                                  <w:rFonts w:ascii="Calibri" w:eastAsia="Calibri" w:hAnsi="Calibri"/>
                                  <w:color w:val="000000"/>
                                  <w:sz w:val="24"/>
                                </w:rPr>
                                <w:t>Beth Purdy-Dart</w:t>
                              </w:r>
                            </w:p>
                          </w:tc>
                        </w:tr>
                      </w:tbl>
                      <w:p w14:paraId="7FA72137" w14:textId="77777777" w:rsidR="00FC49E5" w:rsidRDefault="00FC49E5">
                        <w:pPr>
                          <w:spacing w:after="0" w:line="240" w:lineRule="auto"/>
                        </w:pPr>
                      </w:p>
                    </w:tc>
                    <w:tc>
                      <w:tcPr>
                        <w:tcW w:w="345" w:type="dxa"/>
                        <w:shd w:val="clear" w:color="auto" w:fill="FFFFFF"/>
                      </w:tcPr>
                      <w:p w14:paraId="49B22BAC" w14:textId="77777777" w:rsidR="00FC49E5" w:rsidRDefault="00FC49E5">
                        <w:pPr>
                          <w:pStyle w:val="EmptyCellLayoutStyle"/>
                          <w:spacing w:after="0" w:line="240" w:lineRule="auto"/>
                        </w:pPr>
                      </w:p>
                    </w:tc>
                    <w:tc>
                      <w:tcPr>
                        <w:tcW w:w="1210" w:type="dxa"/>
                        <w:vMerge/>
                        <w:shd w:val="clear" w:color="auto" w:fill="FFFFFF"/>
                      </w:tcPr>
                      <w:p w14:paraId="53424684" w14:textId="77777777" w:rsidR="00FC49E5" w:rsidRDefault="00FC49E5">
                        <w:pPr>
                          <w:pStyle w:val="EmptyCellLayoutStyle"/>
                          <w:spacing w:after="0" w:line="240" w:lineRule="auto"/>
                        </w:pPr>
                      </w:p>
                    </w:tc>
                    <w:tc>
                      <w:tcPr>
                        <w:tcW w:w="18" w:type="dxa"/>
                        <w:shd w:val="clear" w:color="auto" w:fill="FFFFFF"/>
                      </w:tcPr>
                      <w:p w14:paraId="30981869" w14:textId="77777777" w:rsidR="00FC49E5" w:rsidRDefault="00FC49E5">
                        <w:pPr>
                          <w:pStyle w:val="EmptyCellLayoutStyle"/>
                          <w:spacing w:after="0" w:line="240" w:lineRule="auto"/>
                        </w:pPr>
                      </w:p>
                    </w:tc>
                  </w:tr>
                  <w:tr w:rsidR="00FC49E5" w14:paraId="63D3CC37" w14:textId="77777777">
                    <w:trPr>
                      <w:trHeight w:val="190"/>
                    </w:trPr>
                    <w:tc>
                      <w:tcPr>
                        <w:tcW w:w="15" w:type="dxa"/>
                        <w:shd w:val="clear" w:color="auto" w:fill="FFFFFF"/>
                      </w:tcPr>
                      <w:p w14:paraId="09F863B1" w14:textId="77777777" w:rsidR="00FC49E5" w:rsidRDefault="00FC49E5">
                        <w:pPr>
                          <w:pStyle w:val="EmptyCellLayoutStyle"/>
                          <w:spacing w:after="0" w:line="240" w:lineRule="auto"/>
                        </w:pPr>
                      </w:p>
                    </w:tc>
                    <w:tc>
                      <w:tcPr>
                        <w:tcW w:w="3586" w:type="dxa"/>
                        <w:shd w:val="clear" w:color="auto" w:fill="FFFFFF"/>
                      </w:tcPr>
                      <w:p w14:paraId="191529E3" w14:textId="77777777" w:rsidR="00FC49E5" w:rsidRDefault="00FC49E5">
                        <w:pPr>
                          <w:pStyle w:val="EmptyCellLayoutStyle"/>
                          <w:spacing w:after="0" w:line="240" w:lineRule="auto"/>
                        </w:pPr>
                      </w:p>
                    </w:tc>
                    <w:tc>
                      <w:tcPr>
                        <w:tcW w:w="345" w:type="dxa"/>
                        <w:shd w:val="clear" w:color="auto" w:fill="FFFFFF"/>
                      </w:tcPr>
                      <w:p w14:paraId="5BF49FDD" w14:textId="77777777" w:rsidR="00FC49E5" w:rsidRDefault="00FC49E5">
                        <w:pPr>
                          <w:pStyle w:val="EmptyCellLayoutStyle"/>
                          <w:spacing w:after="0" w:line="240" w:lineRule="auto"/>
                        </w:pPr>
                      </w:p>
                    </w:tc>
                    <w:tc>
                      <w:tcPr>
                        <w:tcW w:w="1210" w:type="dxa"/>
                        <w:shd w:val="clear" w:color="auto" w:fill="FFFFFF"/>
                      </w:tcPr>
                      <w:p w14:paraId="52A5B62E" w14:textId="77777777" w:rsidR="00FC49E5" w:rsidRDefault="00FC49E5">
                        <w:pPr>
                          <w:pStyle w:val="EmptyCellLayoutStyle"/>
                          <w:spacing w:after="0" w:line="240" w:lineRule="auto"/>
                        </w:pPr>
                      </w:p>
                    </w:tc>
                    <w:tc>
                      <w:tcPr>
                        <w:tcW w:w="18" w:type="dxa"/>
                        <w:shd w:val="clear" w:color="auto" w:fill="FFFFFF"/>
                      </w:tcPr>
                      <w:p w14:paraId="3A4AD4D5" w14:textId="77777777" w:rsidR="00FC49E5" w:rsidRDefault="00FC49E5">
                        <w:pPr>
                          <w:pStyle w:val="EmptyCellLayoutStyle"/>
                          <w:spacing w:after="0" w:line="240" w:lineRule="auto"/>
                        </w:pPr>
                      </w:p>
                    </w:tc>
                  </w:tr>
                </w:tbl>
                <w:p w14:paraId="4F4E35D8" w14:textId="77777777" w:rsidR="00FC49E5" w:rsidRDefault="00FC49E5">
                  <w:pPr>
                    <w:spacing w:after="0" w:line="240" w:lineRule="auto"/>
                  </w:pPr>
                </w:p>
              </w:tc>
              <w:tc>
                <w:tcPr>
                  <w:tcW w:w="614" w:type="dxa"/>
                  <w:shd w:val="clear" w:color="auto" w:fill="339999"/>
                </w:tcPr>
                <w:p w14:paraId="6252C42D" w14:textId="77777777" w:rsidR="00FC49E5" w:rsidRDefault="00FC49E5">
                  <w:pPr>
                    <w:pStyle w:val="EmptyCellLayoutStyle"/>
                    <w:spacing w:after="0" w:line="240" w:lineRule="auto"/>
                  </w:pPr>
                </w:p>
              </w:tc>
              <w:tc>
                <w:tcPr>
                  <w:tcW w:w="1995" w:type="dxa"/>
                  <w:shd w:val="clear" w:color="auto" w:fill="339999"/>
                </w:tcPr>
                <w:p w14:paraId="1C3CD21C" w14:textId="77777777" w:rsidR="00FC49E5" w:rsidRDefault="00FC49E5">
                  <w:pPr>
                    <w:pStyle w:val="EmptyCellLayoutStyle"/>
                    <w:spacing w:after="0" w:line="240" w:lineRule="auto"/>
                  </w:pPr>
                </w:p>
              </w:tc>
              <w:tc>
                <w:tcPr>
                  <w:tcW w:w="711" w:type="dxa"/>
                  <w:shd w:val="clear" w:color="auto" w:fill="339999"/>
                </w:tcPr>
                <w:p w14:paraId="645534E4" w14:textId="77777777" w:rsidR="00FC49E5" w:rsidRDefault="00FC49E5">
                  <w:pPr>
                    <w:pStyle w:val="EmptyCellLayoutStyle"/>
                    <w:spacing w:after="0" w:line="240" w:lineRule="auto"/>
                  </w:pPr>
                </w:p>
              </w:tc>
            </w:tr>
            <w:tr w:rsidR="000A1F24" w14:paraId="16321595" w14:textId="77777777" w:rsidTr="000A1F24">
              <w:trPr>
                <w:trHeight w:val="149"/>
              </w:trPr>
              <w:tc>
                <w:tcPr>
                  <w:tcW w:w="601" w:type="dxa"/>
                  <w:shd w:val="clear" w:color="auto" w:fill="339999"/>
                </w:tcPr>
                <w:p w14:paraId="72FF788E" w14:textId="77777777" w:rsidR="00FC49E5" w:rsidRDefault="00FC49E5">
                  <w:pPr>
                    <w:pStyle w:val="EmptyCellLayoutStyle"/>
                    <w:spacing w:after="0" w:line="240" w:lineRule="auto"/>
                  </w:pPr>
                </w:p>
              </w:tc>
              <w:tc>
                <w:tcPr>
                  <w:tcW w:w="2191" w:type="dxa"/>
                  <w:vMerge w:val="restart"/>
                  <w:shd w:val="clear" w:color="auto" w:fill="339999"/>
                </w:tcPr>
                <w:tbl>
                  <w:tblPr>
                    <w:tblW w:w="0" w:type="auto"/>
                    <w:tblCellMar>
                      <w:left w:w="0" w:type="dxa"/>
                      <w:right w:w="0" w:type="dxa"/>
                    </w:tblCellMar>
                    <w:tblLook w:val="0000" w:firstRow="0" w:lastRow="0" w:firstColumn="0" w:lastColumn="0" w:noHBand="0" w:noVBand="0"/>
                  </w:tblPr>
                  <w:tblGrid>
                    <w:gridCol w:w="2190"/>
                  </w:tblGrid>
                  <w:tr w:rsidR="00FC49E5" w14:paraId="77C6E333" w14:textId="77777777">
                    <w:trPr>
                      <w:trHeight w:val="491"/>
                    </w:trPr>
                    <w:tc>
                      <w:tcPr>
                        <w:tcW w:w="2191" w:type="dxa"/>
                        <w:tcBorders>
                          <w:top w:val="nil"/>
                          <w:left w:val="nil"/>
                          <w:bottom w:val="nil"/>
                          <w:right w:val="nil"/>
                        </w:tcBorders>
                        <w:tcMar>
                          <w:top w:w="39" w:type="dxa"/>
                          <w:left w:w="39" w:type="dxa"/>
                          <w:bottom w:w="39" w:type="dxa"/>
                          <w:right w:w="39" w:type="dxa"/>
                        </w:tcMar>
                      </w:tcPr>
                      <w:p w14:paraId="4DC0C809" w14:textId="77777777" w:rsidR="00FC49E5" w:rsidRDefault="003F26C1">
                        <w:pPr>
                          <w:spacing w:after="0" w:line="240" w:lineRule="auto"/>
                        </w:pPr>
                        <w:r>
                          <w:rPr>
                            <w:rFonts w:ascii="Calibri" w:eastAsia="Calibri" w:hAnsi="Calibri"/>
                            <w:color w:val="FFFFFF"/>
                            <w:sz w:val="24"/>
                          </w:rPr>
                          <w:t>School principal:</w:t>
                        </w:r>
                      </w:p>
                    </w:tc>
                  </w:tr>
                </w:tbl>
                <w:p w14:paraId="240704E1" w14:textId="77777777" w:rsidR="00FC49E5" w:rsidRDefault="00FC49E5">
                  <w:pPr>
                    <w:spacing w:after="0" w:line="240" w:lineRule="auto"/>
                  </w:pPr>
                </w:p>
              </w:tc>
              <w:tc>
                <w:tcPr>
                  <w:tcW w:w="263" w:type="dxa"/>
                  <w:shd w:val="clear" w:color="auto" w:fill="339999"/>
                </w:tcPr>
                <w:p w14:paraId="3C52EE33" w14:textId="77777777" w:rsidR="00FC49E5" w:rsidRDefault="00FC49E5">
                  <w:pPr>
                    <w:pStyle w:val="EmptyCellLayoutStyle"/>
                    <w:spacing w:after="0" w:line="240" w:lineRule="auto"/>
                  </w:pPr>
                </w:p>
              </w:tc>
              <w:tc>
                <w:tcPr>
                  <w:tcW w:w="554" w:type="dxa"/>
                  <w:shd w:val="clear" w:color="auto" w:fill="339999"/>
                </w:tcPr>
                <w:p w14:paraId="5488F8C9" w14:textId="77777777" w:rsidR="00FC49E5" w:rsidRDefault="00FC49E5">
                  <w:pPr>
                    <w:pStyle w:val="EmptyCellLayoutStyle"/>
                    <w:spacing w:after="0" w:line="240" w:lineRule="auto"/>
                  </w:pPr>
                </w:p>
              </w:tc>
              <w:tc>
                <w:tcPr>
                  <w:tcW w:w="5" w:type="dxa"/>
                  <w:gridSpan w:val="3"/>
                  <w:vMerge/>
                  <w:shd w:val="clear" w:color="auto" w:fill="339999"/>
                </w:tcPr>
                <w:p w14:paraId="25BD2431" w14:textId="77777777" w:rsidR="00FC49E5" w:rsidRDefault="00FC49E5">
                  <w:pPr>
                    <w:pStyle w:val="EmptyCellLayoutStyle"/>
                    <w:spacing w:after="0" w:line="240" w:lineRule="auto"/>
                  </w:pPr>
                </w:p>
              </w:tc>
              <w:tc>
                <w:tcPr>
                  <w:tcW w:w="614" w:type="dxa"/>
                  <w:shd w:val="clear" w:color="auto" w:fill="339999"/>
                </w:tcPr>
                <w:p w14:paraId="50474436" w14:textId="77777777" w:rsidR="00FC49E5" w:rsidRDefault="00FC49E5">
                  <w:pPr>
                    <w:pStyle w:val="EmptyCellLayoutStyle"/>
                    <w:spacing w:after="0" w:line="240" w:lineRule="auto"/>
                  </w:pPr>
                </w:p>
              </w:tc>
              <w:tc>
                <w:tcPr>
                  <w:tcW w:w="1995" w:type="dxa"/>
                  <w:shd w:val="clear" w:color="auto" w:fill="339999"/>
                </w:tcPr>
                <w:p w14:paraId="5910A382" w14:textId="77777777" w:rsidR="00FC49E5" w:rsidRDefault="00FC49E5">
                  <w:pPr>
                    <w:pStyle w:val="EmptyCellLayoutStyle"/>
                    <w:spacing w:after="0" w:line="240" w:lineRule="auto"/>
                  </w:pPr>
                </w:p>
              </w:tc>
              <w:tc>
                <w:tcPr>
                  <w:tcW w:w="711" w:type="dxa"/>
                  <w:shd w:val="clear" w:color="auto" w:fill="339999"/>
                </w:tcPr>
                <w:p w14:paraId="6E5D8E89" w14:textId="77777777" w:rsidR="00FC49E5" w:rsidRDefault="00FC49E5">
                  <w:pPr>
                    <w:pStyle w:val="EmptyCellLayoutStyle"/>
                    <w:spacing w:after="0" w:line="240" w:lineRule="auto"/>
                  </w:pPr>
                </w:p>
              </w:tc>
            </w:tr>
            <w:tr w:rsidR="000A1F24" w14:paraId="61C52903" w14:textId="77777777" w:rsidTr="000A1F24">
              <w:trPr>
                <w:trHeight w:val="420"/>
              </w:trPr>
              <w:tc>
                <w:tcPr>
                  <w:tcW w:w="601" w:type="dxa"/>
                  <w:shd w:val="clear" w:color="auto" w:fill="339999"/>
                </w:tcPr>
                <w:p w14:paraId="1A72B9B1" w14:textId="77777777" w:rsidR="00FC49E5" w:rsidRDefault="00FC49E5">
                  <w:pPr>
                    <w:pStyle w:val="EmptyCellLayoutStyle"/>
                    <w:spacing w:after="0" w:line="240" w:lineRule="auto"/>
                  </w:pPr>
                </w:p>
              </w:tc>
              <w:tc>
                <w:tcPr>
                  <w:tcW w:w="2191" w:type="dxa"/>
                  <w:vMerge/>
                  <w:shd w:val="clear" w:color="auto" w:fill="339999"/>
                </w:tcPr>
                <w:p w14:paraId="3E4A767F" w14:textId="77777777" w:rsidR="00FC49E5" w:rsidRDefault="00FC49E5">
                  <w:pPr>
                    <w:pStyle w:val="EmptyCellLayoutStyle"/>
                    <w:spacing w:after="0" w:line="240" w:lineRule="auto"/>
                  </w:pPr>
                </w:p>
              </w:tc>
              <w:tc>
                <w:tcPr>
                  <w:tcW w:w="263" w:type="dxa"/>
                  <w:shd w:val="clear" w:color="auto" w:fill="339999"/>
                </w:tcPr>
                <w:p w14:paraId="49B0ACA5" w14:textId="77777777" w:rsidR="00FC49E5" w:rsidRDefault="00FC49E5">
                  <w:pPr>
                    <w:pStyle w:val="EmptyCellLayoutStyle"/>
                    <w:spacing w:after="0" w:line="240" w:lineRule="auto"/>
                  </w:pPr>
                </w:p>
              </w:tc>
              <w:tc>
                <w:tcPr>
                  <w:tcW w:w="554" w:type="dxa"/>
                  <w:shd w:val="clear" w:color="auto" w:fill="339999"/>
                </w:tcPr>
                <w:p w14:paraId="19DC0CDC" w14:textId="77777777" w:rsidR="00FC49E5" w:rsidRDefault="00FC49E5">
                  <w:pPr>
                    <w:pStyle w:val="EmptyCellLayoutStyle"/>
                    <w:spacing w:after="0" w:line="240" w:lineRule="auto"/>
                  </w:pPr>
                </w:p>
              </w:tc>
              <w:tc>
                <w:tcPr>
                  <w:tcW w:w="5" w:type="dxa"/>
                  <w:gridSpan w:val="3"/>
                  <w:vMerge/>
                  <w:shd w:val="clear" w:color="auto" w:fill="339999"/>
                </w:tcPr>
                <w:p w14:paraId="29E62260" w14:textId="77777777" w:rsidR="00FC49E5" w:rsidRDefault="00FC49E5">
                  <w:pPr>
                    <w:pStyle w:val="EmptyCellLayoutStyle"/>
                    <w:spacing w:after="0" w:line="240" w:lineRule="auto"/>
                  </w:pPr>
                </w:p>
              </w:tc>
              <w:tc>
                <w:tcPr>
                  <w:tcW w:w="614" w:type="dxa"/>
                  <w:shd w:val="clear" w:color="auto" w:fill="339999"/>
                </w:tcPr>
                <w:p w14:paraId="61D5D9A9" w14:textId="77777777" w:rsidR="00FC49E5" w:rsidRDefault="00FC49E5">
                  <w:pPr>
                    <w:pStyle w:val="EmptyCellLayoutStyle"/>
                    <w:spacing w:after="0" w:line="240" w:lineRule="auto"/>
                  </w:pPr>
                </w:p>
              </w:tc>
              <w:tc>
                <w:tcPr>
                  <w:tcW w:w="1995" w:type="dxa"/>
                  <w:vMerge w:val="restart"/>
                  <w:tcBorders>
                    <w:top w:val="nil"/>
                    <w:left w:val="nil"/>
                    <w:bottom w:val="nil"/>
                    <w:right w:val="nil"/>
                  </w:tcBorders>
                  <w:shd w:val="clear" w:color="auto" w:fill="339999"/>
                  <w:tcMar>
                    <w:top w:w="0" w:type="dxa"/>
                    <w:left w:w="0" w:type="dxa"/>
                    <w:bottom w:w="0" w:type="dxa"/>
                    <w:right w:w="0" w:type="dxa"/>
                  </w:tcMar>
                </w:tcPr>
                <w:p w14:paraId="640C1FAE" w14:textId="77777777" w:rsidR="00FC49E5" w:rsidRDefault="003F26C1">
                  <w:pPr>
                    <w:spacing w:after="0" w:line="240" w:lineRule="auto"/>
                  </w:pPr>
                  <w:r>
                    <w:rPr>
                      <w:noProof/>
                    </w:rPr>
                    <w:drawing>
                      <wp:inline distT="0" distB="0" distL="0" distR="0" wp14:anchorId="259CCF69" wp14:editId="0BCDC757">
                        <wp:extent cx="1171249" cy="930273"/>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10" cstate="print"/>
                                <a:stretch>
                                  <a:fillRect/>
                                </a:stretch>
                              </pic:blipFill>
                              <pic:spPr>
                                <a:xfrm>
                                  <a:off x="0" y="0"/>
                                  <a:ext cx="1171249" cy="930273"/>
                                </a:xfrm>
                                <a:prstGeom prst="rect">
                                  <a:avLst/>
                                </a:prstGeom>
                              </pic:spPr>
                            </pic:pic>
                          </a:graphicData>
                        </a:graphic>
                      </wp:inline>
                    </w:drawing>
                  </w:r>
                </w:p>
              </w:tc>
              <w:tc>
                <w:tcPr>
                  <w:tcW w:w="711" w:type="dxa"/>
                  <w:shd w:val="clear" w:color="auto" w:fill="339999"/>
                </w:tcPr>
                <w:p w14:paraId="402836A5" w14:textId="77777777" w:rsidR="00FC49E5" w:rsidRDefault="00FC49E5">
                  <w:pPr>
                    <w:pStyle w:val="EmptyCellLayoutStyle"/>
                    <w:spacing w:after="0" w:line="240" w:lineRule="auto"/>
                  </w:pPr>
                </w:p>
              </w:tc>
            </w:tr>
            <w:tr w:rsidR="000A1F24" w14:paraId="4FA94357" w14:textId="77777777" w:rsidTr="000A1F24">
              <w:trPr>
                <w:trHeight w:val="150"/>
              </w:trPr>
              <w:tc>
                <w:tcPr>
                  <w:tcW w:w="601" w:type="dxa"/>
                  <w:shd w:val="clear" w:color="auto" w:fill="339999"/>
                </w:tcPr>
                <w:p w14:paraId="63C34675" w14:textId="77777777" w:rsidR="00FC49E5" w:rsidRDefault="00FC49E5">
                  <w:pPr>
                    <w:pStyle w:val="EmptyCellLayoutStyle"/>
                    <w:spacing w:after="0" w:line="240" w:lineRule="auto"/>
                  </w:pPr>
                </w:p>
              </w:tc>
              <w:tc>
                <w:tcPr>
                  <w:tcW w:w="2191" w:type="dxa"/>
                  <w:shd w:val="clear" w:color="auto" w:fill="339999"/>
                </w:tcPr>
                <w:p w14:paraId="5572E5B2" w14:textId="77777777" w:rsidR="00FC49E5" w:rsidRDefault="00FC49E5">
                  <w:pPr>
                    <w:pStyle w:val="EmptyCellLayoutStyle"/>
                    <w:spacing w:after="0" w:line="240" w:lineRule="auto"/>
                  </w:pPr>
                </w:p>
              </w:tc>
              <w:tc>
                <w:tcPr>
                  <w:tcW w:w="263" w:type="dxa"/>
                  <w:shd w:val="clear" w:color="auto" w:fill="339999"/>
                </w:tcPr>
                <w:p w14:paraId="33E2CCC9" w14:textId="77777777" w:rsidR="00FC49E5" w:rsidRDefault="00FC49E5">
                  <w:pPr>
                    <w:pStyle w:val="EmptyCellLayoutStyle"/>
                    <w:spacing w:after="0" w:line="240" w:lineRule="auto"/>
                  </w:pPr>
                </w:p>
              </w:tc>
              <w:tc>
                <w:tcPr>
                  <w:tcW w:w="554" w:type="dxa"/>
                  <w:shd w:val="clear" w:color="auto" w:fill="339999"/>
                </w:tcPr>
                <w:p w14:paraId="1ED6FCCF" w14:textId="77777777" w:rsidR="00FC49E5" w:rsidRDefault="00FC49E5">
                  <w:pPr>
                    <w:pStyle w:val="EmptyCellLayoutStyle"/>
                    <w:spacing w:after="0" w:line="240" w:lineRule="auto"/>
                  </w:pPr>
                </w:p>
              </w:tc>
              <w:tc>
                <w:tcPr>
                  <w:tcW w:w="5" w:type="dxa"/>
                  <w:gridSpan w:val="3"/>
                  <w:vMerge/>
                  <w:shd w:val="clear" w:color="auto" w:fill="339999"/>
                </w:tcPr>
                <w:p w14:paraId="38AD571C" w14:textId="77777777" w:rsidR="00FC49E5" w:rsidRDefault="00FC49E5">
                  <w:pPr>
                    <w:pStyle w:val="EmptyCellLayoutStyle"/>
                    <w:spacing w:after="0" w:line="240" w:lineRule="auto"/>
                  </w:pPr>
                </w:p>
              </w:tc>
              <w:tc>
                <w:tcPr>
                  <w:tcW w:w="614" w:type="dxa"/>
                  <w:shd w:val="clear" w:color="auto" w:fill="339999"/>
                </w:tcPr>
                <w:p w14:paraId="3122CCF0" w14:textId="77777777" w:rsidR="00FC49E5" w:rsidRDefault="00FC49E5">
                  <w:pPr>
                    <w:pStyle w:val="EmptyCellLayoutStyle"/>
                    <w:spacing w:after="0" w:line="240" w:lineRule="auto"/>
                  </w:pPr>
                </w:p>
              </w:tc>
              <w:tc>
                <w:tcPr>
                  <w:tcW w:w="1995" w:type="dxa"/>
                  <w:vMerge/>
                  <w:shd w:val="clear" w:color="auto" w:fill="339999"/>
                </w:tcPr>
                <w:p w14:paraId="1F1CCF95" w14:textId="77777777" w:rsidR="00FC49E5" w:rsidRDefault="00FC49E5">
                  <w:pPr>
                    <w:pStyle w:val="EmptyCellLayoutStyle"/>
                    <w:spacing w:after="0" w:line="240" w:lineRule="auto"/>
                  </w:pPr>
                </w:p>
              </w:tc>
              <w:tc>
                <w:tcPr>
                  <w:tcW w:w="711" w:type="dxa"/>
                  <w:shd w:val="clear" w:color="auto" w:fill="339999"/>
                </w:tcPr>
                <w:p w14:paraId="2F544A0B" w14:textId="77777777" w:rsidR="00FC49E5" w:rsidRDefault="00FC49E5">
                  <w:pPr>
                    <w:pStyle w:val="EmptyCellLayoutStyle"/>
                    <w:spacing w:after="0" w:line="240" w:lineRule="auto"/>
                  </w:pPr>
                </w:p>
              </w:tc>
            </w:tr>
            <w:tr w:rsidR="00FC49E5" w14:paraId="717E2C5A" w14:textId="77777777">
              <w:trPr>
                <w:trHeight w:val="254"/>
              </w:trPr>
              <w:tc>
                <w:tcPr>
                  <w:tcW w:w="601" w:type="dxa"/>
                  <w:shd w:val="clear" w:color="auto" w:fill="339999"/>
                </w:tcPr>
                <w:p w14:paraId="2B89350D" w14:textId="77777777" w:rsidR="00FC49E5" w:rsidRDefault="00FC49E5">
                  <w:pPr>
                    <w:pStyle w:val="EmptyCellLayoutStyle"/>
                    <w:spacing w:after="0" w:line="240" w:lineRule="auto"/>
                  </w:pPr>
                </w:p>
              </w:tc>
              <w:tc>
                <w:tcPr>
                  <w:tcW w:w="2191" w:type="dxa"/>
                  <w:shd w:val="clear" w:color="auto" w:fill="339999"/>
                </w:tcPr>
                <w:p w14:paraId="49C50266" w14:textId="77777777" w:rsidR="00FC49E5" w:rsidRDefault="00FC49E5">
                  <w:pPr>
                    <w:pStyle w:val="EmptyCellLayoutStyle"/>
                    <w:spacing w:after="0" w:line="240" w:lineRule="auto"/>
                  </w:pPr>
                </w:p>
              </w:tc>
              <w:tc>
                <w:tcPr>
                  <w:tcW w:w="263" w:type="dxa"/>
                  <w:shd w:val="clear" w:color="auto" w:fill="339999"/>
                </w:tcPr>
                <w:p w14:paraId="25F9D241" w14:textId="77777777" w:rsidR="00FC49E5" w:rsidRDefault="00FC49E5">
                  <w:pPr>
                    <w:pStyle w:val="EmptyCellLayoutStyle"/>
                    <w:spacing w:after="0" w:line="240" w:lineRule="auto"/>
                  </w:pPr>
                </w:p>
              </w:tc>
              <w:tc>
                <w:tcPr>
                  <w:tcW w:w="554" w:type="dxa"/>
                  <w:shd w:val="clear" w:color="auto" w:fill="339999"/>
                </w:tcPr>
                <w:p w14:paraId="7C03E139" w14:textId="77777777" w:rsidR="00FC49E5" w:rsidRDefault="00FC49E5">
                  <w:pPr>
                    <w:pStyle w:val="EmptyCellLayoutStyle"/>
                    <w:spacing w:after="0" w:line="240" w:lineRule="auto"/>
                  </w:pPr>
                </w:p>
              </w:tc>
              <w:tc>
                <w:tcPr>
                  <w:tcW w:w="5" w:type="dxa"/>
                  <w:shd w:val="clear" w:color="auto" w:fill="339999"/>
                </w:tcPr>
                <w:p w14:paraId="3BE45133" w14:textId="77777777" w:rsidR="00FC49E5" w:rsidRDefault="00FC49E5">
                  <w:pPr>
                    <w:pStyle w:val="EmptyCellLayoutStyle"/>
                    <w:spacing w:after="0" w:line="240" w:lineRule="auto"/>
                  </w:pPr>
                </w:p>
              </w:tc>
              <w:tc>
                <w:tcPr>
                  <w:tcW w:w="2454" w:type="dxa"/>
                  <w:shd w:val="clear" w:color="auto" w:fill="339999"/>
                </w:tcPr>
                <w:p w14:paraId="410BF75B" w14:textId="77777777" w:rsidR="00FC49E5" w:rsidRDefault="00FC49E5">
                  <w:pPr>
                    <w:pStyle w:val="EmptyCellLayoutStyle"/>
                    <w:spacing w:after="0" w:line="240" w:lineRule="auto"/>
                  </w:pPr>
                </w:p>
              </w:tc>
              <w:tc>
                <w:tcPr>
                  <w:tcW w:w="2716" w:type="dxa"/>
                  <w:shd w:val="clear" w:color="auto" w:fill="339999"/>
                </w:tcPr>
                <w:p w14:paraId="031D3222" w14:textId="77777777" w:rsidR="00FC49E5" w:rsidRDefault="00FC49E5">
                  <w:pPr>
                    <w:pStyle w:val="EmptyCellLayoutStyle"/>
                    <w:spacing w:after="0" w:line="240" w:lineRule="auto"/>
                  </w:pPr>
                </w:p>
              </w:tc>
              <w:tc>
                <w:tcPr>
                  <w:tcW w:w="614" w:type="dxa"/>
                  <w:shd w:val="clear" w:color="auto" w:fill="339999"/>
                </w:tcPr>
                <w:p w14:paraId="1218EE30" w14:textId="77777777" w:rsidR="00FC49E5" w:rsidRDefault="00FC49E5">
                  <w:pPr>
                    <w:pStyle w:val="EmptyCellLayoutStyle"/>
                    <w:spacing w:after="0" w:line="240" w:lineRule="auto"/>
                  </w:pPr>
                </w:p>
              </w:tc>
              <w:tc>
                <w:tcPr>
                  <w:tcW w:w="1995" w:type="dxa"/>
                  <w:vMerge/>
                  <w:shd w:val="clear" w:color="auto" w:fill="339999"/>
                </w:tcPr>
                <w:p w14:paraId="617664E1" w14:textId="77777777" w:rsidR="00FC49E5" w:rsidRDefault="00FC49E5">
                  <w:pPr>
                    <w:pStyle w:val="EmptyCellLayoutStyle"/>
                    <w:spacing w:after="0" w:line="240" w:lineRule="auto"/>
                  </w:pPr>
                </w:p>
              </w:tc>
              <w:tc>
                <w:tcPr>
                  <w:tcW w:w="711" w:type="dxa"/>
                  <w:shd w:val="clear" w:color="auto" w:fill="339999"/>
                </w:tcPr>
                <w:p w14:paraId="1608FA7C" w14:textId="77777777" w:rsidR="00FC49E5" w:rsidRDefault="00FC49E5">
                  <w:pPr>
                    <w:pStyle w:val="EmptyCellLayoutStyle"/>
                    <w:spacing w:after="0" w:line="240" w:lineRule="auto"/>
                  </w:pPr>
                </w:p>
              </w:tc>
            </w:tr>
            <w:tr w:rsidR="000A1F24" w14:paraId="7FA0AFC0" w14:textId="77777777" w:rsidTr="000A1F24">
              <w:trPr>
                <w:trHeight w:val="429"/>
              </w:trPr>
              <w:tc>
                <w:tcPr>
                  <w:tcW w:w="601" w:type="dxa"/>
                  <w:shd w:val="clear" w:color="auto" w:fill="339999"/>
                </w:tcPr>
                <w:p w14:paraId="10787993" w14:textId="77777777" w:rsidR="00FC49E5" w:rsidRDefault="00FC49E5">
                  <w:pPr>
                    <w:pStyle w:val="EmptyCellLayoutStyle"/>
                    <w:spacing w:after="0" w:line="240" w:lineRule="auto"/>
                  </w:pPr>
                </w:p>
              </w:tc>
              <w:tc>
                <w:tcPr>
                  <w:tcW w:w="2191" w:type="dxa"/>
                  <w:gridSpan w:val="2"/>
                  <w:shd w:val="clear" w:color="auto" w:fill="339999"/>
                </w:tcPr>
                <w:tbl>
                  <w:tblPr>
                    <w:tblW w:w="0" w:type="auto"/>
                    <w:tblCellMar>
                      <w:left w:w="0" w:type="dxa"/>
                      <w:right w:w="0" w:type="dxa"/>
                    </w:tblCellMar>
                    <w:tblLook w:val="0000" w:firstRow="0" w:lastRow="0" w:firstColumn="0" w:lastColumn="0" w:noHBand="0" w:noVBand="0"/>
                  </w:tblPr>
                  <w:tblGrid>
                    <w:gridCol w:w="2453"/>
                  </w:tblGrid>
                  <w:tr w:rsidR="00FC49E5" w14:paraId="47C1007A" w14:textId="77777777">
                    <w:trPr>
                      <w:trHeight w:val="351"/>
                    </w:trPr>
                    <w:tc>
                      <w:tcPr>
                        <w:tcW w:w="2454" w:type="dxa"/>
                        <w:tcBorders>
                          <w:top w:val="nil"/>
                          <w:left w:val="nil"/>
                          <w:bottom w:val="nil"/>
                          <w:right w:val="nil"/>
                        </w:tcBorders>
                        <w:tcMar>
                          <w:top w:w="39" w:type="dxa"/>
                          <w:left w:w="39" w:type="dxa"/>
                          <w:bottom w:w="39" w:type="dxa"/>
                          <w:right w:w="39" w:type="dxa"/>
                        </w:tcMar>
                      </w:tcPr>
                      <w:p w14:paraId="78DCC00F" w14:textId="77777777" w:rsidR="00FC49E5" w:rsidRDefault="003F26C1">
                        <w:pPr>
                          <w:spacing w:after="0" w:line="240" w:lineRule="auto"/>
                        </w:pPr>
                        <w:r>
                          <w:rPr>
                            <w:rFonts w:ascii="Calibri" w:eastAsia="Calibri" w:hAnsi="Calibri"/>
                            <w:color w:val="FFFFFF"/>
                            <w:sz w:val="24"/>
                          </w:rPr>
                          <w:t>Date of endorsement:</w:t>
                        </w:r>
                      </w:p>
                    </w:tc>
                  </w:tr>
                </w:tbl>
                <w:p w14:paraId="523C1A11" w14:textId="77777777" w:rsidR="00FC49E5" w:rsidRDefault="00FC49E5">
                  <w:pPr>
                    <w:spacing w:after="0" w:line="240" w:lineRule="auto"/>
                  </w:pPr>
                </w:p>
              </w:tc>
              <w:tc>
                <w:tcPr>
                  <w:tcW w:w="554" w:type="dxa"/>
                  <w:shd w:val="clear" w:color="auto" w:fill="339999"/>
                </w:tcPr>
                <w:p w14:paraId="1025F7E0" w14:textId="77777777" w:rsidR="00FC49E5" w:rsidRDefault="00FC49E5">
                  <w:pPr>
                    <w:pStyle w:val="EmptyCellLayoutStyle"/>
                    <w:spacing w:after="0" w:line="240" w:lineRule="auto"/>
                  </w:pPr>
                </w:p>
              </w:tc>
              <w:tc>
                <w:tcPr>
                  <w:tcW w:w="5" w:type="dxa"/>
                  <w:shd w:val="clear" w:color="auto" w:fill="339999"/>
                </w:tcPr>
                <w:p w14:paraId="1BA31881" w14:textId="77777777" w:rsidR="00FC49E5" w:rsidRDefault="00FC49E5">
                  <w:pPr>
                    <w:pStyle w:val="EmptyCellLayoutStyle"/>
                    <w:spacing w:after="0" w:line="240" w:lineRule="auto"/>
                  </w:pPr>
                </w:p>
              </w:tc>
              <w:tc>
                <w:tcPr>
                  <w:tcW w:w="2454" w:type="dxa"/>
                  <w:shd w:val="clear" w:color="auto" w:fill="339999"/>
                </w:tcPr>
                <w:tbl>
                  <w:tblPr>
                    <w:tblW w:w="0" w:type="auto"/>
                    <w:tblCellMar>
                      <w:left w:w="0" w:type="dxa"/>
                      <w:right w:w="0" w:type="dxa"/>
                    </w:tblCellMar>
                    <w:tblLook w:val="0000" w:firstRow="0" w:lastRow="0" w:firstColumn="0" w:lastColumn="0" w:noHBand="0" w:noVBand="0"/>
                  </w:tblPr>
                  <w:tblGrid>
                    <w:gridCol w:w="2454"/>
                  </w:tblGrid>
                  <w:tr w:rsidR="00FC49E5" w14:paraId="3DD77711" w14:textId="77777777">
                    <w:trPr>
                      <w:trHeight w:val="351"/>
                    </w:trPr>
                    <w:tc>
                      <w:tcPr>
                        <w:tcW w:w="2454" w:type="dxa"/>
                        <w:tcBorders>
                          <w:top w:val="nil"/>
                          <w:left w:val="nil"/>
                          <w:bottom w:val="nil"/>
                          <w:right w:val="nil"/>
                        </w:tcBorders>
                        <w:tcMar>
                          <w:top w:w="39" w:type="dxa"/>
                          <w:left w:w="39" w:type="dxa"/>
                          <w:bottom w:w="39" w:type="dxa"/>
                          <w:right w:w="39" w:type="dxa"/>
                        </w:tcMar>
                      </w:tcPr>
                      <w:p w14:paraId="5AEFD551" w14:textId="528AABEB" w:rsidR="00FC49E5" w:rsidRDefault="003F26C1">
                        <w:pPr>
                          <w:spacing w:after="0" w:line="240" w:lineRule="auto"/>
                        </w:pPr>
                        <w:r>
                          <w:rPr>
                            <w:rFonts w:ascii="Calibri" w:eastAsia="Calibri" w:hAnsi="Calibri"/>
                            <w:color w:val="FFFFFF"/>
                            <w:sz w:val="24"/>
                          </w:rPr>
                          <w:t>2</w:t>
                        </w:r>
                        <w:r w:rsidR="000A1F24">
                          <w:rPr>
                            <w:rFonts w:ascii="Calibri" w:eastAsia="Calibri" w:hAnsi="Calibri"/>
                            <w:color w:val="FFFFFF"/>
                            <w:sz w:val="24"/>
                          </w:rPr>
                          <w:t>5</w:t>
                        </w:r>
                        <w:r>
                          <w:rPr>
                            <w:rFonts w:ascii="Calibri" w:eastAsia="Calibri" w:hAnsi="Calibri"/>
                            <w:color w:val="FFFFFF"/>
                            <w:sz w:val="24"/>
                          </w:rPr>
                          <w:t>/02/2025</w:t>
                        </w:r>
                      </w:p>
                    </w:tc>
                  </w:tr>
                </w:tbl>
                <w:p w14:paraId="0DFF9D92" w14:textId="77777777" w:rsidR="00FC49E5" w:rsidRDefault="00FC49E5">
                  <w:pPr>
                    <w:spacing w:after="0" w:line="240" w:lineRule="auto"/>
                  </w:pPr>
                </w:p>
              </w:tc>
              <w:tc>
                <w:tcPr>
                  <w:tcW w:w="2716" w:type="dxa"/>
                  <w:shd w:val="clear" w:color="auto" w:fill="339999"/>
                </w:tcPr>
                <w:p w14:paraId="224CAE13" w14:textId="77777777" w:rsidR="00FC49E5" w:rsidRDefault="00FC49E5">
                  <w:pPr>
                    <w:pStyle w:val="EmptyCellLayoutStyle"/>
                    <w:spacing w:after="0" w:line="240" w:lineRule="auto"/>
                  </w:pPr>
                </w:p>
              </w:tc>
              <w:tc>
                <w:tcPr>
                  <w:tcW w:w="614" w:type="dxa"/>
                  <w:shd w:val="clear" w:color="auto" w:fill="339999"/>
                </w:tcPr>
                <w:p w14:paraId="72BEE60B" w14:textId="77777777" w:rsidR="00FC49E5" w:rsidRDefault="00FC49E5">
                  <w:pPr>
                    <w:pStyle w:val="EmptyCellLayoutStyle"/>
                    <w:spacing w:after="0" w:line="240" w:lineRule="auto"/>
                  </w:pPr>
                </w:p>
              </w:tc>
              <w:tc>
                <w:tcPr>
                  <w:tcW w:w="1995" w:type="dxa"/>
                  <w:vMerge/>
                  <w:shd w:val="clear" w:color="auto" w:fill="339999"/>
                </w:tcPr>
                <w:p w14:paraId="208C175A" w14:textId="77777777" w:rsidR="00FC49E5" w:rsidRDefault="00FC49E5">
                  <w:pPr>
                    <w:pStyle w:val="EmptyCellLayoutStyle"/>
                    <w:spacing w:after="0" w:line="240" w:lineRule="auto"/>
                  </w:pPr>
                </w:p>
              </w:tc>
              <w:tc>
                <w:tcPr>
                  <w:tcW w:w="711" w:type="dxa"/>
                  <w:shd w:val="clear" w:color="auto" w:fill="339999"/>
                </w:tcPr>
                <w:p w14:paraId="3968AC24" w14:textId="77777777" w:rsidR="00FC49E5" w:rsidRDefault="00FC49E5">
                  <w:pPr>
                    <w:pStyle w:val="EmptyCellLayoutStyle"/>
                    <w:spacing w:after="0" w:line="240" w:lineRule="auto"/>
                  </w:pPr>
                </w:p>
              </w:tc>
            </w:tr>
            <w:tr w:rsidR="00FC49E5" w14:paraId="1B97F6D0" w14:textId="77777777">
              <w:trPr>
                <w:trHeight w:val="209"/>
              </w:trPr>
              <w:tc>
                <w:tcPr>
                  <w:tcW w:w="601" w:type="dxa"/>
                  <w:shd w:val="clear" w:color="auto" w:fill="339999"/>
                </w:tcPr>
                <w:p w14:paraId="52834E50" w14:textId="77777777" w:rsidR="00FC49E5" w:rsidRDefault="00FC49E5">
                  <w:pPr>
                    <w:pStyle w:val="EmptyCellLayoutStyle"/>
                    <w:spacing w:after="0" w:line="240" w:lineRule="auto"/>
                  </w:pPr>
                </w:p>
              </w:tc>
              <w:tc>
                <w:tcPr>
                  <w:tcW w:w="2191" w:type="dxa"/>
                  <w:shd w:val="clear" w:color="auto" w:fill="339999"/>
                </w:tcPr>
                <w:p w14:paraId="12602CC1" w14:textId="77777777" w:rsidR="00FC49E5" w:rsidRDefault="00FC49E5">
                  <w:pPr>
                    <w:pStyle w:val="EmptyCellLayoutStyle"/>
                    <w:spacing w:after="0" w:line="240" w:lineRule="auto"/>
                  </w:pPr>
                </w:p>
              </w:tc>
              <w:tc>
                <w:tcPr>
                  <w:tcW w:w="263" w:type="dxa"/>
                  <w:shd w:val="clear" w:color="auto" w:fill="339999"/>
                </w:tcPr>
                <w:p w14:paraId="0EA1ABDA" w14:textId="77777777" w:rsidR="00FC49E5" w:rsidRDefault="00FC49E5">
                  <w:pPr>
                    <w:pStyle w:val="EmptyCellLayoutStyle"/>
                    <w:spacing w:after="0" w:line="240" w:lineRule="auto"/>
                  </w:pPr>
                </w:p>
              </w:tc>
              <w:tc>
                <w:tcPr>
                  <w:tcW w:w="554" w:type="dxa"/>
                  <w:shd w:val="clear" w:color="auto" w:fill="339999"/>
                </w:tcPr>
                <w:p w14:paraId="6B4A8576" w14:textId="77777777" w:rsidR="00FC49E5" w:rsidRDefault="00FC49E5">
                  <w:pPr>
                    <w:pStyle w:val="EmptyCellLayoutStyle"/>
                    <w:spacing w:after="0" w:line="240" w:lineRule="auto"/>
                  </w:pPr>
                </w:p>
              </w:tc>
              <w:tc>
                <w:tcPr>
                  <w:tcW w:w="5" w:type="dxa"/>
                  <w:shd w:val="clear" w:color="auto" w:fill="339999"/>
                </w:tcPr>
                <w:p w14:paraId="24EEF3B5" w14:textId="77777777" w:rsidR="00FC49E5" w:rsidRDefault="00FC49E5">
                  <w:pPr>
                    <w:pStyle w:val="EmptyCellLayoutStyle"/>
                    <w:spacing w:after="0" w:line="240" w:lineRule="auto"/>
                  </w:pPr>
                </w:p>
              </w:tc>
              <w:tc>
                <w:tcPr>
                  <w:tcW w:w="2454" w:type="dxa"/>
                  <w:shd w:val="clear" w:color="auto" w:fill="339999"/>
                </w:tcPr>
                <w:p w14:paraId="7E0839B2" w14:textId="77777777" w:rsidR="00FC49E5" w:rsidRDefault="00FC49E5">
                  <w:pPr>
                    <w:pStyle w:val="EmptyCellLayoutStyle"/>
                    <w:spacing w:after="0" w:line="240" w:lineRule="auto"/>
                  </w:pPr>
                </w:p>
              </w:tc>
              <w:tc>
                <w:tcPr>
                  <w:tcW w:w="2716" w:type="dxa"/>
                  <w:shd w:val="clear" w:color="auto" w:fill="339999"/>
                </w:tcPr>
                <w:p w14:paraId="1C9A64CB" w14:textId="77777777" w:rsidR="00FC49E5" w:rsidRDefault="00FC49E5">
                  <w:pPr>
                    <w:pStyle w:val="EmptyCellLayoutStyle"/>
                    <w:spacing w:after="0" w:line="240" w:lineRule="auto"/>
                  </w:pPr>
                </w:p>
              </w:tc>
              <w:tc>
                <w:tcPr>
                  <w:tcW w:w="614" w:type="dxa"/>
                  <w:shd w:val="clear" w:color="auto" w:fill="339999"/>
                </w:tcPr>
                <w:p w14:paraId="6A196E6D" w14:textId="77777777" w:rsidR="00FC49E5" w:rsidRDefault="00FC49E5">
                  <w:pPr>
                    <w:pStyle w:val="EmptyCellLayoutStyle"/>
                    <w:spacing w:after="0" w:line="240" w:lineRule="auto"/>
                  </w:pPr>
                </w:p>
              </w:tc>
              <w:tc>
                <w:tcPr>
                  <w:tcW w:w="1995" w:type="dxa"/>
                  <w:vMerge/>
                  <w:shd w:val="clear" w:color="auto" w:fill="339999"/>
                </w:tcPr>
                <w:p w14:paraId="6CAE2BA7" w14:textId="77777777" w:rsidR="00FC49E5" w:rsidRDefault="00FC49E5">
                  <w:pPr>
                    <w:pStyle w:val="EmptyCellLayoutStyle"/>
                    <w:spacing w:after="0" w:line="240" w:lineRule="auto"/>
                  </w:pPr>
                </w:p>
              </w:tc>
              <w:tc>
                <w:tcPr>
                  <w:tcW w:w="711" w:type="dxa"/>
                  <w:shd w:val="clear" w:color="auto" w:fill="339999"/>
                </w:tcPr>
                <w:p w14:paraId="70CDA09F" w14:textId="77777777" w:rsidR="00FC49E5" w:rsidRDefault="00FC49E5">
                  <w:pPr>
                    <w:pStyle w:val="EmptyCellLayoutStyle"/>
                    <w:spacing w:after="0" w:line="240" w:lineRule="auto"/>
                  </w:pPr>
                </w:p>
              </w:tc>
            </w:tr>
            <w:tr w:rsidR="00FC49E5" w14:paraId="08882906" w14:textId="77777777">
              <w:trPr>
                <w:trHeight w:val="157"/>
              </w:trPr>
              <w:tc>
                <w:tcPr>
                  <w:tcW w:w="601" w:type="dxa"/>
                  <w:shd w:val="clear" w:color="auto" w:fill="339999"/>
                </w:tcPr>
                <w:p w14:paraId="2FE45790" w14:textId="77777777" w:rsidR="00FC49E5" w:rsidRDefault="00FC49E5">
                  <w:pPr>
                    <w:pStyle w:val="EmptyCellLayoutStyle"/>
                    <w:spacing w:after="0" w:line="240" w:lineRule="auto"/>
                  </w:pPr>
                </w:p>
              </w:tc>
              <w:tc>
                <w:tcPr>
                  <w:tcW w:w="2191" w:type="dxa"/>
                  <w:shd w:val="clear" w:color="auto" w:fill="339999"/>
                </w:tcPr>
                <w:p w14:paraId="66000C85" w14:textId="77777777" w:rsidR="00FC49E5" w:rsidRDefault="00FC49E5">
                  <w:pPr>
                    <w:pStyle w:val="EmptyCellLayoutStyle"/>
                    <w:spacing w:after="0" w:line="240" w:lineRule="auto"/>
                  </w:pPr>
                </w:p>
              </w:tc>
              <w:tc>
                <w:tcPr>
                  <w:tcW w:w="263" w:type="dxa"/>
                  <w:shd w:val="clear" w:color="auto" w:fill="339999"/>
                </w:tcPr>
                <w:p w14:paraId="2AED4906" w14:textId="77777777" w:rsidR="00FC49E5" w:rsidRDefault="00FC49E5">
                  <w:pPr>
                    <w:pStyle w:val="EmptyCellLayoutStyle"/>
                    <w:spacing w:after="0" w:line="240" w:lineRule="auto"/>
                  </w:pPr>
                </w:p>
              </w:tc>
              <w:tc>
                <w:tcPr>
                  <w:tcW w:w="554" w:type="dxa"/>
                  <w:shd w:val="clear" w:color="auto" w:fill="339999"/>
                </w:tcPr>
                <w:p w14:paraId="6C172493" w14:textId="77777777" w:rsidR="00FC49E5" w:rsidRDefault="00FC49E5">
                  <w:pPr>
                    <w:pStyle w:val="EmptyCellLayoutStyle"/>
                    <w:spacing w:after="0" w:line="240" w:lineRule="auto"/>
                  </w:pPr>
                </w:p>
              </w:tc>
              <w:tc>
                <w:tcPr>
                  <w:tcW w:w="5" w:type="dxa"/>
                  <w:shd w:val="clear" w:color="auto" w:fill="339999"/>
                </w:tcPr>
                <w:p w14:paraId="4EE2FA7C" w14:textId="77777777" w:rsidR="00FC49E5" w:rsidRDefault="00FC49E5">
                  <w:pPr>
                    <w:pStyle w:val="EmptyCellLayoutStyle"/>
                    <w:spacing w:after="0" w:line="240" w:lineRule="auto"/>
                  </w:pPr>
                </w:p>
              </w:tc>
              <w:tc>
                <w:tcPr>
                  <w:tcW w:w="2454" w:type="dxa"/>
                  <w:shd w:val="clear" w:color="auto" w:fill="339999"/>
                </w:tcPr>
                <w:p w14:paraId="74B05437" w14:textId="77777777" w:rsidR="00FC49E5" w:rsidRDefault="00FC49E5">
                  <w:pPr>
                    <w:pStyle w:val="EmptyCellLayoutStyle"/>
                    <w:spacing w:after="0" w:line="240" w:lineRule="auto"/>
                  </w:pPr>
                </w:p>
              </w:tc>
              <w:tc>
                <w:tcPr>
                  <w:tcW w:w="2716" w:type="dxa"/>
                  <w:shd w:val="clear" w:color="auto" w:fill="339999"/>
                </w:tcPr>
                <w:p w14:paraId="2B9BB4C6" w14:textId="77777777" w:rsidR="00FC49E5" w:rsidRDefault="00FC49E5">
                  <w:pPr>
                    <w:pStyle w:val="EmptyCellLayoutStyle"/>
                    <w:spacing w:after="0" w:line="240" w:lineRule="auto"/>
                  </w:pPr>
                </w:p>
              </w:tc>
              <w:tc>
                <w:tcPr>
                  <w:tcW w:w="614" w:type="dxa"/>
                  <w:shd w:val="clear" w:color="auto" w:fill="339999"/>
                </w:tcPr>
                <w:p w14:paraId="0F72CDE6" w14:textId="77777777" w:rsidR="00FC49E5" w:rsidRDefault="00FC49E5">
                  <w:pPr>
                    <w:pStyle w:val="EmptyCellLayoutStyle"/>
                    <w:spacing w:after="0" w:line="240" w:lineRule="auto"/>
                  </w:pPr>
                </w:p>
              </w:tc>
              <w:tc>
                <w:tcPr>
                  <w:tcW w:w="1995" w:type="dxa"/>
                  <w:shd w:val="clear" w:color="auto" w:fill="339999"/>
                </w:tcPr>
                <w:p w14:paraId="4251AC59" w14:textId="77777777" w:rsidR="00FC49E5" w:rsidRDefault="00FC49E5">
                  <w:pPr>
                    <w:pStyle w:val="EmptyCellLayoutStyle"/>
                    <w:spacing w:after="0" w:line="240" w:lineRule="auto"/>
                  </w:pPr>
                </w:p>
              </w:tc>
              <w:tc>
                <w:tcPr>
                  <w:tcW w:w="711" w:type="dxa"/>
                  <w:shd w:val="clear" w:color="auto" w:fill="339999"/>
                </w:tcPr>
                <w:p w14:paraId="524DAA39" w14:textId="77777777" w:rsidR="00FC49E5" w:rsidRDefault="00FC49E5">
                  <w:pPr>
                    <w:pStyle w:val="EmptyCellLayoutStyle"/>
                    <w:spacing w:after="0" w:line="240" w:lineRule="auto"/>
                  </w:pPr>
                </w:p>
              </w:tc>
            </w:tr>
          </w:tbl>
          <w:p w14:paraId="6A9A7643" w14:textId="77777777" w:rsidR="00FC49E5" w:rsidRDefault="00FC49E5">
            <w:pPr>
              <w:spacing w:after="0" w:line="240" w:lineRule="auto"/>
            </w:pPr>
          </w:p>
        </w:tc>
      </w:tr>
    </w:tbl>
    <w:p w14:paraId="6B8AC9D0" w14:textId="77777777" w:rsidR="00FC49E5" w:rsidRDefault="003F26C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718"/>
        <w:gridCol w:w="11"/>
        <w:gridCol w:w="6"/>
        <w:gridCol w:w="7"/>
        <w:gridCol w:w="6"/>
        <w:gridCol w:w="6"/>
        <w:gridCol w:w="20"/>
        <w:gridCol w:w="671"/>
        <w:gridCol w:w="23"/>
        <w:gridCol w:w="3260"/>
        <w:gridCol w:w="22"/>
        <w:gridCol w:w="39"/>
        <w:gridCol w:w="534"/>
        <w:gridCol w:w="1575"/>
        <w:gridCol w:w="2356"/>
        <w:gridCol w:w="2223"/>
        <w:gridCol w:w="18"/>
        <w:gridCol w:w="273"/>
        <w:gridCol w:w="60"/>
        <w:gridCol w:w="280"/>
      </w:tblGrid>
      <w:tr w:rsidR="000A1F24" w14:paraId="4AF636A9" w14:textId="77777777" w:rsidTr="000A1F24">
        <w:tc>
          <w:tcPr>
            <w:tcW w:w="723" w:type="dxa"/>
          </w:tcPr>
          <w:p w14:paraId="466D2ED1" w14:textId="77777777" w:rsidR="00FC49E5" w:rsidRDefault="00FC49E5">
            <w:pPr>
              <w:pStyle w:val="EmptyCellLayoutStyle"/>
              <w:spacing w:after="0" w:line="240" w:lineRule="auto"/>
            </w:pPr>
          </w:p>
        </w:tc>
        <w:tc>
          <w:tcPr>
            <w:tcW w:w="11" w:type="dxa"/>
          </w:tcPr>
          <w:p w14:paraId="65A9E44F" w14:textId="77777777" w:rsidR="00FC49E5" w:rsidRDefault="00FC49E5">
            <w:pPr>
              <w:pStyle w:val="EmptyCellLayoutStyle"/>
              <w:spacing w:after="0" w:line="240" w:lineRule="auto"/>
            </w:pPr>
          </w:p>
        </w:tc>
        <w:tc>
          <w:tcPr>
            <w:tcW w:w="0" w:type="dxa"/>
          </w:tcPr>
          <w:p w14:paraId="41A8A97A" w14:textId="77777777" w:rsidR="00FC49E5" w:rsidRDefault="00FC49E5">
            <w:pPr>
              <w:pStyle w:val="EmptyCellLayoutStyle"/>
              <w:spacing w:after="0" w:line="240" w:lineRule="auto"/>
            </w:pPr>
          </w:p>
        </w:tc>
        <w:tc>
          <w:tcPr>
            <w:tcW w:w="7" w:type="dxa"/>
          </w:tcPr>
          <w:p w14:paraId="7E7A940B" w14:textId="77777777" w:rsidR="00FC49E5" w:rsidRDefault="00FC49E5">
            <w:pPr>
              <w:pStyle w:val="EmptyCellLayoutStyle"/>
              <w:spacing w:after="0" w:line="240" w:lineRule="auto"/>
            </w:pPr>
          </w:p>
        </w:tc>
        <w:tc>
          <w:tcPr>
            <w:tcW w:w="1" w:type="dxa"/>
          </w:tcPr>
          <w:p w14:paraId="3F8E6B53" w14:textId="77777777" w:rsidR="00FC49E5" w:rsidRDefault="00FC49E5">
            <w:pPr>
              <w:pStyle w:val="EmptyCellLayoutStyle"/>
              <w:spacing w:after="0" w:line="240" w:lineRule="auto"/>
            </w:pPr>
          </w:p>
        </w:tc>
        <w:tc>
          <w:tcPr>
            <w:tcW w:w="1" w:type="dxa"/>
          </w:tcPr>
          <w:p w14:paraId="55B81668" w14:textId="77777777" w:rsidR="00FC49E5" w:rsidRDefault="00FC49E5">
            <w:pPr>
              <w:pStyle w:val="EmptyCellLayoutStyle"/>
              <w:spacing w:after="0" w:line="240" w:lineRule="auto"/>
            </w:pPr>
          </w:p>
        </w:tc>
        <w:tc>
          <w:tcPr>
            <w:tcW w:w="20"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8"/>
              <w:gridCol w:w="3810"/>
              <w:gridCol w:w="147"/>
            </w:tblGrid>
            <w:tr w:rsidR="00FC49E5" w14:paraId="23F942BF" w14:textId="77777777">
              <w:trPr>
                <w:trHeight w:val="522"/>
              </w:trPr>
              <w:tc>
                <w:tcPr>
                  <w:tcW w:w="78" w:type="dxa"/>
                </w:tcPr>
                <w:p w14:paraId="12408A05" w14:textId="77777777" w:rsidR="00FC49E5" w:rsidRDefault="00FC49E5">
                  <w:pPr>
                    <w:pStyle w:val="EmptyCellLayoutStyle"/>
                    <w:spacing w:after="0" w:line="240" w:lineRule="auto"/>
                  </w:pPr>
                </w:p>
              </w:tc>
              <w:tc>
                <w:tcPr>
                  <w:tcW w:w="3811" w:type="dxa"/>
                </w:tcPr>
                <w:tbl>
                  <w:tblPr>
                    <w:tblW w:w="0" w:type="auto"/>
                    <w:tblCellMar>
                      <w:left w:w="0" w:type="dxa"/>
                      <w:right w:w="0" w:type="dxa"/>
                    </w:tblCellMar>
                    <w:tblLook w:val="0000" w:firstRow="0" w:lastRow="0" w:firstColumn="0" w:lastColumn="0" w:noHBand="0" w:noVBand="0"/>
                  </w:tblPr>
                  <w:tblGrid>
                    <w:gridCol w:w="3810"/>
                  </w:tblGrid>
                  <w:tr w:rsidR="00FC49E5" w14:paraId="6238C646" w14:textId="77777777">
                    <w:trPr>
                      <w:trHeight w:val="444"/>
                    </w:trPr>
                    <w:tc>
                      <w:tcPr>
                        <w:tcW w:w="3811" w:type="dxa"/>
                        <w:tcBorders>
                          <w:top w:val="nil"/>
                          <w:left w:val="nil"/>
                          <w:bottom w:val="nil"/>
                          <w:right w:val="nil"/>
                        </w:tcBorders>
                        <w:tcMar>
                          <w:top w:w="39" w:type="dxa"/>
                          <w:left w:w="39" w:type="dxa"/>
                          <w:bottom w:w="39" w:type="dxa"/>
                          <w:right w:w="39" w:type="dxa"/>
                        </w:tcMar>
                      </w:tcPr>
                      <w:p w14:paraId="50FBAD6B" w14:textId="77777777" w:rsidR="00FC49E5" w:rsidRDefault="003F26C1">
                        <w:pPr>
                          <w:spacing w:after="0" w:line="240" w:lineRule="auto"/>
                        </w:pPr>
                        <w:r>
                          <w:rPr>
                            <w:rFonts w:ascii="Calibri" w:eastAsia="Calibri" w:hAnsi="Calibri"/>
                            <w:b/>
                            <w:color w:val="000000"/>
                            <w:sz w:val="40"/>
                          </w:rPr>
                          <w:t>Context Statement</w:t>
                        </w:r>
                      </w:p>
                    </w:tc>
                  </w:tr>
                </w:tbl>
                <w:p w14:paraId="371B548E" w14:textId="77777777" w:rsidR="00FC49E5" w:rsidRDefault="00FC49E5">
                  <w:pPr>
                    <w:spacing w:after="0" w:line="240" w:lineRule="auto"/>
                  </w:pPr>
                </w:p>
              </w:tc>
              <w:tc>
                <w:tcPr>
                  <w:tcW w:w="147" w:type="dxa"/>
                </w:tcPr>
                <w:p w14:paraId="2E879F5B" w14:textId="77777777" w:rsidR="00FC49E5" w:rsidRDefault="00FC49E5">
                  <w:pPr>
                    <w:pStyle w:val="EmptyCellLayoutStyle"/>
                    <w:spacing w:after="0" w:line="240" w:lineRule="auto"/>
                  </w:pPr>
                </w:p>
              </w:tc>
            </w:tr>
            <w:tr w:rsidR="00FC49E5" w14:paraId="4326FB7E" w14:textId="77777777">
              <w:trPr>
                <w:trHeight w:val="60"/>
              </w:trPr>
              <w:tc>
                <w:tcPr>
                  <w:tcW w:w="78" w:type="dxa"/>
                </w:tcPr>
                <w:p w14:paraId="2C826750" w14:textId="77777777" w:rsidR="00FC49E5" w:rsidRDefault="00FC49E5">
                  <w:pPr>
                    <w:pStyle w:val="EmptyCellLayoutStyle"/>
                    <w:spacing w:after="0" w:line="240" w:lineRule="auto"/>
                  </w:pPr>
                </w:p>
              </w:tc>
              <w:tc>
                <w:tcPr>
                  <w:tcW w:w="3811" w:type="dxa"/>
                </w:tcPr>
                <w:p w14:paraId="21C23E4F" w14:textId="77777777" w:rsidR="00FC49E5" w:rsidRDefault="00FC49E5">
                  <w:pPr>
                    <w:pStyle w:val="EmptyCellLayoutStyle"/>
                    <w:spacing w:after="0" w:line="240" w:lineRule="auto"/>
                  </w:pPr>
                </w:p>
              </w:tc>
              <w:tc>
                <w:tcPr>
                  <w:tcW w:w="147" w:type="dxa"/>
                </w:tcPr>
                <w:p w14:paraId="33DD12CC" w14:textId="77777777" w:rsidR="00FC49E5" w:rsidRDefault="00FC49E5">
                  <w:pPr>
                    <w:pStyle w:val="EmptyCellLayoutStyle"/>
                    <w:spacing w:after="0" w:line="240" w:lineRule="auto"/>
                  </w:pPr>
                </w:p>
              </w:tc>
            </w:tr>
          </w:tbl>
          <w:p w14:paraId="498AF361" w14:textId="77777777" w:rsidR="00FC49E5" w:rsidRDefault="00FC49E5">
            <w:pPr>
              <w:spacing w:after="0" w:line="240" w:lineRule="auto"/>
            </w:pPr>
          </w:p>
        </w:tc>
        <w:tc>
          <w:tcPr>
            <w:tcW w:w="534" w:type="dxa"/>
          </w:tcPr>
          <w:p w14:paraId="7FA8F420" w14:textId="77777777" w:rsidR="00FC49E5" w:rsidRDefault="00FC49E5">
            <w:pPr>
              <w:pStyle w:val="EmptyCellLayoutStyle"/>
              <w:spacing w:after="0" w:line="240" w:lineRule="auto"/>
            </w:pPr>
          </w:p>
        </w:tc>
        <w:tc>
          <w:tcPr>
            <w:tcW w:w="1575" w:type="dxa"/>
          </w:tcPr>
          <w:p w14:paraId="0FAA75E6" w14:textId="77777777" w:rsidR="00FC49E5" w:rsidRDefault="00FC49E5">
            <w:pPr>
              <w:pStyle w:val="EmptyCellLayoutStyle"/>
              <w:spacing w:after="0" w:line="240" w:lineRule="auto"/>
            </w:pPr>
          </w:p>
        </w:tc>
        <w:tc>
          <w:tcPr>
            <w:tcW w:w="2356" w:type="dxa"/>
          </w:tcPr>
          <w:p w14:paraId="1979BF37" w14:textId="77777777" w:rsidR="00FC49E5" w:rsidRDefault="00FC49E5">
            <w:pPr>
              <w:pStyle w:val="EmptyCellLayoutStyle"/>
              <w:spacing w:after="0" w:line="240" w:lineRule="auto"/>
            </w:pPr>
          </w:p>
        </w:tc>
        <w:tc>
          <w:tcPr>
            <w:tcW w:w="2223" w:type="dxa"/>
          </w:tcPr>
          <w:p w14:paraId="6EA95F78" w14:textId="77777777" w:rsidR="00FC49E5" w:rsidRDefault="00FC49E5">
            <w:pPr>
              <w:pStyle w:val="EmptyCellLayoutStyle"/>
              <w:spacing w:after="0" w:line="240" w:lineRule="auto"/>
            </w:pPr>
          </w:p>
        </w:tc>
        <w:tc>
          <w:tcPr>
            <w:tcW w:w="18" w:type="dxa"/>
          </w:tcPr>
          <w:p w14:paraId="72C06B29" w14:textId="77777777" w:rsidR="00FC49E5" w:rsidRDefault="00FC49E5">
            <w:pPr>
              <w:pStyle w:val="EmptyCellLayoutStyle"/>
              <w:spacing w:after="0" w:line="240" w:lineRule="auto"/>
            </w:pPr>
          </w:p>
        </w:tc>
        <w:tc>
          <w:tcPr>
            <w:tcW w:w="274" w:type="dxa"/>
          </w:tcPr>
          <w:p w14:paraId="5ADC0BBD" w14:textId="77777777" w:rsidR="00FC49E5" w:rsidRDefault="00FC49E5">
            <w:pPr>
              <w:pStyle w:val="EmptyCellLayoutStyle"/>
              <w:spacing w:after="0" w:line="240" w:lineRule="auto"/>
            </w:pPr>
          </w:p>
        </w:tc>
        <w:tc>
          <w:tcPr>
            <w:tcW w:w="60" w:type="dxa"/>
          </w:tcPr>
          <w:p w14:paraId="46BB37A3" w14:textId="77777777" w:rsidR="00FC49E5" w:rsidRDefault="00FC49E5">
            <w:pPr>
              <w:pStyle w:val="EmptyCellLayoutStyle"/>
              <w:spacing w:after="0" w:line="240" w:lineRule="auto"/>
            </w:pPr>
          </w:p>
        </w:tc>
        <w:tc>
          <w:tcPr>
            <w:tcW w:w="281" w:type="dxa"/>
          </w:tcPr>
          <w:p w14:paraId="17524A39" w14:textId="77777777" w:rsidR="00FC49E5" w:rsidRDefault="00FC49E5">
            <w:pPr>
              <w:pStyle w:val="EmptyCellLayoutStyle"/>
              <w:spacing w:after="0" w:line="240" w:lineRule="auto"/>
            </w:pPr>
          </w:p>
        </w:tc>
      </w:tr>
      <w:tr w:rsidR="000A1F24" w14:paraId="158A1963" w14:textId="77777777" w:rsidTr="000A1F24">
        <w:trPr>
          <w:trHeight w:val="1452"/>
        </w:trPr>
        <w:tc>
          <w:tcPr>
            <w:tcW w:w="723" w:type="dxa"/>
          </w:tcPr>
          <w:p w14:paraId="629BD5F2" w14:textId="77777777" w:rsidR="00FC49E5" w:rsidRDefault="00FC49E5">
            <w:pPr>
              <w:pStyle w:val="EmptyCellLayoutStyle"/>
              <w:spacing w:after="0" w:line="240" w:lineRule="auto"/>
            </w:pPr>
          </w:p>
        </w:tc>
        <w:tc>
          <w:tcPr>
            <w:tcW w:w="11" w:type="dxa"/>
          </w:tcPr>
          <w:p w14:paraId="0F6B9BFA" w14:textId="77777777" w:rsidR="00FC49E5" w:rsidRDefault="00FC49E5">
            <w:pPr>
              <w:pStyle w:val="EmptyCellLayoutStyle"/>
              <w:spacing w:after="0" w:line="240" w:lineRule="auto"/>
            </w:pPr>
          </w:p>
        </w:tc>
        <w:tc>
          <w:tcPr>
            <w:tcW w:w="0" w:type="dxa"/>
            <w:gridSpan w:val="17"/>
          </w:tcPr>
          <w:tbl>
            <w:tblPr>
              <w:tblW w:w="0" w:type="auto"/>
              <w:tblCellMar>
                <w:left w:w="0" w:type="dxa"/>
                <w:right w:w="0" w:type="dxa"/>
              </w:tblCellMar>
              <w:tblLook w:val="0000" w:firstRow="0" w:lastRow="0" w:firstColumn="0" w:lastColumn="0" w:noHBand="0" w:noVBand="0"/>
            </w:tblPr>
            <w:tblGrid>
              <w:gridCol w:w="11091"/>
            </w:tblGrid>
            <w:tr w:rsidR="00FC49E5" w14:paraId="2413E0C5" w14:textId="77777777">
              <w:trPr>
                <w:trHeight w:val="1374"/>
              </w:trPr>
              <w:tc>
                <w:tcPr>
                  <w:tcW w:w="11091" w:type="dxa"/>
                  <w:tcBorders>
                    <w:top w:val="nil"/>
                    <w:left w:val="nil"/>
                    <w:bottom w:val="nil"/>
                    <w:right w:val="nil"/>
                  </w:tcBorders>
                  <w:tcMar>
                    <w:top w:w="39" w:type="dxa"/>
                    <w:left w:w="39" w:type="dxa"/>
                    <w:bottom w:w="39" w:type="dxa"/>
                    <w:right w:w="39" w:type="dxa"/>
                  </w:tcMar>
                </w:tcPr>
                <w:p w14:paraId="2E4B9159" w14:textId="77777777" w:rsidR="00FC49E5" w:rsidRDefault="003F26C1">
                  <w:pPr>
                    <w:spacing w:after="0" w:line="240" w:lineRule="auto"/>
                  </w:pPr>
                  <w:r>
                    <w:rPr>
                      <w:rFonts w:ascii="Calibri" w:eastAsia="Calibri" w:hAnsi="Calibri"/>
                      <w:color w:val="000000"/>
                    </w:rPr>
                    <w:t xml:space="preserve">Warooka Primary School caters for students from R-6. At the time of this report, the enrolment in 2024 is 49. Warooka </w:t>
                  </w:r>
                  <w:r>
                    <w:rPr>
                      <w:rFonts w:ascii="Calibri" w:eastAsia="Calibri" w:hAnsi="Calibri"/>
                      <w:color w:val="000000"/>
                    </w:rPr>
                    <w:t xml:space="preserve">Primary School is classified as Category 5 on the Department for Education Index of Educational Disadvantage. At the time of this report, the school population includes 10% Aboriginal students, 14% students with disabilities. Further information about the </w:t>
                  </w:r>
                  <w:r>
                    <w:rPr>
                      <w:rFonts w:ascii="Calibri" w:eastAsia="Calibri" w:hAnsi="Calibri"/>
                      <w:color w:val="000000"/>
                    </w:rPr>
                    <w:t>school is available on the school's website (including its context statement), as well as the My School website.</w:t>
                  </w:r>
                </w:p>
              </w:tc>
            </w:tr>
          </w:tbl>
          <w:p w14:paraId="29A2AC73" w14:textId="77777777" w:rsidR="00FC49E5" w:rsidRDefault="00FC49E5">
            <w:pPr>
              <w:spacing w:after="0" w:line="240" w:lineRule="auto"/>
            </w:pPr>
          </w:p>
        </w:tc>
        <w:tc>
          <w:tcPr>
            <w:tcW w:w="281" w:type="dxa"/>
          </w:tcPr>
          <w:p w14:paraId="7C1D927F" w14:textId="77777777" w:rsidR="00FC49E5" w:rsidRDefault="00FC49E5">
            <w:pPr>
              <w:pStyle w:val="EmptyCellLayoutStyle"/>
              <w:spacing w:after="0" w:line="240" w:lineRule="auto"/>
            </w:pPr>
          </w:p>
        </w:tc>
      </w:tr>
      <w:tr w:rsidR="000A1F24" w14:paraId="3CE3DFE3" w14:textId="77777777" w:rsidTr="000A1F24">
        <w:trPr>
          <w:trHeight w:val="708"/>
        </w:trPr>
        <w:tc>
          <w:tcPr>
            <w:tcW w:w="723" w:type="dxa"/>
          </w:tcPr>
          <w:p w14:paraId="6DFC9931" w14:textId="77777777" w:rsidR="00FC49E5" w:rsidRDefault="00FC49E5">
            <w:pPr>
              <w:pStyle w:val="EmptyCellLayoutStyle"/>
              <w:spacing w:after="0" w:line="240" w:lineRule="auto"/>
            </w:pPr>
          </w:p>
        </w:tc>
        <w:tc>
          <w:tcPr>
            <w:tcW w:w="11" w:type="dxa"/>
          </w:tcPr>
          <w:p w14:paraId="0E8DEFC7" w14:textId="77777777" w:rsidR="00FC49E5" w:rsidRDefault="00FC49E5">
            <w:pPr>
              <w:pStyle w:val="EmptyCellLayoutStyle"/>
              <w:spacing w:after="0" w:line="240" w:lineRule="auto"/>
            </w:pPr>
          </w:p>
        </w:tc>
        <w:tc>
          <w:tcPr>
            <w:tcW w:w="0" w:type="dxa"/>
          </w:tcPr>
          <w:p w14:paraId="76346C3F" w14:textId="77777777" w:rsidR="00FC49E5" w:rsidRDefault="00FC49E5">
            <w:pPr>
              <w:pStyle w:val="EmptyCellLayoutStyle"/>
              <w:spacing w:after="0" w:line="240" w:lineRule="auto"/>
            </w:pPr>
          </w:p>
        </w:tc>
        <w:tc>
          <w:tcPr>
            <w:tcW w:w="7" w:type="dxa"/>
          </w:tcPr>
          <w:p w14:paraId="5429AD9D" w14:textId="77777777" w:rsidR="00FC49E5" w:rsidRDefault="00FC49E5">
            <w:pPr>
              <w:pStyle w:val="EmptyCellLayoutStyle"/>
              <w:spacing w:after="0" w:line="240" w:lineRule="auto"/>
            </w:pPr>
          </w:p>
        </w:tc>
        <w:tc>
          <w:tcPr>
            <w:tcW w:w="1" w:type="dxa"/>
            <w:gridSpan w:val="14"/>
          </w:tcPr>
          <w:tbl>
            <w:tblPr>
              <w:tblW w:w="0" w:type="auto"/>
              <w:tblCellMar>
                <w:left w:w="0" w:type="dxa"/>
                <w:right w:w="0" w:type="dxa"/>
              </w:tblCellMar>
              <w:tblLook w:val="0000" w:firstRow="0" w:lastRow="0" w:firstColumn="0" w:lastColumn="0" w:noHBand="0" w:noVBand="0"/>
            </w:tblPr>
            <w:tblGrid>
              <w:gridCol w:w="11022"/>
            </w:tblGrid>
            <w:tr w:rsidR="00FC49E5" w14:paraId="4A7313E8" w14:textId="77777777">
              <w:trPr>
                <w:trHeight w:val="630"/>
              </w:trPr>
              <w:tc>
                <w:tcPr>
                  <w:tcW w:w="11022" w:type="dxa"/>
                  <w:tcBorders>
                    <w:top w:val="nil"/>
                    <w:left w:val="nil"/>
                    <w:bottom w:val="nil"/>
                    <w:right w:val="nil"/>
                  </w:tcBorders>
                  <w:tcMar>
                    <w:top w:w="39" w:type="dxa"/>
                    <w:left w:w="39" w:type="dxa"/>
                    <w:bottom w:w="39" w:type="dxa"/>
                    <w:right w:w="39" w:type="dxa"/>
                  </w:tcMar>
                </w:tcPr>
                <w:p w14:paraId="5DF63C45" w14:textId="77777777" w:rsidR="00FC49E5" w:rsidRDefault="003F26C1">
                  <w:pPr>
                    <w:spacing w:after="0" w:line="240" w:lineRule="auto"/>
                  </w:pPr>
                  <w:r>
                    <w:rPr>
                      <w:rFonts w:ascii="Calibri" w:eastAsia="Calibri" w:hAnsi="Calibri"/>
                      <w:color w:val="000000"/>
                    </w:rPr>
                    <w:t xml:space="preserve">Information about Warooka School Based Preschool is available on the centres website, as well as the Australian </w:t>
                  </w:r>
                  <w:proofErr w:type="spellStart"/>
                  <w:r>
                    <w:rPr>
                      <w:rFonts w:ascii="Calibri" w:eastAsia="Calibri" w:hAnsi="Calibri"/>
                      <w:color w:val="000000"/>
                    </w:rPr>
                    <w:t>Childrens</w:t>
                  </w:r>
                  <w:proofErr w:type="spellEnd"/>
                  <w:r>
                    <w:rPr>
                      <w:rFonts w:ascii="Calibri" w:eastAsia="Calibri" w:hAnsi="Calibri"/>
                      <w:color w:val="000000"/>
                    </w:rPr>
                    <w:t xml:space="preserve"> Education and Care Quality Authority (ACECQA) website.</w:t>
                  </w:r>
                </w:p>
              </w:tc>
            </w:tr>
          </w:tbl>
          <w:p w14:paraId="3BCF9A40" w14:textId="77777777" w:rsidR="00FC49E5" w:rsidRDefault="00FC49E5">
            <w:pPr>
              <w:spacing w:after="0" w:line="240" w:lineRule="auto"/>
            </w:pPr>
          </w:p>
        </w:tc>
        <w:tc>
          <w:tcPr>
            <w:tcW w:w="60" w:type="dxa"/>
          </w:tcPr>
          <w:p w14:paraId="533CCDD1" w14:textId="77777777" w:rsidR="00FC49E5" w:rsidRDefault="00FC49E5">
            <w:pPr>
              <w:pStyle w:val="EmptyCellLayoutStyle"/>
              <w:spacing w:after="0" w:line="240" w:lineRule="auto"/>
            </w:pPr>
          </w:p>
        </w:tc>
        <w:tc>
          <w:tcPr>
            <w:tcW w:w="281" w:type="dxa"/>
          </w:tcPr>
          <w:p w14:paraId="5EB0BA31" w14:textId="77777777" w:rsidR="00FC49E5" w:rsidRDefault="00FC49E5">
            <w:pPr>
              <w:pStyle w:val="EmptyCellLayoutStyle"/>
              <w:spacing w:after="0" w:line="240" w:lineRule="auto"/>
            </w:pPr>
          </w:p>
        </w:tc>
      </w:tr>
      <w:tr w:rsidR="00FC49E5" w14:paraId="0FB1AB28" w14:textId="77777777">
        <w:trPr>
          <w:trHeight w:val="60"/>
        </w:trPr>
        <w:tc>
          <w:tcPr>
            <w:tcW w:w="723" w:type="dxa"/>
          </w:tcPr>
          <w:p w14:paraId="0D10EB7F" w14:textId="77777777" w:rsidR="00FC49E5" w:rsidRDefault="00FC49E5">
            <w:pPr>
              <w:pStyle w:val="EmptyCellLayoutStyle"/>
              <w:spacing w:after="0" w:line="240" w:lineRule="auto"/>
            </w:pPr>
          </w:p>
        </w:tc>
        <w:tc>
          <w:tcPr>
            <w:tcW w:w="11" w:type="dxa"/>
          </w:tcPr>
          <w:p w14:paraId="5D272D6B" w14:textId="77777777" w:rsidR="00FC49E5" w:rsidRDefault="00FC49E5">
            <w:pPr>
              <w:pStyle w:val="EmptyCellLayoutStyle"/>
              <w:spacing w:after="0" w:line="240" w:lineRule="auto"/>
            </w:pPr>
          </w:p>
        </w:tc>
        <w:tc>
          <w:tcPr>
            <w:tcW w:w="0" w:type="dxa"/>
          </w:tcPr>
          <w:p w14:paraId="43064A3F" w14:textId="77777777" w:rsidR="00FC49E5" w:rsidRDefault="00FC49E5">
            <w:pPr>
              <w:pStyle w:val="EmptyCellLayoutStyle"/>
              <w:spacing w:after="0" w:line="240" w:lineRule="auto"/>
            </w:pPr>
          </w:p>
        </w:tc>
        <w:tc>
          <w:tcPr>
            <w:tcW w:w="7" w:type="dxa"/>
          </w:tcPr>
          <w:p w14:paraId="635B2DB3" w14:textId="77777777" w:rsidR="00FC49E5" w:rsidRDefault="00FC49E5">
            <w:pPr>
              <w:pStyle w:val="EmptyCellLayoutStyle"/>
              <w:spacing w:after="0" w:line="240" w:lineRule="auto"/>
            </w:pPr>
          </w:p>
        </w:tc>
        <w:tc>
          <w:tcPr>
            <w:tcW w:w="1" w:type="dxa"/>
          </w:tcPr>
          <w:p w14:paraId="3BF50B90" w14:textId="77777777" w:rsidR="00FC49E5" w:rsidRDefault="00FC49E5">
            <w:pPr>
              <w:pStyle w:val="EmptyCellLayoutStyle"/>
              <w:spacing w:after="0" w:line="240" w:lineRule="auto"/>
            </w:pPr>
          </w:p>
        </w:tc>
        <w:tc>
          <w:tcPr>
            <w:tcW w:w="1" w:type="dxa"/>
          </w:tcPr>
          <w:p w14:paraId="42C95D7E" w14:textId="77777777" w:rsidR="00FC49E5" w:rsidRDefault="00FC49E5">
            <w:pPr>
              <w:pStyle w:val="EmptyCellLayoutStyle"/>
              <w:spacing w:after="0" w:line="240" w:lineRule="auto"/>
            </w:pPr>
          </w:p>
        </w:tc>
        <w:tc>
          <w:tcPr>
            <w:tcW w:w="20" w:type="dxa"/>
          </w:tcPr>
          <w:p w14:paraId="42147DDE" w14:textId="77777777" w:rsidR="00FC49E5" w:rsidRDefault="00FC49E5">
            <w:pPr>
              <w:pStyle w:val="EmptyCellLayoutStyle"/>
              <w:spacing w:after="0" w:line="240" w:lineRule="auto"/>
            </w:pPr>
          </w:p>
        </w:tc>
        <w:tc>
          <w:tcPr>
            <w:tcW w:w="671" w:type="dxa"/>
          </w:tcPr>
          <w:p w14:paraId="272D9859" w14:textId="77777777" w:rsidR="00FC49E5" w:rsidRDefault="00FC49E5">
            <w:pPr>
              <w:pStyle w:val="EmptyCellLayoutStyle"/>
              <w:spacing w:after="0" w:line="240" w:lineRule="auto"/>
            </w:pPr>
          </w:p>
        </w:tc>
        <w:tc>
          <w:tcPr>
            <w:tcW w:w="23" w:type="dxa"/>
          </w:tcPr>
          <w:p w14:paraId="1B3A5AFC" w14:textId="77777777" w:rsidR="00FC49E5" w:rsidRDefault="00FC49E5">
            <w:pPr>
              <w:pStyle w:val="EmptyCellLayoutStyle"/>
              <w:spacing w:after="0" w:line="240" w:lineRule="auto"/>
            </w:pPr>
          </w:p>
        </w:tc>
        <w:tc>
          <w:tcPr>
            <w:tcW w:w="3260" w:type="dxa"/>
          </w:tcPr>
          <w:p w14:paraId="28C1486B" w14:textId="77777777" w:rsidR="00FC49E5" w:rsidRDefault="00FC49E5">
            <w:pPr>
              <w:pStyle w:val="EmptyCellLayoutStyle"/>
              <w:spacing w:after="0" w:line="240" w:lineRule="auto"/>
            </w:pPr>
          </w:p>
        </w:tc>
        <w:tc>
          <w:tcPr>
            <w:tcW w:w="22" w:type="dxa"/>
          </w:tcPr>
          <w:p w14:paraId="1A0406AB" w14:textId="77777777" w:rsidR="00FC49E5" w:rsidRDefault="00FC49E5">
            <w:pPr>
              <w:pStyle w:val="EmptyCellLayoutStyle"/>
              <w:spacing w:after="0" w:line="240" w:lineRule="auto"/>
            </w:pPr>
          </w:p>
        </w:tc>
        <w:tc>
          <w:tcPr>
            <w:tcW w:w="39" w:type="dxa"/>
          </w:tcPr>
          <w:p w14:paraId="278080C6" w14:textId="77777777" w:rsidR="00FC49E5" w:rsidRDefault="00FC49E5">
            <w:pPr>
              <w:pStyle w:val="EmptyCellLayoutStyle"/>
              <w:spacing w:after="0" w:line="240" w:lineRule="auto"/>
            </w:pPr>
          </w:p>
        </w:tc>
        <w:tc>
          <w:tcPr>
            <w:tcW w:w="534" w:type="dxa"/>
          </w:tcPr>
          <w:p w14:paraId="07D8FDAE" w14:textId="77777777" w:rsidR="00FC49E5" w:rsidRDefault="00FC49E5">
            <w:pPr>
              <w:pStyle w:val="EmptyCellLayoutStyle"/>
              <w:spacing w:after="0" w:line="240" w:lineRule="auto"/>
            </w:pPr>
          </w:p>
        </w:tc>
        <w:tc>
          <w:tcPr>
            <w:tcW w:w="1575" w:type="dxa"/>
          </w:tcPr>
          <w:p w14:paraId="2A88B635" w14:textId="77777777" w:rsidR="00FC49E5" w:rsidRDefault="00FC49E5">
            <w:pPr>
              <w:pStyle w:val="EmptyCellLayoutStyle"/>
              <w:spacing w:after="0" w:line="240" w:lineRule="auto"/>
            </w:pPr>
          </w:p>
        </w:tc>
        <w:tc>
          <w:tcPr>
            <w:tcW w:w="2356" w:type="dxa"/>
          </w:tcPr>
          <w:p w14:paraId="59C2D95B" w14:textId="77777777" w:rsidR="00FC49E5" w:rsidRDefault="00FC49E5">
            <w:pPr>
              <w:pStyle w:val="EmptyCellLayoutStyle"/>
              <w:spacing w:after="0" w:line="240" w:lineRule="auto"/>
            </w:pPr>
          </w:p>
        </w:tc>
        <w:tc>
          <w:tcPr>
            <w:tcW w:w="2223" w:type="dxa"/>
          </w:tcPr>
          <w:p w14:paraId="23196A8D" w14:textId="77777777" w:rsidR="00FC49E5" w:rsidRDefault="00FC49E5">
            <w:pPr>
              <w:pStyle w:val="EmptyCellLayoutStyle"/>
              <w:spacing w:after="0" w:line="240" w:lineRule="auto"/>
            </w:pPr>
          </w:p>
        </w:tc>
        <w:tc>
          <w:tcPr>
            <w:tcW w:w="18" w:type="dxa"/>
          </w:tcPr>
          <w:p w14:paraId="21196BAE" w14:textId="77777777" w:rsidR="00FC49E5" w:rsidRDefault="00FC49E5">
            <w:pPr>
              <w:pStyle w:val="EmptyCellLayoutStyle"/>
              <w:spacing w:after="0" w:line="240" w:lineRule="auto"/>
            </w:pPr>
          </w:p>
        </w:tc>
        <w:tc>
          <w:tcPr>
            <w:tcW w:w="274" w:type="dxa"/>
          </w:tcPr>
          <w:p w14:paraId="6744BE7C" w14:textId="77777777" w:rsidR="00FC49E5" w:rsidRDefault="00FC49E5">
            <w:pPr>
              <w:pStyle w:val="EmptyCellLayoutStyle"/>
              <w:spacing w:after="0" w:line="240" w:lineRule="auto"/>
            </w:pPr>
          </w:p>
        </w:tc>
        <w:tc>
          <w:tcPr>
            <w:tcW w:w="60" w:type="dxa"/>
          </w:tcPr>
          <w:p w14:paraId="534C97CD" w14:textId="77777777" w:rsidR="00FC49E5" w:rsidRDefault="00FC49E5">
            <w:pPr>
              <w:pStyle w:val="EmptyCellLayoutStyle"/>
              <w:spacing w:after="0" w:line="240" w:lineRule="auto"/>
            </w:pPr>
          </w:p>
        </w:tc>
        <w:tc>
          <w:tcPr>
            <w:tcW w:w="281" w:type="dxa"/>
          </w:tcPr>
          <w:p w14:paraId="3C687DDF" w14:textId="77777777" w:rsidR="00FC49E5" w:rsidRDefault="00FC49E5">
            <w:pPr>
              <w:pStyle w:val="EmptyCellLayoutStyle"/>
              <w:spacing w:after="0" w:line="240" w:lineRule="auto"/>
            </w:pPr>
          </w:p>
        </w:tc>
      </w:tr>
      <w:tr w:rsidR="000A1F24" w14:paraId="5BFA5957" w14:textId="77777777" w:rsidTr="000A1F24">
        <w:trPr>
          <w:trHeight w:val="264"/>
        </w:trPr>
        <w:tc>
          <w:tcPr>
            <w:tcW w:w="723" w:type="dxa"/>
          </w:tcPr>
          <w:p w14:paraId="2DFFDA86" w14:textId="77777777" w:rsidR="00FC49E5" w:rsidRDefault="00FC49E5">
            <w:pPr>
              <w:pStyle w:val="EmptyCellLayoutStyle"/>
              <w:spacing w:after="0" w:line="240" w:lineRule="auto"/>
            </w:pPr>
          </w:p>
        </w:tc>
        <w:tc>
          <w:tcPr>
            <w:tcW w:w="11" w:type="dxa"/>
            <w:gridSpan w:val="14"/>
          </w:tcPr>
          <w:tbl>
            <w:tblPr>
              <w:tblW w:w="0" w:type="auto"/>
              <w:tblCellMar>
                <w:left w:w="0" w:type="dxa"/>
                <w:right w:w="0" w:type="dxa"/>
              </w:tblCellMar>
              <w:tblLook w:val="0000" w:firstRow="0" w:lastRow="0" w:firstColumn="0" w:lastColumn="0" w:noHBand="0" w:noVBand="0"/>
            </w:tblPr>
            <w:tblGrid>
              <w:gridCol w:w="8527"/>
            </w:tblGrid>
            <w:tr w:rsidR="00FC49E5" w14:paraId="006AA990" w14:textId="77777777">
              <w:trPr>
                <w:trHeight w:val="186"/>
              </w:trPr>
              <w:tc>
                <w:tcPr>
                  <w:tcW w:w="8527" w:type="dxa"/>
                  <w:tcBorders>
                    <w:top w:val="nil"/>
                    <w:left w:val="nil"/>
                    <w:bottom w:val="nil"/>
                    <w:right w:val="nil"/>
                  </w:tcBorders>
                  <w:tcMar>
                    <w:top w:w="39" w:type="dxa"/>
                    <w:left w:w="39" w:type="dxa"/>
                    <w:bottom w:w="39" w:type="dxa"/>
                    <w:right w:w="39" w:type="dxa"/>
                  </w:tcMar>
                </w:tcPr>
                <w:p w14:paraId="4B6F1AF9" w14:textId="77777777" w:rsidR="00FC49E5" w:rsidRDefault="003F26C1">
                  <w:pPr>
                    <w:spacing w:after="0" w:line="240" w:lineRule="auto"/>
                  </w:pPr>
                  <w:r>
                    <w:rPr>
                      <w:rFonts w:ascii="Calibri" w:eastAsia="Calibri" w:hAnsi="Calibri"/>
                      <w:color w:val="000000"/>
                      <w:sz w:val="16"/>
                    </w:rPr>
                    <w:t xml:space="preserve">Data Source: Department for Education data </w:t>
                  </w:r>
                  <w:r>
                    <w:rPr>
                      <w:rFonts w:ascii="Calibri" w:eastAsia="Calibri" w:hAnsi="Calibri"/>
                      <w:color w:val="000000"/>
                      <w:sz w:val="16"/>
                    </w:rPr>
                    <w:t>holdings from Mid census captured in AUGUST 2024.</w:t>
                  </w:r>
                </w:p>
              </w:tc>
            </w:tr>
          </w:tbl>
          <w:p w14:paraId="16F7AA65" w14:textId="77777777" w:rsidR="00FC49E5" w:rsidRDefault="00FC49E5">
            <w:pPr>
              <w:spacing w:after="0" w:line="240" w:lineRule="auto"/>
            </w:pPr>
          </w:p>
        </w:tc>
        <w:tc>
          <w:tcPr>
            <w:tcW w:w="2223" w:type="dxa"/>
          </w:tcPr>
          <w:p w14:paraId="67838698" w14:textId="77777777" w:rsidR="00FC49E5" w:rsidRDefault="00FC49E5">
            <w:pPr>
              <w:pStyle w:val="EmptyCellLayoutStyle"/>
              <w:spacing w:after="0" w:line="240" w:lineRule="auto"/>
            </w:pPr>
          </w:p>
        </w:tc>
        <w:tc>
          <w:tcPr>
            <w:tcW w:w="18" w:type="dxa"/>
          </w:tcPr>
          <w:p w14:paraId="3BCF59B3" w14:textId="77777777" w:rsidR="00FC49E5" w:rsidRDefault="00FC49E5">
            <w:pPr>
              <w:pStyle w:val="EmptyCellLayoutStyle"/>
              <w:spacing w:after="0" w:line="240" w:lineRule="auto"/>
            </w:pPr>
          </w:p>
        </w:tc>
        <w:tc>
          <w:tcPr>
            <w:tcW w:w="274" w:type="dxa"/>
          </w:tcPr>
          <w:p w14:paraId="1CB0F1C2" w14:textId="77777777" w:rsidR="00FC49E5" w:rsidRDefault="00FC49E5">
            <w:pPr>
              <w:pStyle w:val="EmptyCellLayoutStyle"/>
              <w:spacing w:after="0" w:line="240" w:lineRule="auto"/>
            </w:pPr>
          </w:p>
        </w:tc>
        <w:tc>
          <w:tcPr>
            <w:tcW w:w="60" w:type="dxa"/>
          </w:tcPr>
          <w:p w14:paraId="4B376F20" w14:textId="77777777" w:rsidR="00FC49E5" w:rsidRDefault="00FC49E5">
            <w:pPr>
              <w:pStyle w:val="EmptyCellLayoutStyle"/>
              <w:spacing w:after="0" w:line="240" w:lineRule="auto"/>
            </w:pPr>
          </w:p>
        </w:tc>
        <w:tc>
          <w:tcPr>
            <w:tcW w:w="281" w:type="dxa"/>
          </w:tcPr>
          <w:p w14:paraId="28AEFBB0" w14:textId="77777777" w:rsidR="00FC49E5" w:rsidRDefault="00FC49E5">
            <w:pPr>
              <w:pStyle w:val="EmptyCellLayoutStyle"/>
              <w:spacing w:after="0" w:line="240" w:lineRule="auto"/>
            </w:pPr>
          </w:p>
        </w:tc>
      </w:tr>
      <w:tr w:rsidR="00FC49E5" w14:paraId="63AC5C80" w14:textId="77777777">
        <w:trPr>
          <w:trHeight w:val="39"/>
        </w:trPr>
        <w:tc>
          <w:tcPr>
            <w:tcW w:w="723" w:type="dxa"/>
          </w:tcPr>
          <w:p w14:paraId="2E42469B" w14:textId="77777777" w:rsidR="00FC49E5" w:rsidRDefault="00FC49E5">
            <w:pPr>
              <w:pStyle w:val="EmptyCellLayoutStyle"/>
              <w:spacing w:after="0" w:line="240" w:lineRule="auto"/>
            </w:pPr>
          </w:p>
        </w:tc>
        <w:tc>
          <w:tcPr>
            <w:tcW w:w="11" w:type="dxa"/>
          </w:tcPr>
          <w:p w14:paraId="3F9B86A5" w14:textId="77777777" w:rsidR="00FC49E5" w:rsidRDefault="00FC49E5">
            <w:pPr>
              <w:pStyle w:val="EmptyCellLayoutStyle"/>
              <w:spacing w:after="0" w:line="240" w:lineRule="auto"/>
            </w:pPr>
          </w:p>
        </w:tc>
        <w:tc>
          <w:tcPr>
            <w:tcW w:w="0" w:type="dxa"/>
          </w:tcPr>
          <w:p w14:paraId="4C8935B7" w14:textId="77777777" w:rsidR="00FC49E5" w:rsidRDefault="00FC49E5">
            <w:pPr>
              <w:pStyle w:val="EmptyCellLayoutStyle"/>
              <w:spacing w:after="0" w:line="240" w:lineRule="auto"/>
            </w:pPr>
          </w:p>
        </w:tc>
        <w:tc>
          <w:tcPr>
            <w:tcW w:w="7" w:type="dxa"/>
          </w:tcPr>
          <w:p w14:paraId="46DE9C26" w14:textId="77777777" w:rsidR="00FC49E5" w:rsidRDefault="00FC49E5">
            <w:pPr>
              <w:pStyle w:val="EmptyCellLayoutStyle"/>
              <w:spacing w:after="0" w:line="240" w:lineRule="auto"/>
            </w:pPr>
          </w:p>
        </w:tc>
        <w:tc>
          <w:tcPr>
            <w:tcW w:w="1" w:type="dxa"/>
          </w:tcPr>
          <w:p w14:paraId="65194282" w14:textId="77777777" w:rsidR="00FC49E5" w:rsidRDefault="00FC49E5">
            <w:pPr>
              <w:pStyle w:val="EmptyCellLayoutStyle"/>
              <w:spacing w:after="0" w:line="240" w:lineRule="auto"/>
            </w:pPr>
          </w:p>
        </w:tc>
        <w:tc>
          <w:tcPr>
            <w:tcW w:w="1" w:type="dxa"/>
          </w:tcPr>
          <w:p w14:paraId="151953DD" w14:textId="77777777" w:rsidR="00FC49E5" w:rsidRDefault="00FC49E5">
            <w:pPr>
              <w:pStyle w:val="EmptyCellLayoutStyle"/>
              <w:spacing w:after="0" w:line="240" w:lineRule="auto"/>
            </w:pPr>
          </w:p>
        </w:tc>
        <w:tc>
          <w:tcPr>
            <w:tcW w:w="20" w:type="dxa"/>
          </w:tcPr>
          <w:p w14:paraId="07B30893" w14:textId="77777777" w:rsidR="00FC49E5" w:rsidRDefault="00FC49E5">
            <w:pPr>
              <w:pStyle w:val="EmptyCellLayoutStyle"/>
              <w:spacing w:after="0" w:line="240" w:lineRule="auto"/>
            </w:pPr>
          </w:p>
        </w:tc>
        <w:tc>
          <w:tcPr>
            <w:tcW w:w="671" w:type="dxa"/>
          </w:tcPr>
          <w:p w14:paraId="7A5CA738" w14:textId="77777777" w:rsidR="00FC49E5" w:rsidRDefault="00FC49E5">
            <w:pPr>
              <w:pStyle w:val="EmptyCellLayoutStyle"/>
              <w:spacing w:after="0" w:line="240" w:lineRule="auto"/>
            </w:pPr>
          </w:p>
        </w:tc>
        <w:tc>
          <w:tcPr>
            <w:tcW w:w="23" w:type="dxa"/>
          </w:tcPr>
          <w:p w14:paraId="4F881BE9" w14:textId="77777777" w:rsidR="00FC49E5" w:rsidRDefault="00FC49E5">
            <w:pPr>
              <w:pStyle w:val="EmptyCellLayoutStyle"/>
              <w:spacing w:after="0" w:line="240" w:lineRule="auto"/>
            </w:pPr>
          </w:p>
        </w:tc>
        <w:tc>
          <w:tcPr>
            <w:tcW w:w="3260" w:type="dxa"/>
          </w:tcPr>
          <w:p w14:paraId="33A38A32" w14:textId="77777777" w:rsidR="00FC49E5" w:rsidRDefault="00FC49E5">
            <w:pPr>
              <w:pStyle w:val="EmptyCellLayoutStyle"/>
              <w:spacing w:after="0" w:line="240" w:lineRule="auto"/>
            </w:pPr>
          </w:p>
        </w:tc>
        <w:tc>
          <w:tcPr>
            <w:tcW w:w="22" w:type="dxa"/>
          </w:tcPr>
          <w:p w14:paraId="23F95DC2" w14:textId="77777777" w:rsidR="00FC49E5" w:rsidRDefault="00FC49E5">
            <w:pPr>
              <w:pStyle w:val="EmptyCellLayoutStyle"/>
              <w:spacing w:after="0" w:line="240" w:lineRule="auto"/>
            </w:pPr>
          </w:p>
        </w:tc>
        <w:tc>
          <w:tcPr>
            <w:tcW w:w="39" w:type="dxa"/>
          </w:tcPr>
          <w:p w14:paraId="308E9ACB" w14:textId="77777777" w:rsidR="00FC49E5" w:rsidRDefault="00FC49E5">
            <w:pPr>
              <w:pStyle w:val="EmptyCellLayoutStyle"/>
              <w:spacing w:after="0" w:line="240" w:lineRule="auto"/>
            </w:pPr>
          </w:p>
        </w:tc>
        <w:tc>
          <w:tcPr>
            <w:tcW w:w="534" w:type="dxa"/>
          </w:tcPr>
          <w:p w14:paraId="69D523E0" w14:textId="77777777" w:rsidR="00FC49E5" w:rsidRDefault="00FC49E5">
            <w:pPr>
              <w:pStyle w:val="EmptyCellLayoutStyle"/>
              <w:spacing w:after="0" w:line="240" w:lineRule="auto"/>
            </w:pPr>
          </w:p>
        </w:tc>
        <w:tc>
          <w:tcPr>
            <w:tcW w:w="1575" w:type="dxa"/>
          </w:tcPr>
          <w:p w14:paraId="30CE492E" w14:textId="77777777" w:rsidR="00FC49E5" w:rsidRDefault="00FC49E5">
            <w:pPr>
              <w:pStyle w:val="EmptyCellLayoutStyle"/>
              <w:spacing w:after="0" w:line="240" w:lineRule="auto"/>
            </w:pPr>
          </w:p>
        </w:tc>
        <w:tc>
          <w:tcPr>
            <w:tcW w:w="2356" w:type="dxa"/>
          </w:tcPr>
          <w:p w14:paraId="74DA2666" w14:textId="77777777" w:rsidR="00FC49E5" w:rsidRDefault="00FC49E5">
            <w:pPr>
              <w:pStyle w:val="EmptyCellLayoutStyle"/>
              <w:spacing w:after="0" w:line="240" w:lineRule="auto"/>
            </w:pPr>
          </w:p>
        </w:tc>
        <w:tc>
          <w:tcPr>
            <w:tcW w:w="2223" w:type="dxa"/>
          </w:tcPr>
          <w:p w14:paraId="70001C33" w14:textId="77777777" w:rsidR="00FC49E5" w:rsidRDefault="00FC49E5">
            <w:pPr>
              <w:pStyle w:val="EmptyCellLayoutStyle"/>
              <w:spacing w:after="0" w:line="240" w:lineRule="auto"/>
            </w:pPr>
          </w:p>
        </w:tc>
        <w:tc>
          <w:tcPr>
            <w:tcW w:w="18" w:type="dxa"/>
          </w:tcPr>
          <w:p w14:paraId="4F46C830" w14:textId="77777777" w:rsidR="00FC49E5" w:rsidRDefault="00FC49E5">
            <w:pPr>
              <w:pStyle w:val="EmptyCellLayoutStyle"/>
              <w:spacing w:after="0" w:line="240" w:lineRule="auto"/>
            </w:pPr>
          </w:p>
        </w:tc>
        <w:tc>
          <w:tcPr>
            <w:tcW w:w="274" w:type="dxa"/>
          </w:tcPr>
          <w:p w14:paraId="697AB66C" w14:textId="77777777" w:rsidR="00FC49E5" w:rsidRDefault="00FC49E5">
            <w:pPr>
              <w:pStyle w:val="EmptyCellLayoutStyle"/>
              <w:spacing w:after="0" w:line="240" w:lineRule="auto"/>
            </w:pPr>
          </w:p>
        </w:tc>
        <w:tc>
          <w:tcPr>
            <w:tcW w:w="60" w:type="dxa"/>
          </w:tcPr>
          <w:p w14:paraId="23B53709" w14:textId="77777777" w:rsidR="00FC49E5" w:rsidRDefault="00FC49E5">
            <w:pPr>
              <w:pStyle w:val="EmptyCellLayoutStyle"/>
              <w:spacing w:after="0" w:line="240" w:lineRule="auto"/>
            </w:pPr>
          </w:p>
        </w:tc>
        <w:tc>
          <w:tcPr>
            <w:tcW w:w="281" w:type="dxa"/>
          </w:tcPr>
          <w:p w14:paraId="7A0D1A06" w14:textId="77777777" w:rsidR="00FC49E5" w:rsidRDefault="00FC49E5">
            <w:pPr>
              <w:pStyle w:val="EmptyCellLayoutStyle"/>
              <w:spacing w:after="0" w:line="240" w:lineRule="auto"/>
            </w:pPr>
          </w:p>
        </w:tc>
      </w:tr>
      <w:tr w:rsidR="000A1F24" w14:paraId="47A212A5" w14:textId="77777777" w:rsidTr="000A1F24">
        <w:trPr>
          <w:trHeight w:val="532"/>
        </w:trPr>
        <w:tc>
          <w:tcPr>
            <w:tcW w:w="723" w:type="dxa"/>
          </w:tcPr>
          <w:p w14:paraId="6665924F" w14:textId="77777777" w:rsidR="00FC49E5" w:rsidRDefault="00FC49E5">
            <w:pPr>
              <w:pStyle w:val="EmptyCellLayoutStyle"/>
              <w:spacing w:after="0" w:line="240" w:lineRule="auto"/>
            </w:pPr>
          </w:p>
        </w:tc>
        <w:tc>
          <w:tcPr>
            <w:tcW w:w="11" w:type="dxa"/>
          </w:tcPr>
          <w:p w14:paraId="61AACB8C" w14:textId="77777777" w:rsidR="00FC49E5" w:rsidRDefault="00FC49E5">
            <w:pPr>
              <w:pStyle w:val="EmptyCellLayoutStyle"/>
              <w:spacing w:after="0" w:line="240" w:lineRule="auto"/>
            </w:pPr>
          </w:p>
        </w:tc>
        <w:tc>
          <w:tcPr>
            <w:tcW w:w="0" w:type="dxa"/>
            <w:gridSpan w:val="11"/>
          </w:tcPr>
          <w:tbl>
            <w:tblPr>
              <w:tblW w:w="0" w:type="auto"/>
              <w:tblCellMar>
                <w:left w:w="0" w:type="dxa"/>
                <w:right w:w="0" w:type="dxa"/>
              </w:tblCellMar>
              <w:tblLook w:val="0000" w:firstRow="0" w:lastRow="0" w:firstColumn="0" w:lastColumn="0" w:noHBand="0" w:noVBand="0"/>
            </w:tblPr>
            <w:tblGrid>
              <w:gridCol w:w="4584"/>
            </w:tblGrid>
            <w:tr w:rsidR="00FC49E5" w14:paraId="37FECA68" w14:textId="77777777">
              <w:trPr>
                <w:trHeight w:val="454"/>
              </w:trPr>
              <w:tc>
                <w:tcPr>
                  <w:tcW w:w="4584" w:type="dxa"/>
                  <w:tcBorders>
                    <w:top w:val="nil"/>
                    <w:left w:val="nil"/>
                    <w:bottom w:val="nil"/>
                    <w:right w:val="nil"/>
                  </w:tcBorders>
                  <w:tcMar>
                    <w:top w:w="39" w:type="dxa"/>
                    <w:left w:w="39" w:type="dxa"/>
                    <w:bottom w:w="39" w:type="dxa"/>
                    <w:right w:w="39" w:type="dxa"/>
                  </w:tcMar>
                </w:tcPr>
                <w:p w14:paraId="704F9472" w14:textId="77777777" w:rsidR="00FC49E5" w:rsidRDefault="003F26C1">
                  <w:pPr>
                    <w:spacing w:after="0" w:line="240" w:lineRule="auto"/>
                  </w:pPr>
                  <w:r>
                    <w:rPr>
                      <w:rFonts w:ascii="Calibri" w:eastAsia="Calibri" w:hAnsi="Calibri"/>
                      <w:b/>
                      <w:color w:val="000000"/>
                      <w:sz w:val="40"/>
                    </w:rPr>
                    <w:t>Governing Council Report</w:t>
                  </w:r>
                </w:p>
              </w:tc>
            </w:tr>
          </w:tbl>
          <w:p w14:paraId="44A7CE53" w14:textId="77777777" w:rsidR="00FC49E5" w:rsidRDefault="00FC49E5">
            <w:pPr>
              <w:spacing w:after="0" w:line="240" w:lineRule="auto"/>
            </w:pPr>
          </w:p>
        </w:tc>
        <w:tc>
          <w:tcPr>
            <w:tcW w:w="1575" w:type="dxa"/>
          </w:tcPr>
          <w:p w14:paraId="22ADD244" w14:textId="77777777" w:rsidR="00FC49E5" w:rsidRDefault="00FC49E5">
            <w:pPr>
              <w:pStyle w:val="EmptyCellLayoutStyle"/>
              <w:spacing w:after="0" w:line="240" w:lineRule="auto"/>
            </w:pPr>
          </w:p>
        </w:tc>
        <w:tc>
          <w:tcPr>
            <w:tcW w:w="2356" w:type="dxa"/>
          </w:tcPr>
          <w:p w14:paraId="01684D94" w14:textId="77777777" w:rsidR="00FC49E5" w:rsidRDefault="00FC49E5">
            <w:pPr>
              <w:pStyle w:val="EmptyCellLayoutStyle"/>
              <w:spacing w:after="0" w:line="240" w:lineRule="auto"/>
            </w:pPr>
          </w:p>
        </w:tc>
        <w:tc>
          <w:tcPr>
            <w:tcW w:w="2223" w:type="dxa"/>
          </w:tcPr>
          <w:p w14:paraId="1974D633" w14:textId="77777777" w:rsidR="00FC49E5" w:rsidRDefault="00FC49E5">
            <w:pPr>
              <w:pStyle w:val="EmptyCellLayoutStyle"/>
              <w:spacing w:after="0" w:line="240" w:lineRule="auto"/>
            </w:pPr>
          </w:p>
        </w:tc>
        <w:tc>
          <w:tcPr>
            <w:tcW w:w="18" w:type="dxa"/>
          </w:tcPr>
          <w:p w14:paraId="324A152E" w14:textId="77777777" w:rsidR="00FC49E5" w:rsidRDefault="00FC49E5">
            <w:pPr>
              <w:pStyle w:val="EmptyCellLayoutStyle"/>
              <w:spacing w:after="0" w:line="240" w:lineRule="auto"/>
            </w:pPr>
          </w:p>
        </w:tc>
        <w:tc>
          <w:tcPr>
            <w:tcW w:w="274" w:type="dxa"/>
          </w:tcPr>
          <w:p w14:paraId="5F1B62F5" w14:textId="77777777" w:rsidR="00FC49E5" w:rsidRDefault="00FC49E5">
            <w:pPr>
              <w:pStyle w:val="EmptyCellLayoutStyle"/>
              <w:spacing w:after="0" w:line="240" w:lineRule="auto"/>
            </w:pPr>
          </w:p>
        </w:tc>
        <w:tc>
          <w:tcPr>
            <w:tcW w:w="60" w:type="dxa"/>
          </w:tcPr>
          <w:p w14:paraId="38B04003" w14:textId="77777777" w:rsidR="00FC49E5" w:rsidRDefault="00FC49E5">
            <w:pPr>
              <w:pStyle w:val="EmptyCellLayoutStyle"/>
              <w:spacing w:after="0" w:line="240" w:lineRule="auto"/>
            </w:pPr>
          </w:p>
        </w:tc>
        <w:tc>
          <w:tcPr>
            <w:tcW w:w="281" w:type="dxa"/>
          </w:tcPr>
          <w:p w14:paraId="5C947D91" w14:textId="77777777" w:rsidR="00FC49E5" w:rsidRDefault="00FC49E5">
            <w:pPr>
              <w:pStyle w:val="EmptyCellLayoutStyle"/>
              <w:spacing w:after="0" w:line="240" w:lineRule="auto"/>
            </w:pPr>
          </w:p>
        </w:tc>
      </w:tr>
      <w:tr w:rsidR="00FC49E5" w14:paraId="2865B337" w14:textId="77777777">
        <w:trPr>
          <w:trHeight w:val="20"/>
        </w:trPr>
        <w:tc>
          <w:tcPr>
            <w:tcW w:w="723" w:type="dxa"/>
          </w:tcPr>
          <w:p w14:paraId="2FB21E28" w14:textId="77777777" w:rsidR="00FC49E5" w:rsidRDefault="00FC49E5">
            <w:pPr>
              <w:pStyle w:val="EmptyCellLayoutStyle"/>
              <w:spacing w:after="0" w:line="240" w:lineRule="auto"/>
            </w:pPr>
          </w:p>
        </w:tc>
        <w:tc>
          <w:tcPr>
            <w:tcW w:w="11" w:type="dxa"/>
          </w:tcPr>
          <w:p w14:paraId="5F3BB2AE" w14:textId="77777777" w:rsidR="00FC49E5" w:rsidRDefault="00FC49E5">
            <w:pPr>
              <w:pStyle w:val="EmptyCellLayoutStyle"/>
              <w:spacing w:after="0" w:line="240" w:lineRule="auto"/>
            </w:pPr>
          </w:p>
        </w:tc>
        <w:tc>
          <w:tcPr>
            <w:tcW w:w="0" w:type="dxa"/>
          </w:tcPr>
          <w:p w14:paraId="1042A85D" w14:textId="77777777" w:rsidR="00FC49E5" w:rsidRDefault="00FC49E5">
            <w:pPr>
              <w:pStyle w:val="EmptyCellLayoutStyle"/>
              <w:spacing w:after="0" w:line="240" w:lineRule="auto"/>
            </w:pPr>
          </w:p>
        </w:tc>
        <w:tc>
          <w:tcPr>
            <w:tcW w:w="7" w:type="dxa"/>
          </w:tcPr>
          <w:p w14:paraId="6841A185" w14:textId="77777777" w:rsidR="00FC49E5" w:rsidRDefault="00FC49E5">
            <w:pPr>
              <w:pStyle w:val="EmptyCellLayoutStyle"/>
              <w:spacing w:after="0" w:line="240" w:lineRule="auto"/>
            </w:pPr>
          </w:p>
        </w:tc>
        <w:tc>
          <w:tcPr>
            <w:tcW w:w="1" w:type="dxa"/>
          </w:tcPr>
          <w:p w14:paraId="38DE4BD3" w14:textId="77777777" w:rsidR="00FC49E5" w:rsidRDefault="00FC49E5">
            <w:pPr>
              <w:pStyle w:val="EmptyCellLayoutStyle"/>
              <w:spacing w:after="0" w:line="240" w:lineRule="auto"/>
            </w:pPr>
          </w:p>
        </w:tc>
        <w:tc>
          <w:tcPr>
            <w:tcW w:w="1" w:type="dxa"/>
          </w:tcPr>
          <w:p w14:paraId="430FB5B1" w14:textId="77777777" w:rsidR="00FC49E5" w:rsidRDefault="00FC49E5">
            <w:pPr>
              <w:pStyle w:val="EmptyCellLayoutStyle"/>
              <w:spacing w:after="0" w:line="240" w:lineRule="auto"/>
            </w:pPr>
          </w:p>
        </w:tc>
        <w:tc>
          <w:tcPr>
            <w:tcW w:w="20" w:type="dxa"/>
          </w:tcPr>
          <w:p w14:paraId="4CBA318C" w14:textId="77777777" w:rsidR="00FC49E5" w:rsidRDefault="00FC49E5">
            <w:pPr>
              <w:pStyle w:val="EmptyCellLayoutStyle"/>
              <w:spacing w:after="0" w:line="240" w:lineRule="auto"/>
            </w:pPr>
          </w:p>
        </w:tc>
        <w:tc>
          <w:tcPr>
            <w:tcW w:w="671" w:type="dxa"/>
          </w:tcPr>
          <w:p w14:paraId="1E0BB76E" w14:textId="77777777" w:rsidR="00FC49E5" w:rsidRDefault="00FC49E5">
            <w:pPr>
              <w:pStyle w:val="EmptyCellLayoutStyle"/>
              <w:spacing w:after="0" w:line="240" w:lineRule="auto"/>
            </w:pPr>
          </w:p>
        </w:tc>
        <w:tc>
          <w:tcPr>
            <w:tcW w:w="23" w:type="dxa"/>
          </w:tcPr>
          <w:p w14:paraId="4288BC32" w14:textId="77777777" w:rsidR="00FC49E5" w:rsidRDefault="00FC49E5">
            <w:pPr>
              <w:pStyle w:val="EmptyCellLayoutStyle"/>
              <w:spacing w:after="0" w:line="240" w:lineRule="auto"/>
            </w:pPr>
          </w:p>
        </w:tc>
        <w:tc>
          <w:tcPr>
            <w:tcW w:w="3260" w:type="dxa"/>
          </w:tcPr>
          <w:p w14:paraId="12A89DB6" w14:textId="77777777" w:rsidR="00FC49E5" w:rsidRDefault="00FC49E5">
            <w:pPr>
              <w:pStyle w:val="EmptyCellLayoutStyle"/>
              <w:spacing w:after="0" w:line="240" w:lineRule="auto"/>
            </w:pPr>
          </w:p>
        </w:tc>
        <w:tc>
          <w:tcPr>
            <w:tcW w:w="22" w:type="dxa"/>
          </w:tcPr>
          <w:p w14:paraId="69B716E5" w14:textId="77777777" w:rsidR="00FC49E5" w:rsidRDefault="00FC49E5">
            <w:pPr>
              <w:pStyle w:val="EmptyCellLayoutStyle"/>
              <w:spacing w:after="0" w:line="240" w:lineRule="auto"/>
            </w:pPr>
          </w:p>
        </w:tc>
        <w:tc>
          <w:tcPr>
            <w:tcW w:w="39" w:type="dxa"/>
          </w:tcPr>
          <w:p w14:paraId="2FF64FD8" w14:textId="77777777" w:rsidR="00FC49E5" w:rsidRDefault="00FC49E5">
            <w:pPr>
              <w:pStyle w:val="EmptyCellLayoutStyle"/>
              <w:spacing w:after="0" w:line="240" w:lineRule="auto"/>
            </w:pPr>
          </w:p>
        </w:tc>
        <w:tc>
          <w:tcPr>
            <w:tcW w:w="534" w:type="dxa"/>
          </w:tcPr>
          <w:p w14:paraId="1761E697" w14:textId="77777777" w:rsidR="00FC49E5" w:rsidRDefault="00FC49E5">
            <w:pPr>
              <w:pStyle w:val="EmptyCellLayoutStyle"/>
              <w:spacing w:after="0" w:line="240" w:lineRule="auto"/>
            </w:pPr>
          </w:p>
        </w:tc>
        <w:tc>
          <w:tcPr>
            <w:tcW w:w="1575" w:type="dxa"/>
          </w:tcPr>
          <w:p w14:paraId="21D7EF85" w14:textId="77777777" w:rsidR="00FC49E5" w:rsidRDefault="00FC49E5">
            <w:pPr>
              <w:pStyle w:val="EmptyCellLayoutStyle"/>
              <w:spacing w:after="0" w:line="240" w:lineRule="auto"/>
            </w:pPr>
          </w:p>
        </w:tc>
        <w:tc>
          <w:tcPr>
            <w:tcW w:w="2356" w:type="dxa"/>
          </w:tcPr>
          <w:p w14:paraId="740C91C9" w14:textId="77777777" w:rsidR="00FC49E5" w:rsidRDefault="00FC49E5">
            <w:pPr>
              <w:pStyle w:val="EmptyCellLayoutStyle"/>
              <w:spacing w:after="0" w:line="240" w:lineRule="auto"/>
            </w:pPr>
          </w:p>
        </w:tc>
        <w:tc>
          <w:tcPr>
            <w:tcW w:w="2223" w:type="dxa"/>
          </w:tcPr>
          <w:p w14:paraId="2141CF5F" w14:textId="77777777" w:rsidR="00FC49E5" w:rsidRDefault="00FC49E5">
            <w:pPr>
              <w:pStyle w:val="EmptyCellLayoutStyle"/>
              <w:spacing w:after="0" w:line="240" w:lineRule="auto"/>
            </w:pPr>
          </w:p>
        </w:tc>
        <w:tc>
          <w:tcPr>
            <w:tcW w:w="18" w:type="dxa"/>
          </w:tcPr>
          <w:p w14:paraId="74BD3305" w14:textId="77777777" w:rsidR="00FC49E5" w:rsidRDefault="00FC49E5">
            <w:pPr>
              <w:pStyle w:val="EmptyCellLayoutStyle"/>
              <w:spacing w:after="0" w:line="240" w:lineRule="auto"/>
            </w:pPr>
          </w:p>
        </w:tc>
        <w:tc>
          <w:tcPr>
            <w:tcW w:w="274" w:type="dxa"/>
          </w:tcPr>
          <w:p w14:paraId="195B39E9" w14:textId="77777777" w:rsidR="00FC49E5" w:rsidRDefault="00FC49E5">
            <w:pPr>
              <w:pStyle w:val="EmptyCellLayoutStyle"/>
              <w:spacing w:after="0" w:line="240" w:lineRule="auto"/>
            </w:pPr>
          </w:p>
        </w:tc>
        <w:tc>
          <w:tcPr>
            <w:tcW w:w="60" w:type="dxa"/>
          </w:tcPr>
          <w:p w14:paraId="5BC9531E" w14:textId="77777777" w:rsidR="00FC49E5" w:rsidRDefault="00FC49E5">
            <w:pPr>
              <w:pStyle w:val="EmptyCellLayoutStyle"/>
              <w:spacing w:after="0" w:line="240" w:lineRule="auto"/>
            </w:pPr>
          </w:p>
        </w:tc>
        <w:tc>
          <w:tcPr>
            <w:tcW w:w="281" w:type="dxa"/>
          </w:tcPr>
          <w:p w14:paraId="55869DEF" w14:textId="77777777" w:rsidR="00FC49E5" w:rsidRDefault="00FC49E5">
            <w:pPr>
              <w:pStyle w:val="EmptyCellLayoutStyle"/>
              <w:spacing w:after="0" w:line="240" w:lineRule="auto"/>
            </w:pPr>
          </w:p>
        </w:tc>
      </w:tr>
      <w:tr w:rsidR="000A1F24" w14:paraId="3FCB9ED2" w14:textId="77777777" w:rsidTr="000A1F24">
        <w:tc>
          <w:tcPr>
            <w:tcW w:w="723" w:type="dxa"/>
          </w:tcPr>
          <w:p w14:paraId="60991334" w14:textId="77777777" w:rsidR="00FC49E5" w:rsidRDefault="00FC49E5">
            <w:pPr>
              <w:pStyle w:val="EmptyCellLayoutStyle"/>
              <w:spacing w:after="0" w:line="240" w:lineRule="auto"/>
            </w:pPr>
          </w:p>
        </w:tc>
        <w:tc>
          <w:tcPr>
            <w:tcW w:w="11" w:type="dxa"/>
          </w:tcPr>
          <w:p w14:paraId="6B82A401" w14:textId="77777777" w:rsidR="00FC49E5" w:rsidRDefault="00FC49E5">
            <w:pPr>
              <w:pStyle w:val="EmptyCellLayoutStyle"/>
              <w:spacing w:after="0" w:line="240" w:lineRule="auto"/>
            </w:pPr>
          </w:p>
        </w:tc>
        <w:tc>
          <w:tcPr>
            <w:tcW w:w="0" w:type="dxa"/>
            <w:gridSpan w:val="17"/>
          </w:tcPr>
          <w:tbl>
            <w:tblPr>
              <w:tblW w:w="0" w:type="auto"/>
              <w:tblCellMar>
                <w:left w:w="0" w:type="dxa"/>
                <w:right w:w="0" w:type="dxa"/>
              </w:tblCellMar>
              <w:tblLook w:val="0000" w:firstRow="0" w:lastRow="0" w:firstColumn="0" w:lastColumn="0" w:noHBand="0" w:noVBand="0"/>
            </w:tblPr>
            <w:tblGrid>
              <w:gridCol w:w="11092"/>
            </w:tblGrid>
            <w:tr w:rsidR="00FC49E5" w14:paraId="1920566D" w14:textId="77777777">
              <w:trPr>
                <w:trHeight w:val="233"/>
              </w:trPr>
              <w:tc>
                <w:tcPr>
                  <w:tcW w:w="11092" w:type="dxa"/>
                  <w:tcMar>
                    <w:top w:w="0" w:type="dxa"/>
                    <w:left w:w="0" w:type="dxa"/>
                    <w:bottom w:w="0" w:type="dxa"/>
                    <w:right w:w="0" w:type="dxa"/>
                  </w:tcMar>
                </w:tcPr>
                <w:p w14:paraId="0DDAACB5" w14:textId="77777777" w:rsidR="00FC49E5" w:rsidRDefault="00FC49E5">
                  <w:pPr>
                    <w:pStyle w:val="EmptyCellLayoutStyle"/>
                    <w:spacing w:after="0" w:line="240" w:lineRule="auto"/>
                  </w:pPr>
                </w:p>
              </w:tc>
            </w:tr>
          </w:tbl>
          <w:p w14:paraId="08A04FB2" w14:textId="77777777" w:rsidR="00FC49E5" w:rsidRDefault="00FC49E5">
            <w:pPr>
              <w:spacing w:after="0" w:line="240" w:lineRule="auto"/>
            </w:pPr>
          </w:p>
        </w:tc>
        <w:tc>
          <w:tcPr>
            <w:tcW w:w="281" w:type="dxa"/>
          </w:tcPr>
          <w:p w14:paraId="5C0B7D1D" w14:textId="77777777" w:rsidR="00FC49E5" w:rsidRDefault="00FC49E5">
            <w:pPr>
              <w:pStyle w:val="EmptyCellLayoutStyle"/>
              <w:spacing w:after="0" w:line="240" w:lineRule="auto"/>
            </w:pPr>
          </w:p>
        </w:tc>
      </w:tr>
      <w:tr w:rsidR="00FC49E5" w14:paraId="41FE2B87" w14:textId="77777777">
        <w:trPr>
          <w:trHeight w:val="80"/>
        </w:trPr>
        <w:tc>
          <w:tcPr>
            <w:tcW w:w="723" w:type="dxa"/>
          </w:tcPr>
          <w:p w14:paraId="0198BD9A" w14:textId="77777777" w:rsidR="00FC49E5" w:rsidRDefault="00FC49E5">
            <w:pPr>
              <w:pStyle w:val="EmptyCellLayoutStyle"/>
              <w:spacing w:after="0" w:line="240" w:lineRule="auto"/>
            </w:pPr>
          </w:p>
        </w:tc>
        <w:tc>
          <w:tcPr>
            <w:tcW w:w="11" w:type="dxa"/>
          </w:tcPr>
          <w:p w14:paraId="5BAE7238" w14:textId="77777777" w:rsidR="00FC49E5" w:rsidRDefault="00FC49E5">
            <w:pPr>
              <w:pStyle w:val="EmptyCellLayoutStyle"/>
              <w:spacing w:after="0" w:line="240" w:lineRule="auto"/>
            </w:pPr>
          </w:p>
        </w:tc>
        <w:tc>
          <w:tcPr>
            <w:tcW w:w="0" w:type="dxa"/>
          </w:tcPr>
          <w:p w14:paraId="4E60ADCE" w14:textId="77777777" w:rsidR="00FC49E5" w:rsidRDefault="00FC49E5">
            <w:pPr>
              <w:pStyle w:val="EmptyCellLayoutStyle"/>
              <w:spacing w:after="0" w:line="240" w:lineRule="auto"/>
            </w:pPr>
          </w:p>
        </w:tc>
        <w:tc>
          <w:tcPr>
            <w:tcW w:w="7" w:type="dxa"/>
          </w:tcPr>
          <w:p w14:paraId="6DF88682" w14:textId="77777777" w:rsidR="00FC49E5" w:rsidRDefault="00FC49E5">
            <w:pPr>
              <w:pStyle w:val="EmptyCellLayoutStyle"/>
              <w:spacing w:after="0" w:line="240" w:lineRule="auto"/>
            </w:pPr>
          </w:p>
        </w:tc>
        <w:tc>
          <w:tcPr>
            <w:tcW w:w="1" w:type="dxa"/>
          </w:tcPr>
          <w:p w14:paraId="724D1EC9" w14:textId="77777777" w:rsidR="00FC49E5" w:rsidRDefault="00FC49E5">
            <w:pPr>
              <w:pStyle w:val="EmptyCellLayoutStyle"/>
              <w:spacing w:after="0" w:line="240" w:lineRule="auto"/>
            </w:pPr>
          </w:p>
        </w:tc>
        <w:tc>
          <w:tcPr>
            <w:tcW w:w="1" w:type="dxa"/>
          </w:tcPr>
          <w:p w14:paraId="13A30513" w14:textId="77777777" w:rsidR="00FC49E5" w:rsidRDefault="00FC49E5">
            <w:pPr>
              <w:pStyle w:val="EmptyCellLayoutStyle"/>
              <w:spacing w:after="0" w:line="240" w:lineRule="auto"/>
            </w:pPr>
          </w:p>
        </w:tc>
        <w:tc>
          <w:tcPr>
            <w:tcW w:w="20" w:type="dxa"/>
          </w:tcPr>
          <w:p w14:paraId="70066DB6" w14:textId="77777777" w:rsidR="00FC49E5" w:rsidRDefault="00FC49E5">
            <w:pPr>
              <w:pStyle w:val="EmptyCellLayoutStyle"/>
              <w:spacing w:after="0" w:line="240" w:lineRule="auto"/>
            </w:pPr>
          </w:p>
        </w:tc>
        <w:tc>
          <w:tcPr>
            <w:tcW w:w="671" w:type="dxa"/>
          </w:tcPr>
          <w:p w14:paraId="41ABC7B8" w14:textId="77777777" w:rsidR="00FC49E5" w:rsidRDefault="00FC49E5">
            <w:pPr>
              <w:pStyle w:val="EmptyCellLayoutStyle"/>
              <w:spacing w:after="0" w:line="240" w:lineRule="auto"/>
            </w:pPr>
          </w:p>
        </w:tc>
        <w:tc>
          <w:tcPr>
            <w:tcW w:w="23" w:type="dxa"/>
          </w:tcPr>
          <w:p w14:paraId="7619A732" w14:textId="77777777" w:rsidR="00FC49E5" w:rsidRDefault="00FC49E5">
            <w:pPr>
              <w:pStyle w:val="EmptyCellLayoutStyle"/>
              <w:spacing w:after="0" w:line="240" w:lineRule="auto"/>
            </w:pPr>
          </w:p>
        </w:tc>
        <w:tc>
          <w:tcPr>
            <w:tcW w:w="3260" w:type="dxa"/>
          </w:tcPr>
          <w:p w14:paraId="513022B2" w14:textId="77777777" w:rsidR="00FC49E5" w:rsidRDefault="00FC49E5">
            <w:pPr>
              <w:pStyle w:val="EmptyCellLayoutStyle"/>
              <w:spacing w:after="0" w:line="240" w:lineRule="auto"/>
            </w:pPr>
          </w:p>
        </w:tc>
        <w:tc>
          <w:tcPr>
            <w:tcW w:w="22" w:type="dxa"/>
          </w:tcPr>
          <w:p w14:paraId="3EAFF87B" w14:textId="77777777" w:rsidR="00FC49E5" w:rsidRDefault="00FC49E5">
            <w:pPr>
              <w:pStyle w:val="EmptyCellLayoutStyle"/>
              <w:spacing w:after="0" w:line="240" w:lineRule="auto"/>
            </w:pPr>
          </w:p>
        </w:tc>
        <w:tc>
          <w:tcPr>
            <w:tcW w:w="39" w:type="dxa"/>
          </w:tcPr>
          <w:p w14:paraId="7FDC5D26" w14:textId="77777777" w:rsidR="00FC49E5" w:rsidRDefault="00FC49E5">
            <w:pPr>
              <w:pStyle w:val="EmptyCellLayoutStyle"/>
              <w:spacing w:after="0" w:line="240" w:lineRule="auto"/>
            </w:pPr>
          </w:p>
        </w:tc>
        <w:tc>
          <w:tcPr>
            <w:tcW w:w="534" w:type="dxa"/>
          </w:tcPr>
          <w:p w14:paraId="43EE6C2C" w14:textId="77777777" w:rsidR="00FC49E5" w:rsidRDefault="00FC49E5">
            <w:pPr>
              <w:pStyle w:val="EmptyCellLayoutStyle"/>
              <w:spacing w:after="0" w:line="240" w:lineRule="auto"/>
            </w:pPr>
          </w:p>
        </w:tc>
        <w:tc>
          <w:tcPr>
            <w:tcW w:w="1575" w:type="dxa"/>
          </w:tcPr>
          <w:p w14:paraId="2CB8A715" w14:textId="77777777" w:rsidR="00FC49E5" w:rsidRDefault="00FC49E5">
            <w:pPr>
              <w:pStyle w:val="EmptyCellLayoutStyle"/>
              <w:spacing w:after="0" w:line="240" w:lineRule="auto"/>
            </w:pPr>
          </w:p>
        </w:tc>
        <w:tc>
          <w:tcPr>
            <w:tcW w:w="2356" w:type="dxa"/>
          </w:tcPr>
          <w:p w14:paraId="42EE94F7" w14:textId="77777777" w:rsidR="00FC49E5" w:rsidRDefault="00FC49E5">
            <w:pPr>
              <w:pStyle w:val="EmptyCellLayoutStyle"/>
              <w:spacing w:after="0" w:line="240" w:lineRule="auto"/>
            </w:pPr>
          </w:p>
        </w:tc>
        <w:tc>
          <w:tcPr>
            <w:tcW w:w="2223" w:type="dxa"/>
          </w:tcPr>
          <w:p w14:paraId="55D59462" w14:textId="77777777" w:rsidR="00FC49E5" w:rsidRDefault="00FC49E5">
            <w:pPr>
              <w:pStyle w:val="EmptyCellLayoutStyle"/>
              <w:spacing w:after="0" w:line="240" w:lineRule="auto"/>
            </w:pPr>
          </w:p>
        </w:tc>
        <w:tc>
          <w:tcPr>
            <w:tcW w:w="18" w:type="dxa"/>
          </w:tcPr>
          <w:p w14:paraId="7DAA4678" w14:textId="77777777" w:rsidR="00FC49E5" w:rsidRDefault="00FC49E5">
            <w:pPr>
              <w:pStyle w:val="EmptyCellLayoutStyle"/>
              <w:spacing w:after="0" w:line="240" w:lineRule="auto"/>
            </w:pPr>
          </w:p>
        </w:tc>
        <w:tc>
          <w:tcPr>
            <w:tcW w:w="274" w:type="dxa"/>
          </w:tcPr>
          <w:p w14:paraId="085E65C1" w14:textId="77777777" w:rsidR="00FC49E5" w:rsidRDefault="00FC49E5">
            <w:pPr>
              <w:pStyle w:val="EmptyCellLayoutStyle"/>
              <w:spacing w:after="0" w:line="240" w:lineRule="auto"/>
            </w:pPr>
          </w:p>
        </w:tc>
        <w:tc>
          <w:tcPr>
            <w:tcW w:w="60" w:type="dxa"/>
          </w:tcPr>
          <w:p w14:paraId="28724FD7" w14:textId="77777777" w:rsidR="00FC49E5" w:rsidRDefault="00FC49E5">
            <w:pPr>
              <w:pStyle w:val="EmptyCellLayoutStyle"/>
              <w:spacing w:after="0" w:line="240" w:lineRule="auto"/>
            </w:pPr>
          </w:p>
        </w:tc>
        <w:tc>
          <w:tcPr>
            <w:tcW w:w="281" w:type="dxa"/>
          </w:tcPr>
          <w:p w14:paraId="446DC3D2" w14:textId="77777777" w:rsidR="00FC49E5" w:rsidRDefault="00FC49E5">
            <w:pPr>
              <w:pStyle w:val="EmptyCellLayoutStyle"/>
              <w:spacing w:after="0" w:line="240" w:lineRule="auto"/>
            </w:pPr>
          </w:p>
        </w:tc>
      </w:tr>
      <w:tr w:rsidR="000A1F24" w14:paraId="1B51AB7F" w14:textId="77777777" w:rsidTr="000A1F24">
        <w:trPr>
          <w:trHeight w:val="559"/>
        </w:trPr>
        <w:tc>
          <w:tcPr>
            <w:tcW w:w="723" w:type="dxa"/>
          </w:tcPr>
          <w:p w14:paraId="4ED8A485" w14:textId="77777777" w:rsidR="00FC49E5" w:rsidRDefault="00FC49E5">
            <w:pPr>
              <w:pStyle w:val="EmptyCellLayoutStyle"/>
              <w:spacing w:after="0" w:line="240" w:lineRule="auto"/>
            </w:pPr>
          </w:p>
        </w:tc>
        <w:tc>
          <w:tcPr>
            <w:tcW w:w="11" w:type="dxa"/>
          </w:tcPr>
          <w:p w14:paraId="682C7148" w14:textId="77777777" w:rsidR="00FC49E5" w:rsidRDefault="00FC49E5">
            <w:pPr>
              <w:pStyle w:val="EmptyCellLayoutStyle"/>
              <w:spacing w:after="0" w:line="240" w:lineRule="auto"/>
            </w:pPr>
          </w:p>
        </w:tc>
        <w:tc>
          <w:tcPr>
            <w:tcW w:w="0" w:type="dxa"/>
          </w:tcPr>
          <w:p w14:paraId="0C02D7BD" w14:textId="77777777" w:rsidR="00FC49E5" w:rsidRDefault="00FC49E5">
            <w:pPr>
              <w:pStyle w:val="EmptyCellLayoutStyle"/>
              <w:spacing w:after="0" w:line="240" w:lineRule="auto"/>
            </w:pPr>
          </w:p>
        </w:tc>
        <w:tc>
          <w:tcPr>
            <w:tcW w:w="7" w:type="dxa"/>
          </w:tcPr>
          <w:p w14:paraId="641B1572" w14:textId="77777777" w:rsidR="00FC49E5" w:rsidRDefault="00FC49E5">
            <w:pPr>
              <w:pStyle w:val="EmptyCellLayoutStyle"/>
              <w:spacing w:after="0" w:line="240" w:lineRule="auto"/>
            </w:pPr>
          </w:p>
        </w:tc>
        <w:tc>
          <w:tcPr>
            <w:tcW w:w="1" w:type="dxa"/>
          </w:tcPr>
          <w:p w14:paraId="7E12A18F" w14:textId="77777777" w:rsidR="00FC49E5" w:rsidRDefault="00FC49E5">
            <w:pPr>
              <w:pStyle w:val="EmptyCellLayoutStyle"/>
              <w:spacing w:after="0" w:line="240" w:lineRule="auto"/>
            </w:pPr>
          </w:p>
        </w:tc>
        <w:tc>
          <w:tcPr>
            <w:tcW w:w="1" w:type="dxa"/>
            <w:gridSpan w:val="5"/>
          </w:tcPr>
          <w:tbl>
            <w:tblPr>
              <w:tblW w:w="0" w:type="auto"/>
              <w:tblCellMar>
                <w:left w:w="0" w:type="dxa"/>
                <w:right w:w="0" w:type="dxa"/>
              </w:tblCellMar>
              <w:tblLook w:val="0000" w:firstRow="0" w:lastRow="0" w:firstColumn="0" w:lastColumn="0" w:noHBand="0" w:noVBand="0"/>
            </w:tblPr>
            <w:tblGrid>
              <w:gridCol w:w="3977"/>
            </w:tblGrid>
            <w:tr w:rsidR="00FC49E5" w14:paraId="6DF059BA" w14:textId="77777777">
              <w:trPr>
                <w:trHeight w:val="481"/>
              </w:trPr>
              <w:tc>
                <w:tcPr>
                  <w:tcW w:w="3977" w:type="dxa"/>
                  <w:tcBorders>
                    <w:top w:val="nil"/>
                    <w:left w:val="nil"/>
                    <w:bottom w:val="nil"/>
                    <w:right w:val="nil"/>
                  </w:tcBorders>
                  <w:tcMar>
                    <w:top w:w="39" w:type="dxa"/>
                    <w:left w:w="39" w:type="dxa"/>
                    <w:bottom w:w="39" w:type="dxa"/>
                    <w:right w:w="39" w:type="dxa"/>
                  </w:tcMar>
                </w:tcPr>
                <w:p w14:paraId="2BCCE16A" w14:textId="77777777" w:rsidR="00FC49E5" w:rsidRDefault="003F26C1">
                  <w:pPr>
                    <w:spacing w:after="0" w:line="240" w:lineRule="auto"/>
                  </w:pPr>
                  <w:r>
                    <w:rPr>
                      <w:rFonts w:ascii="Calibri" w:eastAsia="Calibri" w:hAnsi="Calibri"/>
                      <w:b/>
                      <w:color w:val="000000"/>
                      <w:sz w:val="40"/>
                    </w:rPr>
                    <w:t>Performance Summary</w:t>
                  </w:r>
                </w:p>
              </w:tc>
            </w:tr>
          </w:tbl>
          <w:p w14:paraId="38AF1395" w14:textId="77777777" w:rsidR="00FC49E5" w:rsidRDefault="00FC49E5">
            <w:pPr>
              <w:spacing w:after="0" w:line="240" w:lineRule="auto"/>
            </w:pPr>
          </w:p>
        </w:tc>
        <w:tc>
          <w:tcPr>
            <w:tcW w:w="22" w:type="dxa"/>
          </w:tcPr>
          <w:p w14:paraId="5DEF70C1" w14:textId="77777777" w:rsidR="00FC49E5" w:rsidRDefault="00FC49E5">
            <w:pPr>
              <w:pStyle w:val="EmptyCellLayoutStyle"/>
              <w:spacing w:after="0" w:line="240" w:lineRule="auto"/>
            </w:pPr>
          </w:p>
        </w:tc>
        <w:tc>
          <w:tcPr>
            <w:tcW w:w="39" w:type="dxa"/>
          </w:tcPr>
          <w:p w14:paraId="45C58B3B" w14:textId="77777777" w:rsidR="00FC49E5" w:rsidRDefault="00FC49E5">
            <w:pPr>
              <w:pStyle w:val="EmptyCellLayoutStyle"/>
              <w:spacing w:after="0" w:line="240" w:lineRule="auto"/>
            </w:pPr>
          </w:p>
        </w:tc>
        <w:tc>
          <w:tcPr>
            <w:tcW w:w="534" w:type="dxa"/>
          </w:tcPr>
          <w:p w14:paraId="467B3E95" w14:textId="77777777" w:rsidR="00FC49E5" w:rsidRDefault="00FC49E5">
            <w:pPr>
              <w:pStyle w:val="EmptyCellLayoutStyle"/>
              <w:spacing w:after="0" w:line="240" w:lineRule="auto"/>
            </w:pPr>
          </w:p>
        </w:tc>
        <w:tc>
          <w:tcPr>
            <w:tcW w:w="1575" w:type="dxa"/>
          </w:tcPr>
          <w:p w14:paraId="011CC668" w14:textId="77777777" w:rsidR="00FC49E5" w:rsidRDefault="00FC49E5">
            <w:pPr>
              <w:pStyle w:val="EmptyCellLayoutStyle"/>
              <w:spacing w:after="0" w:line="240" w:lineRule="auto"/>
            </w:pPr>
          </w:p>
        </w:tc>
        <w:tc>
          <w:tcPr>
            <w:tcW w:w="2356" w:type="dxa"/>
          </w:tcPr>
          <w:p w14:paraId="47F422F4" w14:textId="77777777" w:rsidR="00FC49E5" w:rsidRDefault="00FC49E5">
            <w:pPr>
              <w:pStyle w:val="EmptyCellLayoutStyle"/>
              <w:spacing w:after="0" w:line="240" w:lineRule="auto"/>
            </w:pPr>
          </w:p>
        </w:tc>
        <w:tc>
          <w:tcPr>
            <w:tcW w:w="2223" w:type="dxa"/>
          </w:tcPr>
          <w:p w14:paraId="7BEDB3B2" w14:textId="77777777" w:rsidR="00FC49E5" w:rsidRDefault="00FC49E5">
            <w:pPr>
              <w:pStyle w:val="EmptyCellLayoutStyle"/>
              <w:spacing w:after="0" w:line="240" w:lineRule="auto"/>
            </w:pPr>
          </w:p>
        </w:tc>
        <w:tc>
          <w:tcPr>
            <w:tcW w:w="18" w:type="dxa"/>
          </w:tcPr>
          <w:p w14:paraId="69139CC9" w14:textId="77777777" w:rsidR="00FC49E5" w:rsidRDefault="00FC49E5">
            <w:pPr>
              <w:pStyle w:val="EmptyCellLayoutStyle"/>
              <w:spacing w:after="0" w:line="240" w:lineRule="auto"/>
            </w:pPr>
          </w:p>
        </w:tc>
        <w:tc>
          <w:tcPr>
            <w:tcW w:w="274" w:type="dxa"/>
          </w:tcPr>
          <w:p w14:paraId="3072C53B" w14:textId="77777777" w:rsidR="00FC49E5" w:rsidRDefault="00FC49E5">
            <w:pPr>
              <w:pStyle w:val="EmptyCellLayoutStyle"/>
              <w:spacing w:after="0" w:line="240" w:lineRule="auto"/>
            </w:pPr>
          </w:p>
        </w:tc>
        <w:tc>
          <w:tcPr>
            <w:tcW w:w="60" w:type="dxa"/>
          </w:tcPr>
          <w:p w14:paraId="3E0525BA" w14:textId="77777777" w:rsidR="00FC49E5" w:rsidRDefault="00FC49E5">
            <w:pPr>
              <w:pStyle w:val="EmptyCellLayoutStyle"/>
              <w:spacing w:after="0" w:line="240" w:lineRule="auto"/>
            </w:pPr>
          </w:p>
        </w:tc>
        <w:tc>
          <w:tcPr>
            <w:tcW w:w="281" w:type="dxa"/>
          </w:tcPr>
          <w:p w14:paraId="66851A5F" w14:textId="77777777" w:rsidR="00FC49E5" w:rsidRDefault="00FC49E5">
            <w:pPr>
              <w:pStyle w:val="EmptyCellLayoutStyle"/>
              <w:spacing w:after="0" w:line="240" w:lineRule="auto"/>
            </w:pPr>
          </w:p>
        </w:tc>
      </w:tr>
      <w:tr w:rsidR="000A1F24" w14:paraId="75CFF4B5" w14:textId="77777777" w:rsidTr="000A1F24">
        <w:trPr>
          <w:trHeight w:val="520"/>
        </w:trPr>
        <w:tc>
          <w:tcPr>
            <w:tcW w:w="723" w:type="dxa"/>
          </w:tcPr>
          <w:p w14:paraId="272CD9B7" w14:textId="77777777" w:rsidR="00FC49E5" w:rsidRDefault="00FC49E5">
            <w:pPr>
              <w:pStyle w:val="EmptyCellLayoutStyle"/>
              <w:spacing w:after="0" w:line="240" w:lineRule="auto"/>
            </w:pPr>
          </w:p>
        </w:tc>
        <w:tc>
          <w:tcPr>
            <w:tcW w:w="11" w:type="dxa"/>
          </w:tcPr>
          <w:p w14:paraId="7EA90C41" w14:textId="77777777" w:rsidR="00FC49E5" w:rsidRDefault="00FC49E5">
            <w:pPr>
              <w:pStyle w:val="EmptyCellLayoutStyle"/>
              <w:spacing w:after="0" w:line="240" w:lineRule="auto"/>
            </w:pPr>
          </w:p>
        </w:tc>
        <w:tc>
          <w:tcPr>
            <w:tcW w:w="0" w:type="dxa"/>
          </w:tcPr>
          <w:p w14:paraId="36482475" w14:textId="77777777" w:rsidR="00FC49E5" w:rsidRDefault="00FC49E5">
            <w:pPr>
              <w:pStyle w:val="EmptyCellLayoutStyle"/>
              <w:spacing w:after="0" w:line="240" w:lineRule="auto"/>
            </w:pPr>
          </w:p>
        </w:tc>
        <w:tc>
          <w:tcPr>
            <w:tcW w:w="7" w:type="dxa"/>
          </w:tcPr>
          <w:p w14:paraId="08AB6650" w14:textId="77777777" w:rsidR="00FC49E5" w:rsidRDefault="00FC49E5">
            <w:pPr>
              <w:pStyle w:val="EmptyCellLayoutStyle"/>
              <w:spacing w:after="0" w:line="240" w:lineRule="auto"/>
            </w:pPr>
          </w:p>
        </w:tc>
        <w:tc>
          <w:tcPr>
            <w:tcW w:w="1" w:type="dxa"/>
          </w:tcPr>
          <w:p w14:paraId="3280BB51" w14:textId="77777777" w:rsidR="00FC49E5" w:rsidRDefault="00FC49E5">
            <w:pPr>
              <w:pStyle w:val="EmptyCellLayoutStyle"/>
              <w:spacing w:after="0" w:line="240" w:lineRule="auto"/>
            </w:pPr>
          </w:p>
        </w:tc>
        <w:tc>
          <w:tcPr>
            <w:tcW w:w="1" w:type="dxa"/>
          </w:tcPr>
          <w:p w14:paraId="0F9EEB5E" w14:textId="77777777" w:rsidR="00FC49E5" w:rsidRDefault="00FC49E5">
            <w:pPr>
              <w:pStyle w:val="EmptyCellLayoutStyle"/>
              <w:spacing w:after="0" w:line="240" w:lineRule="auto"/>
            </w:pPr>
          </w:p>
        </w:tc>
        <w:tc>
          <w:tcPr>
            <w:tcW w:w="20" w:type="dxa"/>
          </w:tcPr>
          <w:p w14:paraId="5EB83FED" w14:textId="77777777" w:rsidR="00FC49E5" w:rsidRDefault="00FC49E5">
            <w:pPr>
              <w:pStyle w:val="EmptyCellLayoutStyle"/>
              <w:spacing w:after="0" w:line="240" w:lineRule="auto"/>
            </w:pPr>
          </w:p>
        </w:tc>
        <w:tc>
          <w:tcPr>
            <w:tcW w:w="671" w:type="dxa"/>
            <w:gridSpan w:val="4"/>
          </w:tcPr>
          <w:tbl>
            <w:tblPr>
              <w:tblW w:w="0" w:type="auto"/>
              <w:tblCellMar>
                <w:left w:w="0" w:type="dxa"/>
                <w:right w:w="0" w:type="dxa"/>
              </w:tblCellMar>
              <w:tblLook w:val="0000" w:firstRow="0" w:lastRow="0" w:firstColumn="0" w:lastColumn="0" w:noHBand="0" w:noVBand="0"/>
            </w:tblPr>
            <w:tblGrid>
              <w:gridCol w:w="3976"/>
            </w:tblGrid>
            <w:tr w:rsidR="00FC49E5" w14:paraId="11553680" w14:textId="77777777">
              <w:trPr>
                <w:trHeight w:val="442"/>
              </w:trPr>
              <w:tc>
                <w:tcPr>
                  <w:tcW w:w="3977" w:type="dxa"/>
                  <w:tcBorders>
                    <w:top w:val="nil"/>
                    <w:left w:val="nil"/>
                    <w:bottom w:val="nil"/>
                    <w:right w:val="nil"/>
                  </w:tcBorders>
                  <w:tcMar>
                    <w:top w:w="39" w:type="dxa"/>
                    <w:left w:w="39" w:type="dxa"/>
                    <w:bottom w:w="39" w:type="dxa"/>
                    <w:right w:w="39" w:type="dxa"/>
                  </w:tcMar>
                </w:tcPr>
                <w:p w14:paraId="5D794B93" w14:textId="77777777" w:rsidR="00FC49E5" w:rsidRDefault="003F26C1">
                  <w:pPr>
                    <w:spacing w:after="0" w:line="240" w:lineRule="auto"/>
                  </w:pPr>
                  <w:r>
                    <w:rPr>
                      <w:rFonts w:ascii="Calibri" w:eastAsia="Calibri" w:hAnsi="Calibri"/>
                      <w:b/>
                      <w:color w:val="000000"/>
                      <w:sz w:val="40"/>
                    </w:rPr>
                    <w:t>NAPLAN Proficiency</w:t>
                  </w:r>
                </w:p>
              </w:tc>
            </w:tr>
          </w:tbl>
          <w:p w14:paraId="0D1875CA" w14:textId="77777777" w:rsidR="00FC49E5" w:rsidRDefault="00FC49E5">
            <w:pPr>
              <w:spacing w:after="0" w:line="240" w:lineRule="auto"/>
            </w:pPr>
          </w:p>
        </w:tc>
        <w:tc>
          <w:tcPr>
            <w:tcW w:w="39" w:type="dxa"/>
          </w:tcPr>
          <w:p w14:paraId="13A2D591" w14:textId="77777777" w:rsidR="00FC49E5" w:rsidRDefault="00FC49E5">
            <w:pPr>
              <w:pStyle w:val="EmptyCellLayoutStyle"/>
              <w:spacing w:after="0" w:line="240" w:lineRule="auto"/>
            </w:pPr>
          </w:p>
        </w:tc>
        <w:tc>
          <w:tcPr>
            <w:tcW w:w="534" w:type="dxa"/>
          </w:tcPr>
          <w:p w14:paraId="68E7C5EF" w14:textId="77777777" w:rsidR="00FC49E5" w:rsidRDefault="00FC49E5">
            <w:pPr>
              <w:pStyle w:val="EmptyCellLayoutStyle"/>
              <w:spacing w:after="0" w:line="240" w:lineRule="auto"/>
            </w:pPr>
          </w:p>
        </w:tc>
        <w:tc>
          <w:tcPr>
            <w:tcW w:w="1575" w:type="dxa"/>
          </w:tcPr>
          <w:p w14:paraId="1EA14CC0" w14:textId="77777777" w:rsidR="00FC49E5" w:rsidRDefault="00FC49E5">
            <w:pPr>
              <w:pStyle w:val="EmptyCellLayoutStyle"/>
              <w:spacing w:after="0" w:line="240" w:lineRule="auto"/>
            </w:pPr>
          </w:p>
        </w:tc>
        <w:tc>
          <w:tcPr>
            <w:tcW w:w="2356" w:type="dxa"/>
          </w:tcPr>
          <w:p w14:paraId="2D0A1CF2" w14:textId="77777777" w:rsidR="00FC49E5" w:rsidRDefault="00FC49E5">
            <w:pPr>
              <w:pStyle w:val="EmptyCellLayoutStyle"/>
              <w:spacing w:after="0" w:line="240" w:lineRule="auto"/>
            </w:pPr>
          </w:p>
        </w:tc>
        <w:tc>
          <w:tcPr>
            <w:tcW w:w="2223" w:type="dxa"/>
          </w:tcPr>
          <w:p w14:paraId="7805366B" w14:textId="77777777" w:rsidR="00FC49E5" w:rsidRDefault="00FC49E5">
            <w:pPr>
              <w:pStyle w:val="EmptyCellLayoutStyle"/>
              <w:spacing w:after="0" w:line="240" w:lineRule="auto"/>
            </w:pPr>
          </w:p>
        </w:tc>
        <w:tc>
          <w:tcPr>
            <w:tcW w:w="18" w:type="dxa"/>
          </w:tcPr>
          <w:p w14:paraId="7B05A426" w14:textId="77777777" w:rsidR="00FC49E5" w:rsidRDefault="00FC49E5">
            <w:pPr>
              <w:pStyle w:val="EmptyCellLayoutStyle"/>
              <w:spacing w:after="0" w:line="240" w:lineRule="auto"/>
            </w:pPr>
          </w:p>
        </w:tc>
        <w:tc>
          <w:tcPr>
            <w:tcW w:w="274" w:type="dxa"/>
          </w:tcPr>
          <w:p w14:paraId="22773A9F" w14:textId="77777777" w:rsidR="00FC49E5" w:rsidRDefault="00FC49E5">
            <w:pPr>
              <w:pStyle w:val="EmptyCellLayoutStyle"/>
              <w:spacing w:after="0" w:line="240" w:lineRule="auto"/>
            </w:pPr>
          </w:p>
        </w:tc>
        <w:tc>
          <w:tcPr>
            <w:tcW w:w="60" w:type="dxa"/>
          </w:tcPr>
          <w:p w14:paraId="5310A021" w14:textId="77777777" w:rsidR="00FC49E5" w:rsidRDefault="00FC49E5">
            <w:pPr>
              <w:pStyle w:val="EmptyCellLayoutStyle"/>
              <w:spacing w:after="0" w:line="240" w:lineRule="auto"/>
            </w:pPr>
          </w:p>
        </w:tc>
        <w:tc>
          <w:tcPr>
            <w:tcW w:w="281" w:type="dxa"/>
          </w:tcPr>
          <w:p w14:paraId="3FDBFEEF" w14:textId="77777777" w:rsidR="00FC49E5" w:rsidRDefault="00FC49E5">
            <w:pPr>
              <w:pStyle w:val="EmptyCellLayoutStyle"/>
              <w:spacing w:after="0" w:line="240" w:lineRule="auto"/>
            </w:pPr>
          </w:p>
        </w:tc>
      </w:tr>
      <w:tr w:rsidR="00FC49E5" w14:paraId="49EAEAE1" w14:textId="77777777">
        <w:trPr>
          <w:trHeight w:val="60"/>
        </w:trPr>
        <w:tc>
          <w:tcPr>
            <w:tcW w:w="723" w:type="dxa"/>
          </w:tcPr>
          <w:p w14:paraId="45EBB472" w14:textId="77777777" w:rsidR="00FC49E5" w:rsidRDefault="00FC49E5">
            <w:pPr>
              <w:pStyle w:val="EmptyCellLayoutStyle"/>
              <w:spacing w:after="0" w:line="240" w:lineRule="auto"/>
            </w:pPr>
          </w:p>
        </w:tc>
        <w:tc>
          <w:tcPr>
            <w:tcW w:w="11" w:type="dxa"/>
          </w:tcPr>
          <w:p w14:paraId="7E765A71" w14:textId="77777777" w:rsidR="00FC49E5" w:rsidRDefault="00FC49E5">
            <w:pPr>
              <w:pStyle w:val="EmptyCellLayoutStyle"/>
              <w:spacing w:after="0" w:line="240" w:lineRule="auto"/>
            </w:pPr>
          </w:p>
        </w:tc>
        <w:tc>
          <w:tcPr>
            <w:tcW w:w="0" w:type="dxa"/>
          </w:tcPr>
          <w:p w14:paraId="1D78A9DF" w14:textId="77777777" w:rsidR="00FC49E5" w:rsidRDefault="00FC49E5">
            <w:pPr>
              <w:pStyle w:val="EmptyCellLayoutStyle"/>
              <w:spacing w:after="0" w:line="240" w:lineRule="auto"/>
            </w:pPr>
          </w:p>
        </w:tc>
        <w:tc>
          <w:tcPr>
            <w:tcW w:w="7" w:type="dxa"/>
          </w:tcPr>
          <w:p w14:paraId="39199D90" w14:textId="77777777" w:rsidR="00FC49E5" w:rsidRDefault="00FC49E5">
            <w:pPr>
              <w:pStyle w:val="EmptyCellLayoutStyle"/>
              <w:spacing w:after="0" w:line="240" w:lineRule="auto"/>
            </w:pPr>
          </w:p>
        </w:tc>
        <w:tc>
          <w:tcPr>
            <w:tcW w:w="1" w:type="dxa"/>
          </w:tcPr>
          <w:p w14:paraId="26BE7714" w14:textId="77777777" w:rsidR="00FC49E5" w:rsidRDefault="00FC49E5">
            <w:pPr>
              <w:pStyle w:val="EmptyCellLayoutStyle"/>
              <w:spacing w:after="0" w:line="240" w:lineRule="auto"/>
            </w:pPr>
          </w:p>
        </w:tc>
        <w:tc>
          <w:tcPr>
            <w:tcW w:w="1" w:type="dxa"/>
          </w:tcPr>
          <w:p w14:paraId="73EB04F7" w14:textId="77777777" w:rsidR="00FC49E5" w:rsidRDefault="00FC49E5">
            <w:pPr>
              <w:pStyle w:val="EmptyCellLayoutStyle"/>
              <w:spacing w:after="0" w:line="240" w:lineRule="auto"/>
            </w:pPr>
          </w:p>
        </w:tc>
        <w:tc>
          <w:tcPr>
            <w:tcW w:w="20" w:type="dxa"/>
          </w:tcPr>
          <w:p w14:paraId="1A2A7B9B" w14:textId="77777777" w:rsidR="00FC49E5" w:rsidRDefault="00FC49E5">
            <w:pPr>
              <w:pStyle w:val="EmptyCellLayoutStyle"/>
              <w:spacing w:after="0" w:line="240" w:lineRule="auto"/>
            </w:pPr>
          </w:p>
        </w:tc>
        <w:tc>
          <w:tcPr>
            <w:tcW w:w="671" w:type="dxa"/>
          </w:tcPr>
          <w:p w14:paraId="6AD4B728" w14:textId="77777777" w:rsidR="00FC49E5" w:rsidRDefault="00FC49E5">
            <w:pPr>
              <w:pStyle w:val="EmptyCellLayoutStyle"/>
              <w:spacing w:after="0" w:line="240" w:lineRule="auto"/>
            </w:pPr>
          </w:p>
        </w:tc>
        <w:tc>
          <w:tcPr>
            <w:tcW w:w="23" w:type="dxa"/>
          </w:tcPr>
          <w:p w14:paraId="7D836F2A" w14:textId="77777777" w:rsidR="00FC49E5" w:rsidRDefault="00FC49E5">
            <w:pPr>
              <w:pStyle w:val="EmptyCellLayoutStyle"/>
              <w:spacing w:after="0" w:line="240" w:lineRule="auto"/>
            </w:pPr>
          </w:p>
        </w:tc>
        <w:tc>
          <w:tcPr>
            <w:tcW w:w="3260" w:type="dxa"/>
          </w:tcPr>
          <w:p w14:paraId="364CA55B" w14:textId="77777777" w:rsidR="00FC49E5" w:rsidRDefault="00FC49E5">
            <w:pPr>
              <w:pStyle w:val="EmptyCellLayoutStyle"/>
              <w:spacing w:after="0" w:line="240" w:lineRule="auto"/>
            </w:pPr>
          </w:p>
        </w:tc>
        <w:tc>
          <w:tcPr>
            <w:tcW w:w="22" w:type="dxa"/>
          </w:tcPr>
          <w:p w14:paraId="35705AB8" w14:textId="77777777" w:rsidR="00FC49E5" w:rsidRDefault="00FC49E5">
            <w:pPr>
              <w:pStyle w:val="EmptyCellLayoutStyle"/>
              <w:spacing w:after="0" w:line="240" w:lineRule="auto"/>
            </w:pPr>
          </w:p>
        </w:tc>
        <w:tc>
          <w:tcPr>
            <w:tcW w:w="39" w:type="dxa"/>
          </w:tcPr>
          <w:p w14:paraId="32550356" w14:textId="77777777" w:rsidR="00FC49E5" w:rsidRDefault="00FC49E5">
            <w:pPr>
              <w:pStyle w:val="EmptyCellLayoutStyle"/>
              <w:spacing w:after="0" w:line="240" w:lineRule="auto"/>
            </w:pPr>
          </w:p>
        </w:tc>
        <w:tc>
          <w:tcPr>
            <w:tcW w:w="534" w:type="dxa"/>
          </w:tcPr>
          <w:p w14:paraId="026DC074" w14:textId="77777777" w:rsidR="00FC49E5" w:rsidRDefault="00FC49E5">
            <w:pPr>
              <w:pStyle w:val="EmptyCellLayoutStyle"/>
              <w:spacing w:after="0" w:line="240" w:lineRule="auto"/>
            </w:pPr>
          </w:p>
        </w:tc>
        <w:tc>
          <w:tcPr>
            <w:tcW w:w="1575" w:type="dxa"/>
          </w:tcPr>
          <w:p w14:paraId="477CDD2F" w14:textId="77777777" w:rsidR="00FC49E5" w:rsidRDefault="00FC49E5">
            <w:pPr>
              <w:pStyle w:val="EmptyCellLayoutStyle"/>
              <w:spacing w:after="0" w:line="240" w:lineRule="auto"/>
            </w:pPr>
          </w:p>
        </w:tc>
        <w:tc>
          <w:tcPr>
            <w:tcW w:w="2356" w:type="dxa"/>
          </w:tcPr>
          <w:p w14:paraId="1C3E3303" w14:textId="77777777" w:rsidR="00FC49E5" w:rsidRDefault="00FC49E5">
            <w:pPr>
              <w:pStyle w:val="EmptyCellLayoutStyle"/>
              <w:spacing w:after="0" w:line="240" w:lineRule="auto"/>
            </w:pPr>
          </w:p>
        </w:tc>
        <w:tc>
          <w:tcPr>
            <w:tcW w:w="2223" w:type="dxa"/>
          </w:tcPr>
          <w:p w14:paraId="1937C9E4" w14:textId="77777777" w:rsidR="00FC49E5" w:rsidRDefault="00FC49E5">
            <w:pPr>
              <w:pStyle w:val="EmptyCellLayoutStyle"/>
              <w:spacing w:after="0" w:line="240" w:lineRule="auto"/>
            </w:pPr>
          </w:p>
        </w:tc>
        <w:tc>
          <w:tcPr>
            <w:tcW w:w="18" w:type="dxa"/>
          </w:tcPr>
          <w:p w14:paraId="0C48F477" w14:textId="77777777" w:rsidR="00FC49E5" w:rsidRDefault="00FC49E5">
            <w:pPr>
              <w:pStyle w:val="EmptyCellLayoutStyle"/>
              <w:spacing w:after="0" w:line="240" w:lineRule="auto"/>
            </w:pPr>
          </w:p>
        </w:tc>
        <w:tc>
          <w:tcPr>
            <w:tcW w:w="274" w:type="dxa"/>
          </w:tcPr>
          <w:p w14:paraId="65D73B64" w14:textId="77777777" w:rsidR="00FC49E5" w:rsidRDefault="00FC49E5">
            <w:pPr>
              <w:pStyle w:val="EmptyCellLayoutStyle"/>
              <w:spacing w:after="0" w:line="240" w:lineRule="auto"/>
            </w:pPr>
          </w:p>
        </w:tc>
        <w:tc>
          <w:tcPr>
            <w:tcW w:w="60" w:type="dxa"/>
          </w:tcPr>
          <w:p w14:paraId="0D0E5415" w14:textId="77777777" w:rsidR="00FC49E5" w:rsidRDefault="00FC49E5">
            <w:pPr>
              <w:pStyle w:val="EmptyCellLayoutStyle"/>
              <w:spacing w:after="0" w:line="240" w:lineRule="auto"/>
            </w:pPr>
          </w:p>
        </w:tc>
        <w:tc>
          <w:tcPr>
            <w:tcW w:w="281" w:type="dxa"/>
          </w:tcPr>
          <w:p w14:paraId="79BC5A8E" w14:textId="77777777" w:rsidR="00FC49E5" w:rsidRDefault="00FC49E5">
            <w:pPr>
              <w:pStyle w:val="EmptyCellLayoutStyle"/>
              <w:spacing w:after="0" w:line="240" w:lineRule="auto"/>
            </w:pPr>
          </w:p>
        </w:tc>
      </w:tr>
      <w:tr w:rsidR="000A1F24" w14:paraId="3BDFE3A0" w14:textId="77777777" w:rsidTr="000A1F24">
        <w:trPr>
          <w:trHeight w:val="848"/>
        </w:trPr>
        <w:tc>
          <w:tcPr>
            <w:tcW w:w="723" w:type="dxa"/>
          </w:tcPr>
          <w:p w14:paraId="544185CA" w14:textId="77777777" w:rsidR="00FC49E5" w:rsidRDefault="00FC49E5">
            <w:pPr>
              <w:pStyle w:val="EmptyCellLayoutStyle"/>
              <w:spacing w:after="0" w:line="240" w:lineRule="auto"/>
            </w:pPr>
          </w:p>
        </w:tc>
        <w:tc>
          <w:tcPr>
            <w:tcW w:w="11" w:type="dxa"/>
          </w:tcPr>
          <w:p w14:paraId="70B67E3B" w14:textId="77777777" w:rsidR="00FC49E5" w:rsidRDefault="00FC49E5">
            <w:pPr>
              <w:pStyle w:val="EmptyCellLayoutStyle"/>
              <w:spacing w:after="0" w:line="240" w:lineRule="auto"/>
            </w:pPr>
          </w:p>
        </w:tc>
        <w:tc>
          <w:tcPr>
            <w:tcW w:w="0" w:type="dxa"/>
          </w:tcPr>
          <w:p w14:paraId="24159432" w14:textId="77777777" w:rsidR="00FC49E5" w:rsidRDefault="00FC49E5">
            <w:pPr>
              <w:pStyle w:val="EmptyCellLayoutStyle"/>
              <w:spacing w:after="0" w:line="240" w:lineRule="auto"/>
            </w:pPr>
          </w:p>
        </w:tc>
        <w:tc>
          <w:tcPr>
            <w:tcW w:w="7" w:type="dxa"/>
          </w:tcPr>
          <w:p w14:paraId="6AE31841" w14:textId="77777777" w:rsidR="00FC49E5" w:rsidRDefault="00FC49E5">
            <w:pPr>
              <w:pStyle w:val="EmptyCellLayoutStyle"/>
              <w:spacing w:after="0" w:line="240" w:lineRule="auto"/>
            </w:pPr>
          </w:p>
        </w:tc>
        <w:tc>
          <w:tcPr>
            <w:tcW w:w="1" w:type="dxa"/>
          </w:tcPr>
          <w:p w14:paraId="25266A81" w14:textId="77777777" w:rsidR="00FC49E5" w:rsidRDefault="00FC49E5">
            <w:pPr>
              <w:pStyle w:val="EmptyCellLayoutStyle"/>
              <w:spacing w:after="0" w:line="240" w:lineRule="auto"/>
            </w:pPr>
          </w:p>
        </w:tc>
        <w:tc>
          <w:tcPr>
            <w:tcW w:w="1" w:type="dxa"/>
          </w:tcPr>
          <w:p w14:paraId="4DD09820" w14:textId="77777777" w:rsidR="00FC49E5" w:rsidRDefault="00FC49E5">
            <w:pPr>
              <w:pStyle w:val="EmptyCellLayoutStyle"/>
              <w:spacing w:after="0" w:line="240" w:lineRule="auto"/>
            </w:pPr>
          </w:p>
        </w:tc>
        <w:tc>
          <w:tcPr>
            <w:tcW w:w="20" w:type="dxa"/>
            <w:gridSpan w:val="13"/>
          </w:tcPr>
          <w:tbl>
            <w:tblPr>
              <w:tblW w:w="0" w:type="auto"/>
              <w:tblCellMar>
                <w:left w:w="0" w:type="dxa"/>
                <w:right w:w="0" w:type="dxa"/>
              </w:tblCellMar>
              <w:tblLook w:val="0000" w:firstRow="0" w:lastRow="0" w:firstColumn="0" w:lastColumn="0" w:noHBand="0" w:noVBand="0"/>
            </w:tblPr>
            <w:tblGrid>
              <w:gridCol w:w="11074"/>
            </w:tblGrid>
            <w:tr w:rsidR="00FC49E5" w14:paraId="11388211" w14:textId="77777777">
              <w:trPr>
                <w:trHeight w:val="770"/>
              </w:trPr>
              <w:tc>
                <w:tcPr>
                  <w:tcW w:w="11080" w:type="dxa"/>
                  <w:tcBorders>
                    <w:top w:val="nil"/>
                    <w:left w:val="nil"/>
                    <w:bottom w:val="nil"/>
                    <w:right w:val="nil"/>
                  </w:tcBorders>
                  <w:tcMar>
                    <w:top w:w="39" w:type="dxa"/>
                    <w:left w:w="39" w:type="dxa"/>
                    <w:bottom w:w="39" w:type="dxa"/>
                    <w:right w:w="39" w:type="dxa"/>
                  </w:tcMar>
                </w:tcPr>
                <w:p w14:paraId="5668E57B" w14:textId="77777777" w:rsidR="00FC49E5" w:rsidRDefault="003F26C1">
                  <w:pPr>
                    <w:spacing w:after="0" w:line="240" w:lineRule="auto"/>
                  </w:pPr>
                  <w:r>
                    <w:rPr>
                      <w:rFonts w:ascii="Calibri" w:eastAsia="Calibri" w:hAnsi="Calibri"/>
                      <w:color w:val="000000"/>
                    </w:rPr>
                    <w:t xml:space="preserve">In 2023 the Australian Curriculum, Assessment and Reporting Authority (ACARA) - a Commonwealth Independent statutory authority - announced changes to NAPLAN performance reporting. The new approach replaces the previous numerical NAPLAN </w:t>
                  </w:r>
                  <w:r>
                    <w:rPr>
                      <w:rFonts w:ascii="Calibri" w:eastAsia="Calibri" w:hAnsi="Calibri"/>
                      <w:color w:val="000000"/>
                    </w:rPr>
                    <w:t>bands and the national minimum standard.</w:t>
                  </w:r>
                </w:p>
              </w:tc>
            </w:tr>
          </w:tbl>
          <w:p w14:paraId="3FE28C9C" w14:textId="77777777" w:rsidR="00FC49E5" w:rsidRDefault="00FC49E5">
            <w:pPr>
              <w:spacing w:after="0" w:line="240" w:lineRule="auto"/>
            </w:pPr>
          </w:p>
        </w:tc>
        <w:tc>
          <w:tcPr>
            <w:tcW w:w="281" w:type="dxa"/>
          </w:tcPr>
          <w:p w14:paraId="352086CB" w14:textId="77777777" w:rsidR="00FC49E5" w:rsidRDefault="00FC49E5">
            <w:pPr>
              <w:pStyle w:val="EmptyCellLayoutStyle"/>
              <w:spacing w:after="0" w:line="240" w:lineRule="auto"/>
            </w:pPr>
          </w:p>
        </w:tc>
      </w:tr>
      <w:tr w:rsidR="00FC49E5" w14:paraId="778C99E9" w14:textId="77777777">
        <w:trPr>
          <w:trHeight w:val="119"/>
        </w:trPr>
        <w:tc>
          <w:tcPr>
            <w:tcW w:w="723" w:type="dxa"/>
          </w:tcPr>
          <w:p w14:paraId="172C4EB7" w14:textId="77777777" w:rsidR="00FC49E5" w:rsidRDefault="00FC49E5">
            <w:pPr>
              <w:pStyle w:val="EmptyCellLayoutStyle"/>
              <w:spacing w:after="0" w:line="240" w:lineRule="auto"/>
            </w:pPr>
          </w:p>
        </w:tc>
        <w:tc>
          <w:tcPr>
            <w:tcW w:w="11" w:type="dxa"/>
          </w:tcPr>
          <w:p w14:paraId="19D470F0" w14:textId="77777777" w:rsidR="00FC49E5" w:rsidRDefault="00FC49E5">
            <w:pPr>
              <w:pStyle w:val="EmptyCellLayoutStyle"/>
              <w:spacing w:after="0" w:line="240" w:lineRule="auto"/>
            </w:pPr>
          </w:p>
        </w:tc>
        <w:tc>
          <w:tcPr>
            <w:tcW w:w="0" w:type="dxa"/>
          </w:tcPr>
          <w:p w14:paraId="05FD7258" w14:textId="77777777" w:rsidR="00FC49E5" w:rsidRDefault="00FC49E5">
            <w:pPr>
              <w:pStyle w:val="EmptyCellLayoutStyle"/>
              <w:spacing w:after="0" w:line="240" w:lineRule="auto"/>
            </w:pPr>
          </w:p>
        </w:tc>
        <w:tc>
          <w:tcPr>
            <w:tcW w:w="7" w:type="dxa"/>
          </w:tcPr>
          <w:p w14:paraId="67185490" w14:textId="77777777" w:rsidR="00FC49E5" w:rsidRDefault="00FC49E5">
            <w:pPr>
              <w:pStyle w:val="EmptyCellLayoutStyle"/>
              <w:spacing w:after="0" w:line="240" w:lineRule="auto"/>
            </w:pPr>
          </w:p>
        </w:tc>
        <w:tc>
          <w:tcPr>
            <w:tcW w:w="1" w:type="dxa"/>
          </w:tcPr>
          <w:p w14:paraId="2B70F3CD" w14:textId="77777777" w:rsidR="00FC49E5" w:rsidRDefault="00FC49E5">
            <w:pPr>
              <w:pStyle w:val="EmptyCellLayoutStyle"/>
              <w:spacing w:after="0" w:line="240" w:lineRule="auto"/>
            </w:pPr>
          </w:p>
        </w:tc>
        <w:tc>
          <w:tcPr>
            <w:tcW w:w="1" w:type="dxa"/>
          </w:tcPr>
          <w:p w14:paraId="2745D0FF" w14:textId="77777777" w:rsidR="00FC49E5" w:rsidRDefault="00FC49E5">
            <w:pPr>
              <w:pStyle w:val="EmptyCellLayoutStyle"/>
              <w:spacing w:after="0" w:line="240" w:lineRule="auto"/>
            </w:pPr>
          </w:p>
        </w:tc>
        <w:tc>
          <w:tcPr>
            <w:tcW w:w="20" w:type="dxa"/>
          </w:tcPr>
          <w:p w14:paraId="3C6F9217" w14:textId="77777777" w:rsidR="00FC49E5" w:rsidRDefault="00FC49E5">
            <w:pPr>
              <w:pStyle w:val="EmptyCellLayoutStyle"/>
              <w:spacing w:after="0" w:line="240" w:lineRule="auto"/>
            </w:pPr>
          </w:p>
        </w:tc>
        <w:tc>
          <w:tcPr>
            <w:tcW w:w="671" w:type="dxa"/>
          </w:tcPr>
          <w:p w14:paraId="1F4452D3" w14:textId="77777777" w:rsidR="00FC49E5" w:rsidRDefault="00FC49E5">
            <w:pPr>
              <w:pStyle w:val="EmptyCellLayoutStyle"/>
              <w:spacing w:after="0" w:line="240" w:lineRule="auto"/>
            </w:pPr>
          </w:p>
        </w:tc>
        <w:tc>
          <w:tcPr>
            <w:tcW w:w="23" w:type="dxa"/>
          </w:tcPr>
          <w:p w14:paraId="1B2A33A8" w14:textId="77777777" w:rsidR="00FC49E5" w:rsidRDefault="00FC49E5">
            <w:pPr>
              <w:pStyle w:val="EmptyCellLayoutStyle"/>
              <w:spacing w:after="0" w:line="240" w:lineRule="auto"/>
            </w:pPr>
          </w:p>
        </w:tc>
        <w:tc>
          <w:tcPr>
            <w:tcW w:w="3260" w:type="dxa"/>
          </w:tcPr>
          <w:p w14:paraId="3D0C870D" w14:textId="77777777" w:rsidR="00FC49E5" w:rsidRDefault="00FC49E5">
            <w:pPr>
              <w:pStyle w:val="EmptyCellLayoutStyle"/>
              <w:spacing w:after="0" w:line="240" w:lineRule="auto"/>
            </w:pPr>
          </w:p>
        </w:tc>
        <w:tc>
          <w:tcPr>
            <w:tcW w:w="22" w:type="dxa"/>
          </w:tcPr>
          <w:p w14:paraId="24A5E174" w14:textId="77777777" w:rsidR="00FC49E5" w:rsidRDefault="00FC49E5">
            <w:pPr>
              <w:pStyle w:val="EmptyCellLayoutStyle"/>
              <w:spacing w:after="0" w:line="240" w:lineRule="auto"/>
            </w:pPr>
          </w:p>
        </w:tc>
        <w:tc>
          <w:tcPr>
            <w:tcW w:w="39" w:type="dxa"/>
          </w:tcPr>
          <w:p w14:paraId="0AC6EFEB" w14:textId="77777777" w:rsidR="00FC49E5" w:rsidRDefault="00FC49E5">
            <w:pPr>
              <w:pStyle w:val="EmptyCellLayoutStyle"/>
              <w:spacing w:after="0" w:line="240" w:lineRule="auto"/>
            </w:pPr>
          </w:p>
        </w:tc>
        <w:tc>
          <w:tcPr>
            <w:tcW w:w="534" w:type="dxa"/>
          </w:tcPr>
          <w:p w14:paraId="0CEEB682" w14:textId="77777777" w:rsidR="00FC49E5" w:rsidRDefault="00FC49E5">
            <w:pPr>
              <w:pStyle w:val="EmptyCellLayoutStyle"/>
              <w:spacing w:after="0" w:line="240" w:lineRule="auto"/>
            </w:pPr>
          </w:p>
        </w:tc>
        <w:tc>
          <w:tcPr>
            <w:tcW w:w="1575" w:type="dxa"/>
          </w:tcPr>
          <w:p w14:paraId="3CDC4C2E" w14:textId="77777777" w:rsidR="00FC49E5" w:rsidRDefault="00FC49E5">
            <w:pPr>
              <w:pStyle w:val="EmptyCellLayoutStyle"/>
              <w:spacing w:after="0" w:line="240" w:lineRule="auto"/>
            </w:pPr>
          </w:p>
        </w:tc>
        <w:tc>
          <w:tcPr>
            <w:tcW w:w="2356" w:type="dxa"/>
          </w:tcPr>
          <w:p w14:paraId="6A6347F7" w14:textId="77777777" w:rsidR="00FC49E5" w:rsidRDefault="00FC49E5">
            <w:pPr>
              <w:pStyle w:val="EmptyCellLayoutStyle"/>
              <w:spacing w:after="0" w:line="240" w:lineRule="auto"/>
            </w:pPr>
          </w:p>
        </w:tc>
        <w:tc>
          <w:tcPr>
            <w:tcW w:w="2223" w:type="dxa"/>
          </w:tcPr>
          <w:p w14:paraId="7DCCC4F7" w14:textId="77777777" w:rsidR="00FC49E5" w:rsidRDefault="00FC49E5">
            <w:pPr>
              <w:pStyle w:val="EmptyCellLayoutStyle"/>
              <w:spacing w:after="0" w:line="240" w:lineRule="auto"/>
            </w:pPr>
          </w:p>
        </w:tc>
        <w:tc>
          <w:tcPr>
            <w:tcW w:w="18" w:type="dxa"/>
          </w:tcPr>
          <w:p w14:paraId="33AD29B3" w14:textId="77777777" w:rsidR="00FC49E5" w:rsidRDefault="00FC49E5">
            <w:pPr>
              <w:pStyle w:val="EmptyCellLayoutStyle"/>
              <w:spacing w:after="0" w:line="240" w:lineRule="auto"/>
            </w:pPr>
          </w:p>
        </w:tc>
        <w:tc>
          <w:tcPr>
            <w:tcW w:w="274" w:type="dxa"/>
          </w:tcPr>
          <w:p w14:paraId="15257625" w14:textId="77777777" w:rsidR="00FC49E5" w:rsidRDefault="00FC49E5">
            <w:pPr>
              <w:pStyle w:val="EmptyCellLayoutStyle"/>
              <w:spacing w:after="0" w:line="240" w:lineRule="auto"/>
            </w:pPr>
          </w:p>
        </w:tc>
        <w:tc>
          <w:tcPr>
            <w:tcW w:w="60" w:type="dxa"/>
          </w:tcPr>
          <w:p w14:paraId="5932332B" w14:textId="77777777" w:rsidR="00FC49E5" w:rsidRDefault="00FC49E5">
            <w:pPr>
              <w:pStyle w:val="EmptyCellLayoutStyle"/>
              <w:spacing w:after="0" w:line="240" w:lineRule="auto"/>
            </w:pPr>
          </w:p>
        </w:tc>
        <w:tc>
          <w:tcPr>
            <w:tcW w:w="281" w:type="dxa"/>
          </w:tcPr>
          <w:p w14:paraId="75E1EEA1" w14:textId="77777777" w:rsidR="00FC49E5" w:rsidRDefault="00FC49E5">
            <w:pPr>
              <w:pStyle w:val="EmptyCellLayoutStyle"/>
              <w:spacing w:after="0" w:line="240" w:lineRule="auto"/>
            </w:pPr>
          </w:p>
        </w:tc>
      </w:tr>
      <w:tr w:rsidR="000A1F24" w14:paraId="1FA1167B" w14:textId="77777777" w:rsidTr="000A1F24">
        <w:trPr>
          <w:trHeight w:val="5344"/>
        </w:trPr>
        <w:tc>
          <w:tcPr>
            <w:tcW w:w="723" w:type="dxa"/>
          </w:tcPr>
          <w:p w14:paraId="67F9708F" w14:textId="77777777" w:rsidR="00FC49E5" w:rsidRDefault="00FC49E5">
            <w:pPr>
              <w:pStyle w:val="EmptyCellLayoutStyle"/>
              <w:spacing w:after="0" w:line="240" w:lineRule="auto"/>
            </w:pPr>
          </w:p>
        </w:tc>
        <w:tc>
          <w:tcPr>
            <w:tcW w:w="11" w:type="dxa"/>
          </w:tcPr>
          <w:p w14:paraId="676013F6" w14:textId="77777777" w:rsidR="00FC49E5" w:rsidRDefault="00FC49E5">
            <w:pPr>
              <w:pStyle w:val="EmptyCellLayoutStyle"/>
              <w:spacing w:after="0" w:line="240" w:lineRule="auto"/>
            </w:pPr>
          </w:p>
        </w:tc>
        <w:tc>
          <w:tcPr>
            <w:tcW w:w="0" w:type="dxa"/>
          </w:tcPr>
          <w:p w14:paraId="6BEAA16D" w14:textId="77777777" w:rsidR="00FC49E5" w:rsidRDefault="00FC49E5">
            <w:pPr>
              <w:pStyle w:val="EmptyCellLayoutStyle"/>
              <w:spacing w:after="0" w:line="240" w:lineRule="auto"/>
            </w:pPr>
          </w:p>
        </w:tc>
        <w:tc>
          <w:tcPr>
            <w:tcW w:w="7" w:type="dxa"/>
            <w:gridSpan w:val="13"/>
            <w:tcBorders>
              <w:top w:val="nil"/>
              <w:left w:val="nil"/>
              <w:bottom w:val="nil"/>
            </w:tcBorders>
            <w:shd w:val="clear" w:color="auto" w:fill="FFFFFF"/>
            <w:tcMar>
              <w:top w:w="0" w:type="dxa"/>
              <w:left w:w="0" w:type="dxa"/>
              <w:bottom w:w="0" w:type="dxa"/>
              <w:right w:w="0" w:type="dxa"/>
            </w:tcMar>
          </w:tcPr>
          <w:p w14:paraId="233FC35E" w14:textId="77777777" w:rsidR="00FC49E5" w:rsidRDefault="003F26C1">
            <w:pPr>
              <w:spacing w:after="0" w:line="240" w:lineRule="auto"/>
            </w:pPr>
            <w:r>
              <w:rPr>
                <w:noProof/>
              </w:rPr>
              <w:drawing>
                <wp:inline distT="0" distB="0" distL="0" distR="0" wp14:anchorId="70650B90" wp14:editId="6F798949">
                  <wp:extent cx="6818772" cy="3393805"/>
                  <wp:effectExtent l="0" t="0" r="0" b="0"/>
                  <wp:docPr id="6"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1" cstate="print"/>
                          <a:stretch>
                            <a:fillRect/>
                          </a:stretch>
                        </pic:blipFill>
                        <pic:spPr>
                          <a:xfrm>
                            <a:off x="0" y="0"/>
                            <a:ext cx="6818772" cy="3393805"/>
                          </a:xfrm>
                          <a:prstGeom prst="rect">
                            <a:avLst/>
                          </a:prstGeom>
                        </pic:spPr>
                      </pic:pic>
                    </a:graphicData>
                  </a:graphic>
                </wp:inline>
              </w:drawing>
            </w:r>
          </w:p>
        </w:tc>
        <w:tc>
          <w:tcPr>
            <w:tcW w:w="18" w:type="dxa"/>
          </w:tcPr>
          <w:p w14:paraId="30D01514" w14:textId="77777777" w:rsidR="00FC49E5" w:rsidRDefault="00FC49E5">
            <w:pPr>
              <w:pStyle w:val="EmptyCellLayoutStyle"/>
              <w:spacing w:after="0" w:line="240" w:lineRule="auto"/>
            </w:pPr>
          </w:p>
        </w:tc>
        <w:tc>
          <w:tcPr>
            <w:tcW w:w="274" w:type="dxa"/>
          </w:tcPr>
          <w:p w14:paraId="39C5687F" w14:textId="77777777" w:rsidR="00FC49E5" w:rsidRDefault="00FC49E5">
            <w:pPr>
              <w:pStyle w:val="EmptyCellLayoutStyle"/>
              <w:spacing w:after="0" w:line="240" w:lineRule="auto"/>
            </w:pPr>
          </w:p>
        </w:tc>
        <w:tc>
          <w:tcPr>
            <w:tcW w:w="60" w:type="dxa"/>
          </w:tcPr>
          <w:p w14:paraId="6546ADDF" w14:textId="77777777" w:rsidR="00FC49E5" w:rsidRDefault="00FC49E5">
            <w:pPr>
              <w:pStyle w:val="EmptyCellLayoutStyle"/>
              <w:spacing w:after="0" w:line="240" w:lineRule="auto"/>
            </w:pPr>
          </w:p>
        </w:tc>
        <w:tc>
          <w:tcPr>
            <w:tcW w:w="281" w:type="dxa"/>
          </w:tcPr>
          <w:p w14:paraId="638926C4" w14:textId="77777777" w:rsidR="00FC49E5" w:rsidRDefault="00FC49E5">
            <w:pPr>
              <w:pStyle w:val="EmptyCellLayoutStyle"/>
              <w:spacing w:after="0" w:line="240" w:lineRule="auto"/>
            </w:pPr>
          </w:p>
        </w:tc>
      </w:tr>
      <w:tr w:rsidR="00FC49E5" w14:paraId="6B4B526A" w14:textId="77777777">
        <w:trPr>
          <w:trHeight w:val="60"/>
        </w:trPr>
        <w:tc>
          <w:tcPr>
            <w:tcW w:w="723" w:type="dxa"/>
          </w:tcPr>
          <w:p w14:paraId="01E82808" w14:textId="77777777" w:rsidR="00FC49E5" w:rsidRDefault="00FC49E5">
            <w:pPr>
              <w:pStyle w:val="EmptyCellLayoutStyle"/>
              <w:spacing w:after="0" w:line="240" w:lineRule="auto"/>
            </w:pPr>
          </w:p>
        </w:tc>
        <w:tc>
          <w:tcPr>
            <w:tcW w:w="11" w:type="dxa"/>
          </w:tcPr>
          <w:p w14:paraId="425468FD" w14:textId="77777777" w:rsidR="00FC49E5" w:rsidRDefault="00FC49E5">
            <w:pPr>
              <w:pStyle w:val="EmptyCellLayoutStyle"/>
              <w:spacing w:after="0" w:line="240" w:lineRule="auto"/>
            </w:pPr>
          </w:p>
        </w:tc>
        <w:tc>
          <w:tcPr>
            <w:tcW w:w="0" w:type="dxa"/>
          </w:tcPr>
          <w:p w14:paraId="3B4C8096" w14:textId="77777777" w:rsidR="00FC49E5" w:rsidRDefault="00FC49E5">
            <w:pPr>
              <w:pStyle w:val="EmptyCellLayoutStyle"/>
              <w:spacing w:after="0" w:line="240" w:lineRule="auto"/>
            </w:pPr>
          </w:p>
        </w:tc>
        <w:tc>
          <w:tcPr>
            <w:tcW w:w="7" w:type="dxa"/>
          </w:tcPr>
          <w:p w14:paraId="00EDE0B3" w14:textId="77777777" w:rsidR="00FC49E5" w:rsidRDefault="00FC49E5">
            <w:pPr>
              <w:pStyle w:val="EmptyCellLayoutStyle"/>
              <w:spacing w:after="0" w:line="240" w:lineRule="auto"/>
            </w:pPr>
          </w:p>
        </w:tc>
        <w:tc>
          <w:tcPr>
            <w:tcW w:w="1" w:type="dxa"/>
          </w:tcPr>
          <w:p w14:paraId="40D1DD36" w14:textId="77777777" w:rsidR="00FC49E5" w:rsidRDefault="00FC49E5">
            <w:pPr>
              <w:pStyle w:val="EmptyCellLayoutStyle"/>
              <w:spacing w:after="0" w:line="240" w:lineRule="auto"/>
            </w:pPr>
          </w:p>
        </w:tc>
        <w:tc>
          <w:tcPr>
            <w:tcW w:w="1" w:type="dxa"/>
          </w:tcPr>
          <w:p w14:paraId="4E204492" w14:textId="77777777" w:rsidR="00FC49E5" w:rsidRDefault="00FC49E5">
            <w:pPr>
              <w:pStyle w:val="EmptyCellLayoutStyle"/>
              <w:spacing w:after="0" w:line="240" w:lineRule="auto"/>
            </w:pPr>
          </w:p>
        </w:tc>
        <w:tc>
          <w:tcPr>
            <w:tcW w:w="20" w:type="dxa"/>
          </w:tcPr>
          <w:p w14:paraId="46F3862E" w14:textId="77777777" w:rsidR="00FC49E5" w:rsidRDefault="00FC49E5">
            <w:pPr>
              <w:pStyle w:val="EmptyCellLayoutStyle"/>
              <w:spacing w:after="0" w:line="240" w:lineRule="auto"/>
            </w:pPr>
          </w:p>
        </w:tc>
        <w:tc>
          <w:tcPr>
            <w:tcW w:w="671" w:type="dxa"/>
          </w:tcPr>
          <w:p w14:paraId="076F7732" w14:textId="77777777" w:rsidR="00FC49E5" w:rsidRDefault="00FC49E5">
            <w:pPr>
              <w:pStyle w:val="EmptyCellLayoutStyle"/>
              <w:spacing w:after="0" w:line="240" w:lineRule="auto"/>
            </w:pPr>
          </w:p>
        </w:tc>
        <w:tc>
          <w:tcPr>
            <w:tcW w:w="23" w:type="dxa"/>
          </w:tcPr>
          <w:p w14:paraId="5A3C5C87" w14:textId="77777777" w:rsidR="00FC49E5" w:rsidRDefault="00FC49E5">
            <w:pPr>
              <w:pStyle w:val="EmptyCellLayoutStyle"/>
              <w:spacing w:after="0" w:line="240" w:lineRule="auto"/>
            </w:pPr>
          </w:p>
        </w:tc>
        <w:tc>
          <w:tcPr>
            <w:tcW w:w="3260" w:type="dxa"/>
          </w:tcPr>
          <w:p w14:paraId="58B69D0E" w14:textId="77777777" w:rsidR="00FC49E5" w:rsidRDefault="00FC49E5">
            <w:pPr>
              <w:pStyle w:val="EmptyCellLayoutStyle"/>
              <w:spacing w:after="0" w:line="240" w:lineRule="auto"/>
            </w:pPr>
          </w:p>
        </w:tc>
        <w:tc>
          <w:tcPr>
            <w:tcW w:w="22" w:type="dxa"/>
          </w:tcPr>
          <w:p w14:paraId="70B3FF25" w14:textId="77777777" w:rsidR="00FC49E5" w:rsidRDefault="00FC49E5">
            <w:pPr>
              <w:pStyle w:val="EmptyCellLayoutStyle"/>
              <w:spacing w:after="0" w:line="240" w:lineRule="auto"/>
            </w:pPr>
          </w:p>
        </w:tc>
        <w:tc>
          <w:tcPr>
            <w:tcW w:w="39" w:type="dxa"/>
          </w:tcPr>
          <w:p w14:paraId="44501F35" w14:textId="77777777" w:rsidR="00FC49E5" w:rsidRDefault="00FC49E5">
            <w:pPr>
              <w:pStyle w:val="EmptyCellLayoutStyle"/>
              <w:spacing w:after="0" w:line="240" w:lineRule="auto"/>
            </w:pPr>
          </w:p>
        </w:tc>
        <w:tc>
          <w:tcPr>
            <w:tcW w:w="534" w:type="dxa"/>
          </w:tcPr>
          <w:p w14:paraId="50CA1C54" w14:textId="77777777" w:rsidR="00FC49E5" w:rsidRDefault="00FC49E5">
            <w:pPr>
              <w:pStyle w:val="EmptyCellLayoutStyle"/>
              <w:spacing w:after="0" w:line="240" w:lineRule="auto"/>
            </w:pPr>
          </w:p>
        </w:tc>
        <w:tc>
          <w:tcPr>
            <w:tcW w:w="1575" w:type="dxa"/>
          </w:tcPr>
          <w:p w14:paraId="74ADA7D1" w14:textId="77777777" w:rsidR="00FC49E5" w:rsidRDefault="00FC49E5">
            <w:pPr>
              <w:pStyle w:val="EmptyCellLayoutStyle"/>
              <w:spacing w:after="0" w:line="240" w:lineRule="auto"/>
            </w:pPr>
          </w:p>
        </w:tc>
        <w:tc>
          <w:tcPr>
            <w:tcW w:w="2356" w:type="dxa"/>
          </w:tcPr>
          <w:p w14:paraId="450BECF2" w14:textId="77777777" w:rsidR="00FC49E5" w:rsidRDefault="00FC49E5">
            <w:pPr>
              <w:pStyle w:val="EmptyCellLayoutStyle"/>
              <w:spacing w:after="0" w:line="240" w:lineRule="auto"/>
            </w:pPr>
          </w:p>
        </w:tc>
        <w:tc>
          <w:tcPr>
            <w:tcW w:w="2223" w:type="dxa"/>
          </w:tcPr>
          <w:p w14:paraId="758DC8AB" w14:textId="77777777" w:rsidR="00FC49E5" w:rsidRDefault="00FC49E5">
            <w:pPr>
              <w:pStyle w:val="EmptyCellLayoutStyle"/>
              <w:spacing w:after="0" w:line="240" w:lineRule="auto"/>
            </w:pPr>
          </w:p>
        </w:tc>
        <w:tc>
          <w:tcPr>
            <w:tcW w:w="18" w:type="dxa"/>
          </w:tcPr>
          <w:p w14:paraId="5B583045" w14:textId="77777777" w:rsidR="00FC49E5" w:rsidRDefault="00FC49E5">
            <w:pPr>
              <w:pStyle w:val="EmptyCellLayoutStyle"/>
              <w:spacing w:after="0" w:line="240" w:lineRule="auto"/>
            </w:pPr>
          </w:p>
        </w:tc>
        <w:tc>
          <w:tcPr>
            <w:tcW w:w="274" w:type="dxa"/>
          </w:tcPr>
          <w:p w14:paraId="6140B37C" w14:textId="77777777" w:rsidR="00FC49E5" w:rsidRDefault="00FC49E5">
            <w:pPr>
              <w:pStyle w:val="EmptyCellLayoutStyle"/>
              <w:spacing w:after="0" w:line="240" w:lineRule="auto"/>
            </w:pPr>
          </w:p>
        </w:tc>
        <w:tc>
          <w:tcPr>
            <w:tcW w:w="60" w:type="dxa"/>
          </w:tcPr>
          <w:p w14:paraId="0A3295E2" w14:textId="77777777" w:rsidR="00FC49E5" w:rsidRDefault="00FC49E5">
            <w:pPr>
              <w:pStyle w:val="EmptyCellLayoutStyle"/>
              <w:spacing w:after="0" w:line="240" w:lineRule="auto"/>
            </w:pPr>
          </w:p>
        </w:tc>
        <w:tc>
          <w:tcPr>
            <w:tcW w:w="281" w:type="dxa"/>
          </w:tcPr>
          <w:p w14:paraId="51ACBFEA" w14:textId="77777777" w:rsidR="00FC49E5" w:rsidRDefault="00FC49E5">
            <w:pPr>
              <w:pStyle w:val="EmptyCellLayoutStyle"/>
              <w:spacing w:after="0" w:line="240" w:lineRule="auto"/>
            </w:pPr>
          </w:p>
        </w:tc>
      </w:tr>
      <w:tr w:rsidR="000A1F24" w14:paraId="373708AB" w14:textId="77777777" w:rsidTr="000A1F24">
        <w:tc>
          <w:tcPr>
            <w:tcW w:w="723" w:type="dxa"/>
          </w:tcPr>
          <w:p w14:paraId="43A5A79D" w14:textId="77777777" w:rsidR="00FC49E5" w:rsidRDefault="00FC49E5">
            <w:pPr>
              <w:pStyle w:val="EmptyCellLayoutStyle"/>
              <w:spacing w:after="0" w:line="240" w:lineRule="auto"/>
            </w:pPr>
          </w:p>
        </w:tc>
        <w:tc>
          <w:tcPr>
            <w:tcW w:w="11" w:type="dxa"/>
          </w:tcPr>
          <w:p w14:paraId="451C1CA8" w14:textId="77777777" w:rsidR="00FC49E5" w:rsidRDefault="00FC49E5">
            <w:pPr>
              <w:pStyle w:val="EmptyCellLayoutStyle"/>
              <w:spacing w:after="0" w:line="240" w:lineRule="auto"/>
            </w:pPr>
          </w:p>
        </w:tc>
        <w:tc>
          <w:tcPr>
            <w:tcW w:w="0" w:type="dxa"/>
          </w:tcPr>
          <w:p w14:paraId="62844513" w14:textId="77777777" w:rsidR="00FC49E5" w:rsidRDefault="00FC49E5">
            <w:pPr>
              <w:pStyle w:val="EmptyCellLayoutStyle"/>
              <w:spacing w:after="0" w:line="240" w:lineRule="auto"/>
            </w:pPr>
          </w:p>
        </w:tc>
        <w:tc>
          <w:tcPr>
            <w:tcW w:w="7" w:type="dxa"/>
          </w:tcPr>
          <w:p w14:paraId="075AE743" w14:textId="77777777" w:rsidR="00FC49E5" w:rsidRDefault="00FC49E5">
            <w:pPr>
              <w:pStyle w:val="EmptyCellLayoutStyle"/>
              <w:spacing w:after="0" w:line="240" w:lineRule="auto"/>
            </w:pPr>
          </w:p>
        </w:tc>
        <w:tc>
          <w:tcPr>
            <w:tcW w:w="1" w:type="dxa"/>
          </w:tcPr>
          <w:p w14:paraId="4566A465" w14:textId="77777777" w:rsidR="00FC49E5" w:rsidRDefault="00FC49E5">
            <w:pPr>
              <w:pStyle w:val="EmptyCellLayoutStyle"/>
              <w:spacing w:after="0" w:line="240" w:lineRule="auto"/>
            </w:pPr>
          </w:p>
        </w:tc>
        <w:tc>
          <w:tcPr>
            <w:tcW w:w="1" w:type="dxa"/>
          </w:tcPr>
          <w:p w14:paraId="0DBD933B" w14:textId="77777777" w:rsidR="00FC49E5" w:rsidRDefault="00FC49E5">
            <w:pPr>
              <w:pStyle w:val="EmptyCellLayoutStyle"/>
              <w:spacing w:after="0" w:line="240" w:lineRule="auto"/>
            </w:pPr>
          </w:p>
        </w:tc>
        <w:tc>
          <w:tcPr>
            <w:tcW w:w="20" w:type="dxa"/>
          </w:tcPr>
          <w:p w14:paraId="3CC5FE6C" w14:textId="77777777" w:rsidR="00FC49E5" w:rsidRDefault="00FC49E5">
            <w:pPr>
              <w:pStyle w:val="EmptyCellLayoutStyle"/>
              <w:spacing w:after="0" w:line="240" w:lineRule="auto"/>
            </w:pPr>
          </w:p>
        </w:tc>
        <w:tc>
          <w:tcPr>
            <w:tcW w:w="671" w:type="dxa"/>
          </w:tcPr>
          <w:p w14:paraId="12BE53B9" w14:textId="77777777" w:rsidR="00FC49E5" w:rsidRDefault="00FC49E5">
            <w:pPr>
              <w:pStyle w:val="EmptyCellLayoutStyle"/>
              <w:spacing w:after="0" w:line="240" w:lineRule="auto"/>
            </w:pPr>
          </w:p>
        </w:tc>
        <w:tc>
          <w:tcPr>
            <w:tcW w:w="2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7"/>
              <w:gridCol w:w="1309"/>
              <w:gridCol w:w="1309"/>
            </w:tblGrid>
            <w:tr w:rsidR="00FC49E5" w14:paraId="4E57AB16" w14:textId="77777777">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9E958F" w14:textId="77777777" w:rsidR="00FC49E5" w:rsidRDefault="003F26C1">
                  <w:pPr>
                    <w:spacing w:after="0" w:line="240" w:lineRule="auto"/>
                    <w:jc w:val="center"/>
                  </w:pPr>
                  <w:r>
                    <w:rPr>
                      <w:rFonts w:ascii="Calibri" w:eastAsia="Calibri" w:hAnsi="Calibri"/>
                      <w:color w:val="000000"/>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C4F04" w14:textId="77777777" w:rsidR="00FC49E5" w:rsidRDefault="003F26C1">
                  <w:pPr>
                    <w:spacing w:after="0" w:line="240" w:lineRule="auto"/>
                    <w:jc w:val="center"/>
                  </w:pPr>
                  <w:r>
                    <w:rPr>
                      <w:rFonts w:ascii="Calibri" w:eastAsia="Calibri" w:hAnsi="Calibri"/>
                      <w:color w:val="000000"/>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00B8B" w14:textId="77777777" w:rsidR="00FC49E5" w:rsidRDefault="003F26C1">
                  <w:pPr>
                    <w:spacing w:after="0" w:line="240" w:lineRule="auto"/>
                    <w:jc w:val="center"/>
                  </w:pPr>
                  <w:r>
                    <w:rPr>
                      <w:rFonts w:ascii="Calibri" w:eastAsia="Calibri" w:hAnsi="Calibri"/>
                      <w:color w:val="000000"/>
                    </w:rPr>
                    <w:t>05</w:t>
                  </w:r>
                </w:p>
              </w:tc>
            </w:tr>
            <w:tr w:rsidR="00FC49E5" w14:paraId="7B8D2ED6"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4B51CC" w14:textId="77777777" w:rsidR="00FC49E5" w:rsidRDefault="003F26C1">
                  <w:pPr>
                    <w:spacing w:after="0" w:line="240" w:lineRule="auto"/>
                    <w:jc w:val="center"/>
                  </w:pPr>
                  <w:r>
                    <w:rPr>
                      <w:rFonts w:ascii="Calibri" w:eastAsia="Calibri" w:hAnsi="Calibri"/>
                      <w:color w:val="000000"/>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DBAAE" w14:textId="77777777" w:rsidR="00FC49E5" w:rsidRDefault="00FC49E5">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F6832" w14:textId="77777777" w:rsidR="00FC49E5" w:rsidRDefault="003F26C1">
                  <w:pPr>
                    <w:spacing w:after="0" w:line="240" w:lineRule="auto"/>
                    <w:jc w:val="center"/>
                  </w:pPr>
                  <w:r>
                    <w:rPr>
                      <w:rFonts w:ascii="Calibri" w:eastAsia="Calibri" w:hAnsi="Calibri"/>
                      <w:color w:val="000000"/>
                    </w:rPr>
                    <w:t>3</w:t>
                  </w:r>
                </w:p>
              </w:tc>
            </w:tr>
            <w:tr w:rsidR="00FC49E5" w14:paraId="7F754971"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4ABE6D" w14:textId="77777777" w:rsidR="00FC49E5" w:rsidRDefault="003F26C1">
                  <w:pPr>
                    <w:spacing w:after="0" w:line="240" w:lineRule="auto"/>
                    <w:jc w:val="center"/>
                  </w:pPr>
                  <w:r>
                    <w:rPr>
                      <w:rFonts w:ascii="Calibri" w:eastAsia="Calibri" w:hAnsi="Calibri"/>
                      <w:color w:val="000000"/>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785103" w14:textId="77777777" w:rsidR="00FC49E5" w:rsidRDefault="00FC49E5">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8ABD7" w14:textId="77777777" w:rsidR="00FC49E5" w:rsidRDefault="003F26C1">
                  <w:pPr>
                    <w:spacing w:after="0" w:line="240" w:lineRule="auto"/>
                    <w:jc w:val="center"/>
                  </w:pPr>
                  <w:r>
                    <w:rPr>
                      <w:rFonts w:ascii="Calibri" w:eastAsia="Calibri" w:hAnsi="Calibri"/>
                      <w:color w:val="000000"/>
                    </w:rPr>
                    <w:t>1</w:t>
                  </w:r>
                </w:p>
              </w:tc>
            </w:tr>
            <w:tr w:rsidR="00FC49E5" w14:paraId="0944C63B"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8F7B72" w14:textId="77777777" w:rsidR="00FC49E5" w:rsidRDefault="003F26C1">
                  <w:pPr>
                    <w:spacing w:after="0" w:line="240" w:lineRule="auto"/>
                    <w:jc w:val="center"/>
                  </w:pPr>
                  <w:r>
                    <w:rPr>
                      <w:rFonts w:ascii="Calibri" w:eastAsia="Calibri" w:hAnsi="Calibri"/>
                      <w:color w:val="000000"/>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7FA6F3" w14:textId="77777777" w:rsidR="00FC49E5" w:rsidRDefault="003F26C1">
                  <w:pPr>
                    <w:spacing w:after="0" w:line="240" w:lineRule="auto"/>
                    <w:jc w:val="center"/>
                  </w:pPr>
                  <w:r>
                    <w:rPr>
                      <w:rFonts w:ascii="Calibri" w:eastAsia="Calibri" w:hAnsi="Calibri"/>
                      <w:color w:val="000000"/>
                    </w:rPr>
                    <w:t>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346649" w14:textId="77777777" w:rsidR="00FC49E5" w:rsidRDefault="003F26C1">
                  <w:pPr>
                    <w:spacing w:after="0" w:line="240" w:lineRule="auto"/>
                    <w:jc w:val="center"/>
                  </w:pPr>
                  <w:r>
                    <w:rPr>
                      <w:rFonts w:ascii="Calibri" w:eastAsia="Calibri" w:hAnsi="Calibri"/>
                      <w:color w:val="000000"/>
                    </w:rPr>
                    <w:t>2</w:t>
                  </w:r>
                </w:p>
              </w:tc>
            </w:tr>
            <w:tr w:rsidR="00FC49E5" w14:paraId="7A0A5E82"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757264" w14:textId="77777777" w:rsidR="00FC49E5" w:rsidRDefault="003F26C1">
                  <w:pPr>
                    <w:spacing w:after="0" w:line="240" w:lineRule="auto"/>
                    <w:jc w:val="center"/>
                  </w:pPr>
                  <w:r>
                    <w:rPr>
                      <w:rFonts w:ascii="Calibri" w:eastAsia="Calibri" w:hAnsi="Calibri"/>
                      <w:color w:val="000000"/>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23F91"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D8454" w14:textId="77777777" w:rsidR="00FC49E5" w:rsidRDefault="00FC49E5">
                  <w:pPr>
                    <w:spacing w:after="0" w:line="240" w:lineRule="auto"/>
                  </w:pPr>
                </w:p>
              </w:tc>
            </w:tr>
            <w:tr w:rsidR="00FC49E5" w14:paraId="2D121B15"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892D1" w14:textId="77777777" w:rsidR="00FC49E5" w:rsidRDefault="003F26C1">
                  <w:pPr>
                    <w:spacing w:after="0" w:line="240" w:lineRule="auto"/>
                    <w:jc w:val="center"/>
                  </w:pPr>
                  <w:r>
                    <w:rPr>
                      <w:rFonts w:ascii="Calibri" w:eastAsia="Calibri" w:hAnsi="Calibri"/>
                      <w:color w:val="000000"/>
                    </w:rPr>
                    <w:t>Exempt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8543D9" w14:textId="77777777" w:rsidR="00FC49E5" w:rsidRDefault="003F26C1">
                  <w:pPr>
                    <w:spacing w:after="0" w:line="240" w:lineRule="auto"/>
                    <w:jc w:val="center"/>
                  </w:pPr>
                  <w:r>
                    <w:rPr>
                      <w:rFonts w:ascii="Calibri" w:eastAsia="Calibri" w:hAnsi="Calibri"/>
                      <w:color w:val="000000"/>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88D9A3" w14:textId="77777777" w:rsidR="00FC49E5" w:rsidRDefault="00FC49E5">
                  <w:pPr>
                    <w:spacing w:after="0" w:line="240" w:lineRule="auto"/>
                  </w:pPr>
                </w:p>
              </w:tc>
            </w:tr>
            <w:tr w:rsidR="00FC49E5" w14:paraId="37FBE855" w14:textId="77777777">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A5B871" w14:textId="77777777" w:rsidR="00FC49E5" w:rsidRDefault="003F26C1">
                  <w:pPr>
                    <w:spacing w:after="0" w:line="240" w:lineRule="auto"/>
                    <w:jc w:val="center"/>
                  </w:pPr>
                  <w:r>
                    <w:rPr>
                      <w:rFonts w:ascii="Calibri" w:eastAsia="Calibri" w:hAnsi="Calibri"/>
                      <w:color w:val="000000"/>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A1894A" w14:textId="77777777" w:rsidR="00FC49E5" w:rsidRDefault="003F26C1">
                  <w:pPr>
                    <w:spacing w:after="0" w:line="240" w:lineRule="auto"/>
                    <w:jc w:val="center"/>
                  </w:pPr>
                  <w:r>
                    <w:rPr>
                      <w:rFonts w:ascii="Calibri" w:eastAsia="Calibri" w:hAnsi="Calibri"/>
                      <w:color w:val="000000"/>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1CA53C" w14:textId="77777777" w:rsidR="00FC49E5" w:rsidRDefault="003F26C1">
                  <w:pPr>
                    <w:spacing w:after="0" w:line="240" w:lineRule="auto"/>
                    <w:jc w:val="center"/>
                  </w:pPr>
                  <w:r>
                    <w:rPr>
                      <w:rFonts w:ascii="Calibri" w:eastAsia="Calibri" w:hAnsi="Calibri"/>
                      <w:color w:val="000000"/>
                    </w:rPr>
                    <w:t>6</w:t>
                  </w:r>
                </w:p>
              </w:tc>
            </w:tr>
          </w:tbl>
          <w:p w14:paraId="560CD055" w14:textId="77777777" w:rsidR="00FC49E5" w:rsidRDefault="00FC49E5">
            <w:pPr>
              <w:spacing w:after="0" w:line="240" w:lineRule="auto"/>
            </w:pPr>
          </w:p>
        </w:tc>
        <w:tc>
          <w:tcPr>
            <w:tcW w:w="2356" w:type="dxa"/>
          </w:tcPr>
          <w:p w14:paraId="0E122A90" w14:textId="77777777" w:rsidR="00FC49E5" w:rsidRDefault="00FC49E5">
            <w:pPr>
              <w:pStyle w:val="EmptyCellLayoutStyle"/>
              <w:spacing w:after="0" w:line="240" w:lineRule="auto"/>
            </w:pPr>
          </w:p>
        </w:tc>
        <w:tc>
          <w:tcPr>
            <w:tcW w:w="2223" w:type="dxa"/>
          </w:tcPr>
          <w:p w14:paraId="69F78943" w14:textId="77777777" w:rsidR="00FC49E5" w:rsidRDefault="00FC49E5">
            <w:pPr>
              <w:pStyle w:val="EmptyCellLayoutStyle"/>
              <w:spacing w:after="0" w:line="240" w:lineRule="auto"/>
            </w:pPr>
          </w:p>
        </w:tc>
        <w:tc>
          <w:tcPr>
            <w:tcW w:w="18" w:type="dxa"/>
          </w:tcPr>
          <w:p w14:paraId="5859BCF5" w14:textId="77777777" w:rsidR="00FC49E5" w:rsidRDefault="00FC49E5">
            <w:pPr>
              <w:pStyle w:val="EmptyCellLayoutStyle"/>
              <w:spacing w:after="0" w:line="240" w:lineRule="auto"/>
            </w:pPr>
          </w:p>
        </w:tc>
        <w:tc>
          <w:tcPr>
            <w:tcW w:w="274" w:type="dxa"/>
          </w:tcPr>
          <w:p w14:paraId="05B2F93F" w14:textId="77777777" w:rsidR="00FC49E5" w:rsidRDefault="00FC49E5">
            <w:pPr>
              <w:pStyle w:val="EmptyCellLayoutStyle"/>
              <w:spacing w:after="0" w:line="240" w:lineRule="auto"/>
            </w:pPr>
          </w:p>
        </w:tc>
        <w:tc>
          <w:tcPr>
            <w:tcW w:w="60" w:type="dxa"/>
          </w:tcPr>
          <w:p w14:paraId="3E108B20" w14:textId="77777777" w:rsidR="00FC49E5" w:rsidRDefault="00FC49E5">
            <w:pPr>
              <w:pStyle w:val="EmptyCellLayoutStyle"/>
              <w:spacing w:after="0" w:line="240" w:lineRule="auto"/>
            </w:pPr>
          </w:p>
        </w:tc>
        <w:tc>
          <w:tcPr>
            <w:tcW w:w="281" w:type="dxa"/>
          </w:tcPr>
          <w:p w14:paraId="1BB62F08" w14:textId="77777777" w:rsidR="00FC49E5" w:rsidRDefault="00FC49E5">
            <w:pPr>
              <w:pStyle w:val="EmptyCellLayoutStyle"/>
              <w:spacing w:after="0" w:line="240" w:lineRule="auto"/>
            </w:pPr>
          </w:p>
        </w:tc>
      </w:tr>
      <w:tr w:rsidR="00FC49E5" w14:paraId="4C90D98B" w14:textId="77777777">
        <w:trPr>
          <w:trHeight w:val="28"/>
        </w:trPr>
        <w:tc>
          <w:tcPr>
            <w:tcW w:w="723" w:type="dxa"/>
          </w:tcPr>
          <w:p w14:paraId="55545BE4" w14:textId="77777777" w:rsidR="00FC49E5" w:rsidRDefault="00FC49E5">
            <w:pPr>
              <w:pStyle w:val="EmptyCellLayoutStyle"/>
              <w:spacing w:after="0" w:line="240" w:lineRule="auto"/>
            </w:pPr>
          </w:p>
        </w:tc>
        <w:tc>
          <w:tcPr>
            <w:tcW w:w="11" w:type="dxa"/>
          </w:tcPr>
          <w:p w14:paraId="20561684" w14:textId="77777777" w:rsidR="00FC49E5" w:rsidRDefault="00FC49E5">
            <w:pPr>
              <w:pStyle w:val="EmptyCellLayoutStyle"/>
              <w:spacing w:after="0" w:line="240" w:lineRule="auto"/>
            </w:pPr>
          </w:p>
        </w:tc>
        <w:tc>
          <w:tcPr>
            <w:tcW w:w="0" w:type="dxa"/>
          </w:tcPr>
          <w:p w14:paraId="21AA93E1" w14:textId="77777777" w:rsidR="00FC49E5" w:rsidRDefault="00FC49E5">
            <w:pPr>
              <w:pStyle w:val="EmptyCellLayoutStyle"/>
              <w:spacing w:after="0" w:line="240" w:lineRule="auto"/>
            </w:pPr>
          </w:p>
        </w:tc>
        <w:tc>
          <w:tcPr>
            <w:tcW w:w="7" w:type="dxa"/>
          </w:tcPr>
          <w:p w14:paraId="27F7F4FC" w14:textId="77777777" w:rsidR="00FC49E5" w:rsidRDefault="00FC49E5">
            <w:pPr>
              <w:pStyle w:val="EmptyCellLayoutStyle"/>
              <w:spacing w:after="0" w:line="240" w:lineRule="auto"/>
            </w:pPr>
          </w:p>
        </w:tc>
        <w:tc>
          <w:tcPr>
            <w:tcW w:w="1" w:type="dxa"/>
          </w:tcPr>
          <w:p w14:paraId="6E7E1DA5" w14:textId="77777777" w:rsidR="00FC49E5" w:rsidRDefault="00FC49E5">
            <w:pPr>
              <w:pStyle w:val="EmptyCellLayoutStyle"/>
              <w:spacing w:after="0" w:line="240" w:lineRule="auto"/>
            </w:pPr>
          </w:p>
        </w:tc>
        <w:tc>
          <w:tcPr>
            <w:tcW w:w="1" w:type="dxa"/>
          </w:tcPr>
          <w:p w14:paraId="77442252" w14:textId="77777777" w:rsidR="00FC49E5" w:rsidRDefault="00FC49E5">
            <w:pPr>
              <w:pStyle w:val="EmptyCellLayoutStyle"/>
              <w:spacing w:after="0" w:line="240" w:lineRule="auto"/>
            </w:pPr>
          </w:p>
        </w:tc>
        <w:tc>
          <w:tcPr>
            <w:tcW w:w="20" w:type="dxa"/>
          </w:tcPr>
          <w:p w14:paraId="0BE5ACD6" w14:textId="77777777" w:rsidR="00FC49E5" w:rsidRDefault="00FC49E5">
            <w:pPr>
              <w:pStyle w:val="EmptyCellLayoutStyle"/>
              <w:spacing w:after="0" w:line="240" w:lineRule="auto"/>
            </w:pPr>
          </w:p>
        </w:tc>
        <w:tc>
          <w:tcPr>
            <w:tcW w:w="671" w:type="dxa"/>
          </w:tcPr>
          <w:p w14:paraId="052449C3" w14:textId="77777777" w:rsidR="00FC49E5" w:rsidRDefault="00FC49E5">
            <w:pPr>
              <w:pStyle w:val="EmptyCellLayoutStyle"/>
              <w:spacing w:after="0" w:line="240" w:lineRule="auto"/>
            </w:pPr>
          </w:p>
        </w:tc>
        <w:tc>
          <w:tcPr>
            <w:tcW w:w="23" w:type="dxa"/>
          </w:tcPr>
          <w:p w14:paraId="5C2E8445" w14:textId="77777777" w:rsidR="00FC49E5" w:rsidRDefault="00FC49E5">
            <w:pPr>
              <w:pStyle w:val="EmptyCellLayoutStyle"/>
              <w:spacing w:after="0" w:line="240" w:lineRule="auto"/>
            </w:pPr>
          </w:p>
        </w:tc>
        <w:tc>
          <w:tcPr>
            <w:tcW w:w="3260" w:type="dxa"/>
          </w:tcPr>
          <w:p w14:paraId="7F954160" w14:textId="77777777" w:rsidR="00FC49E5" w:rsidRDefault="00FC49E5">
            <w:pPr>
              <w:pStyle w:val="EmptyCellLayoutStyle"/>
              <w:spacing w:after="0" w:line="240" w:lineRule="auto"/>
            </w:pPr>
          </w:p>
        </w:tc>
        <w:tc>
          <w:tcPr>
            <w:tcW w:w="22" w:type="dxa"/>
          </w:tcPr>
          <w:p w14:paraId="1BF9F8D0" w14:textId="77777777" w:rsidR="00FC49E5" w:rsidRDefault="00FC49E5">
            <w:pPr>
              <w:pStyle w:val="EmptyCellLayoutStyle"/>
              <w:spacing w:after="0" w:line="240" w:lineRule="auto"/>
            </w:pPr>
          </w:p>
        </w:tc>
        <w:tc>
          <w:tcPr>
            <w:tcW w:w="39" w:type="dxa"/>
          </w:tcPr>
          <w:p w14:paraId="5FCAFDA1" w14:textId="77777777" w:rsidR="00FC49E5" w:rsidRDefault="00FC49E5">
            <w:pPr>
              <w:pStyle w:val="EmptyCellLayoutStyle"/>
              <w:spacing w:after="0" w:line="240" w:lineRule="auto"/>
            </w:pPr>
          </w:p>
        </w:tc>
        <w:tc>
          <w:tcPr>
            <w:tcW w:w="534" w:type="dxa"/>
          </w:tcPr>
          <w:p w14:paraId="097100ED" w14:textId="77777777" w:rsidR="00FC49E5" w:rsidRDefault="00FC49E5">
            <w:pPr>
              <w:pStyle w:val="EmptyCellLayoutStyle"/>
              <w:spacing w:after="0" w:line="240" w:lineRule="auto"/>
            </w:pPr>
          </w:p>
        </w:tc>
        <w:tc>
          <w:tcPr>
            <w:tcW w:w="1575" w:type="dxa"/>
          </w:tcPr>
          <w:p w14:paraId="4F3D4C1A" w14:textId="77777777" w:rsidR="00FC49E5" w:rsidRDefault="00FC49E5">
            <w:pPr>
              <w:pStyle w:val="EmptyCellLayoutStyle"/>
              <w:spacing w:after="0" w:line="240" w:lineRule="auto"/>
            </w:pPr>
          </w:p>
        </w:tc>
        <w:tc>
          <w:tcPr>
            <w:tcW w:w="2356" w:type="dxa"/>
          </w:tcPr>
          <w:p w14:paraId="7D9D70A3" w14:textId="77777777" w:rsidR="00FC49E5" w:rsidRDefault="00FC49E5">
            <w:pPr>
              <w:pStyle w:val="EmptyCellLayoutStyle"/>
              <w:spacing w:after="0" w:line="240" w:lineRule="auto"/>
            </w:pPr>
          </w:p>
        </w:tc>
        <w:tc>
          <w:tcPr>
            <w:tcW w:w="2223" w:type="dxa"/>
          </w:tcPr>
          <w:p w14:paraId="1BF70C56" w14:textId="77777777" w:rsidR="00FC49E5" w:rsidRDefault="00FC49E5">
            <w:pPr>
              <w:pStyle w:val="EmptyCellLayoutStyle"/>
              <w:spacing w:after="0" w:line="240" w:lineRule="auto"/>
            </w:pPr>
          </w:p>
        </w:tc>
        <w:tc>
          <w:tcPr>
            <w:tcW w:w="18" w:type="dxa"/>
          </w:tcPr>
          <w:p w14:paraId="6FA1011A" w14:textId="77777777" w:rsidR="00FC49E5" w:rsidRDefault="00FC49E5">
            <w:pPr>
              <w:pStyle w:val="EmptyCellLayoutStyle"/>
              <w:spacing w:after="0" w:line="240" w:lineRule="auto"/>
            </w:pPr>
          </w:p>
        </w:tc>
        <w:tc>
          <w:tcPr>
            <w:tcW w:w="274" w:type="dxa"/>
          </w:tcPr>
          <w:p w14:paraId="0EB435B0" w14:textId="77777777" w:rsidR="00FC49E5" w:rsidRDefault="00FC49E5">
            <w:pPr>
              <w:pStyle w:val="EmptyCellLayoutStyle"/>
              <w:spacing w:after="0" w:line="240" w:lineRule="auto"/>
            </w:pPr>
          </w:p>
        </w:tc>
        <w:tc>
          <w:tcPr>
            <w:tcW w:w="60" w:type="dxa"/>
          </w:tcPr>
          <w:p w14:paraId="327C6280" w14:textId="77777777" w:rsidR="00FC49E5" w:rsidRDefault="00FC49E5">
            <w:pPr>
              <w:pStyle w:val="EmptyCellLayoutStyle"/>
              <w:spacing w:after="0" w:line="240" w:lineRule="auto"/>
            </w:pPr>
          </w:p>
        </w:tc>
        <w:tc>
          <w:tcPr>
            <w:tcW w:w="281" w:type="dxa"/>
          </w:tcPr>
          <w:p w14:paraId="68DB9FDD" w14:textId="77777777" w:rsidR="00FC49E5" w:rsidRDefault="00FC49E5">
            <w:pPr>
              <w:pStyle w:val="EmptyCellLayoutStyle"/>
              <w:spacing w:after="0" w:line="240" w:lineRule="auto"/>
            </w:pPr>
          </w:p>
        </w:tc>
      </w:tr>
      <w:tr w:rsidR="000A1F24" w14:paraId="7731931E" w14:textId="77777777" w:rsidTr="000A1F24">
        <w:trPr>
          <w:trHeight w:val="275"/>
        </w:trPr>
        <w:tc>
          <w:tcPr>
            <w:tcW w:w="723" w:type="dxa"/>
          </w:tcPr>
          <w:p w14:paraId="6BF697CA" w14:textId="77777777" w:rsidR="00FC49E5" w:rsidRDefault="00FC49E5">
            <w:pPr>
              <w:pStyle w:val="EmptyCellLayoutStyle"/>
              <w:spacing w:after="0" w:line="240" w:lineRule="auto"/>
            </w:pPr>
          </w:p>
        </w:tc>
        <w:tc>
          <w:tcPr>
            <w:tcW w:w="11" w:type="dxa"/>
          </w:tcPr>
          <w:p w14:paraId="6E2A089B" w14:textId="77777777" w:rsidR="00FC49E5" w:rsidRDefault="00FC49E5">
            <w:pPr>
              <w:pStyle w:val="EmptyCellLayoutStyle"/>
              <w:spacing w:after="0" w:line="240" w:lineRule="auto"/>
            </w:pPr>
          </w:p>
        </w:tc>
        <w:tc>
          <w:tcPr>
            <w:tcW w:w="0" w:type="dxa"/>
          </w:tcPr>
          <w:p w14:paraId="5D99159F" w14:textId="77777777" w:rsidR="00FC49E5" w:rsidRDefault="00FC49E5">
            <w:pPr>
              <w:pStyle w:val="EmptyCellLayoutStyle"/>
              <w:spacing w:after="0" w:line="240" w:lineRule="auto"/>
            </w:pPr>
          </w:p>
        </w:tc>
        <w:tc>
          <w:tcPr>
            <w:tcW w:w="7" w:type="dxa"/>
          </w:tcPr>
          <w:p w14:paraId="54DF6394" w14:textId="77777777" w:rsidR="00FC49E5" w:rsidRDefault="00FC49E5">
            <w:pPr>
              <w:pStyle w:val="EmptyCellLayoutStyle"/>
              <w:spacing w:after="0" w:line="240" w:lineRule="auto"/>
            </w:pPr>
          </w:p>
        </w:tc>
        <w:tc>
          <w:tcPr>
            <w:tcW w:w="1" w:type="dxa"/>
          </w:tcPr>
          <w:p w14:paraId="18FC1769" w14:textId="77777777" w:rsidR="00FC49E5" w:rsidRDefault="00FC49E5">
            <w:pPr>
              <w:pStyle w:val="EmptyCellLayoutStyle"/>
              <w:spacing w:after="0" w:line="240" w:lineRule="auto"/>
            </w:pPr>
          </w:p>
        </w:tc>
        <w:tc>
          <w:tcPr>
            <w:tcW w:w="1" w:type="dxa"/>
          </w:tcPr>
          <w:p w14:paraId="1A1AC72D" w14:textId="77777777" w:rsidR="00FC49E5" w:rsidRDefault="00FC49E5">
            <w:pPr>
              <w:pStyle w:val="EmptyCellLayoutStyle"/>
              <w:spacing w:after="0" w:line="240" w:lineRule="auto"/>
            </w:pPr>
          </w:p>
        </w:tc>
        <w:tc>
          <w:tcPr>
            <w:tcW w:w="20" w:type="dxa"/>
          </w:tcPr>
          <w:p w14:paraId="1057CD63" w14:textId="77777777" w:rsidR="00FC49E5" w:rsidRDefault="00FC49E5">
            <w:pPr>
              <w:pStyle w:val="EmptyCellLayoutStyle"/>
              <w:spacing w:after="0" w:line="240" w:lineRule="auto"/>
            </w:pPr>
          </w:p>
        </w:tc>
        <w:tc>
          <w:tcPr>
            <w:tcW w:w="671" w:type="dxa"/>
          </w:tcPr>
          <w:p w14:paraId="136EFFBF" w14:textId="77777777" w:rsidR="00FC49E5" w:rsidRDefault="00FC49E5">
            <w:pPr>
              <w:pStyle w:val="EmptyCellLayoutStyle"/>
              <w:spacing w:after="0" w:line="240" w:lineRule="auto"/>
            </w:pPr>
          </w:p>
        </w:tc>
        <w:tc>
          <w:tcPr>
            <w:tcW w:w="23" w:type="dxa"/>
          </w:tcPr>
          <w:p w14:paraId="2455FF61" w14:textId="77777777" w:rsidR="00FC49E5" w:rsidRDefault="00FC49E5">
            <w:pPr>
              <w:pStyle w:val="EmptyCellLayoutStyle"/>
              <w:spacing w:after="0" w:line="240" w:lineRule="auto"/>
            </w:pPr>
          </w:p>
        </w:tc>
        <w:tc>
          <w:tcPr>
            <w:tcW w:w="3260" w:type="dxa"/>
            <w:gridSpan w:val="8"/>
          </w:tcPr>
          <w:tbl>
            <w:tblPr>
              <w:tblW w:w="0" w:type="auto"/>
              <w:tblCellMar>
                <w:left w:w="0" w:type="dxa"/>
                <w:right w:w="0" w:type="dxa"/>
              </w:tblCellMar>
              <w:tblLook w:val="0000" w:firstRow="0" w:lastRow="0" w:firstColumn="0" w:lastColumn="0" w:noHBand="0" w:noVBand="0"/>
            </w:tblPr>
            <w:tblGrid>
              <w:gridCol w:w="10027"/>
            </w:tblGrid>
            <w:tr w:rsidR="00FC49E5" w14:paraId="49A84882" w14:textId="77777777">
              <w:trPr>
                <w:trHeight w:val="197"/>
              </w:trPr>
              <w:tc>
                <w:tcPr>
                  <w:tcW w:w="10029" w:type="dxa"/>
                  <w:tcBorders>
                    <w:top w:val="nil"/>
                    <w:left w:val="nil"/>
                    <w:bottom w:val="nil"/>
                    <w:right w:val="nil"/>
                  </w:tcBorders>
                  <w:tcMar>
                    <w:top w:w="39" w:type="dxa"/>
                    <w:left w:w="39" w:type="dxa"/>
                    <w:bottom w:w="39" w:type="dxa"/>
                    <w:right w:w="39" w:type="dxa"/>
                  </w:tcMar>
                </w:tcPr>
                <w:p w14:paraId="12330089" w14:textId="77777777" w:rsidR="00FC49E5" w:rsidRDefault="003F26C1">
                  <w:pPr>
                    <w:spacing w:after="0" w:line="240" w:lineRule="auto"/>
                  </w:pPr>
                  <w:r>
                    <w:rPr>
                      <w:rFonts w:ascii="Calibri" w:eastAsia="Calibri" w:hAnsi="Calibri"/>
                      <w:color w:val="000000"/>
                      <w:sz w:val="16"/>
                    </w:rPr>
                    <w:t xml:space="preserve">Data </w:t>
                  </w:r>
                  <w:r>
                    <w:rPr>
                      <w:rFonts w:ascii="Calibri" w:eastAsia="Calibri" w:hAnsi="Calibri"/>
                      <w:color w:val="000000"/>
                      <w:sz w:val="16"/>
                    </w:rPr>
                    <w:t>Source: Department for Education Assessment Data Holdings, 2024. If there are less than 6 students who sat NAPLAN in a school, no information will be shown. If a year level has less than 6 students, that year level will not be shown in NAPLAN results.</w:t>
                  </w:r>
                </w:p>
              </w:tc>
            </w:tr>
          </w:tbl>
          <w:p w14:paraId="57F27AAB" w14:textId="77777777" w:rsidR="00FC49E5" w:rsidRDefault="00FC49E5">
            <w:pPr>
              <w:spacing w:after="0" w:line="240" w:lineRule="auto"/>
            </w:pPr>
          </w:p>
        </w:tc>
        <w:tc>
          <w:tcPr>
            <w:tcW w:w="274" w:type="dxa"/>
          </w:tcPr>
          <w:p w14:paraId="46F0C4D4" w14:textId="77777777" w:rsidR="00FC49E5" w:rsidRDefault="00FC49E5">
            <w:pPr>
              <w:pStyle w:val="EmptyCellLayoutStyle"/>
              <w:spacing w:after="0" w:line="240" w:lineRule="auto"/>
            </w:pPr>
          </w:p>
        </w:tc>
        <w:tc>
          <w:tcPr>
            <w:tcW w:w="60" w:type="dxa"/>
          </w:tcPr>
          <w:p w14:paraId="1DBBD614" w14:textId="77777777" w:rsidR="00FC49E5" w:rsidRDefault="00FC49E5">
            <w:pPr>
              <w:pStyle w:val="EmptyCellLayoutStyle"/>
              <w:spacing w:after="0" w:line="240" w:lineRule="auto"/>
            </w:pPr>
          </w:p>
        </w:tc>
        <w:tc>
          <w:tcPr>
            <w:tcW w:w="281" w:type="dxa"/>
          </w:tcPr>
          <w:p w14:paraId="4A1087AB" w14:textId="77777777" w:rsidR="00FC49E5" w:rsidRDefault="00FC49E5">
            <w:pPr>
              <w:pStyle w:val="EmptyCellLayoutStyle"/>
              <w:spacing w:after="0" w:line="240" w:lineRule="auto"/>
            </w:pPr>
          </w:p>
        </w:tc>
      </w:tr>
    </w:tbl>
    <w:p w14:paraId="43E5EA99" w14:textId="77777777" w:rsidR="00FC49E5" w:rsidRDefault="003F26C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684"/>
        <w:gridCol w:w="755"/>
        <w:gridCol w:w="5453"/>
        <w:gridCol w:w="747"/>
        <w:gridCol w:w="3569"/>
        <w:gridCol w:w="898"/>
      </w:tblGrid>
      <w:tr w:rsidR="000A1F24" w14:paraId="278F5B15" w14:textId="77777777" w:rsidTr="000A1F24">
        <w:trPr>
          <w:trHeight w:val="8920"/>
        </w:trPr>
        <w:tc>
          <w:tcPr>
            <w:tcW w:w="684" w:type="dxa"/>
          </w:tcPr>
          <w:p w14:paraId="6665BD6E" w14:textId="77777777" w:rsidR="00FC49E5" w:rsidRDefault="00FC49E5">
            <w:pPr>
              <w:pStyle w:val="EmptyCellLayoutStyle"/>
              <w:spacing w:after="0" w:line="240" w:lineRule="auto"/>
            </w:pPr>
          </w:p>
        </w:tc>
        <w:tc>
          <w:tcPr>
            <w:tcW w:w="755" w:type="dxa"/>
            <w:gridSpan w:val="4"/>
            <w:tcBorders>
              <w:top w:val="nil"/>
              <w:left w:val="nil"/>
              <w:bottom w:val="nil"/>
            </w:tcBorders>
            <w:shd w:val="clear" w:color="auto" w:fill="FFFFFF"/>
            <w:tcMar>
              <w:top w:w="0" w:type="dxa"/>
              <w:left w:w="0" w:type="dxa"/>
              <w:bottom w:w="0" w:type="dxa"/>
              <w:right w:w="0" w:type="dxa"/>
            </w:tcMar>
          </w:tcPr>
          <w:p w14:paraId="68211A99" w14:textId="77777777" w:rsidR="00FC49E5" w:rsidRDefault="003F26C1">
            <w:pPr>
              <w:spacing w:after="0" w:line="240" w:lineRule="auto"/>
            </w:pPr>
            <w:r>
              <w:rPr>
                <w:noProof/>
              </w:rPr>
              <w:drawing>
                <wp:inline distT="0" distB="0" distL="0" distR="0" wp14:anchorId="2494A264" wp14:editId="7526AD51">
                  <wp:extent cx="6683450" cy="5664324"/>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2" cstate="print"/>
                          <a:stretch>
                            <a:fillRect/>
                          </a:stretch>
                        </pic:blipFill>
                        <pic:spPr>
                          <a:xfrm>
                            <a:off x="0" y="0"/>
                            <a:ext cx="6683450" cy="5664324"/>
                          </a:xfrm>
                          <a:prstGeom prst="rect">
                            <a:avLst/>
                          </a:prstGeom>
                        </pic:spPr>
                      </pic:pic>
                    </a:graphicData>
                  </a:graphic>
                </wp:inline>
              </w:drawing>
            </w:r>
          </w:p>
        </w:tc>
        <w:tc>
          <w:tcPr>
            <w:tcW w:w="898" w:type="dxa"/>
          </w:tcPr>
          <w:p w14:paraId="7D00ECF5" w14:textId="77777777" w:rsidR="00FC49E5" w:rsidRDefault="00FC49E5">
            <w:pPr>
              <w:pStyle w:val="EmptyCellLayoutStyle"/>
              <w:spacing w:after="0" w:line="240" w:lineRule="auto"/>
            </w:pPr>
          </w:p>
        </w:tc>
      </w:tr>
      <w:tr w:rsidR="00FC49E5" w14:paraId="061F3AAC" w14:textId="77777777">
        <w:trPr>
          <w:trHeight w:val="117"/>
        </w:trPr>
        <w:tc>
          <w:tcPr>
            <w:tcW w:w="684" w:type="dxa"/>
          </w:tcPr>
          <w:p w14:paraId="41A5F3A5" w14:textId="77777777" w:rsidR="00FC49E5" w:rsidRDefault="00FC49E5">
            <w:pPr>
              <w:pStyle w:val="EmptyCellLayoutStyle"/>
              <w:spacing w:after="0" w:line="240" w:lineRule="auto"/>
            </w:pPr>
          </w:p>
        </w:tc>
        <w:tc>
          <w:tcPr>
            <w:tcW w:w="755" w:type="dxa"/>
          </w:tcPr>
          <w:p w14:paraId="1680D191" w14:textId="77777777" w:rsidR="00FC49E5" w:rsidRDefault="00FC49E5">
            <w:pPr>
              <w:pStyle w:val="EmptyCellLayoutStyle"/>
              <w:spacing w:after="0" w:line="240" w:lineRule="auto"/>
            </w:pPr>
          </w:p>
        </w:tc>
        <w:tc>
          <w:tcPr>
            <w:tcW w:w="5453" w:type="dxa"/>
          </w:tcPr>
          <w:p w14:paraId="66F46C3C" w14:textId="77777777" w:rsidR="00FC49E5" w:rsidRDefault="00FC49E5">
            <w:pPr>
              <w:pStyle w:val="EmptyCellLayoutStyle"/>
              <w:spacing w:after="0" w:line="240" w:lineRule="auto"/>
            </w:pPr>
          </w:p>
        </w:tc>
        <w:tc>
          <w:tcPr>
            <w:tcW w:w="747" w:type="dxa"/>
          </w:tcPr>
          <w:p w14:paraId="49E91B5A" w14:textId="77777777" w:rsidR="00FC49E5" w:rsidRDefault="00FC49E5">
            <w:pPr>
              <w:pStyle w:val="EmptyCellLayoutStyle"/>
              <w:spacing w:after="0" w:line="240" w:lineRule="auto"/>
            </w:pPr>
          </w:p>
        </w:tc>
        <w:tc>
          <w:tcPr>
            <w:tcW w:w="3569" w:type="dxa"/>
          </w:tcPr>
          <w:p w14:paraId="0ECB3892" w14:textId="77777777" w:rsidR="00FC49E5" w:rsidRDefault="00FC49E5">
            <w:pPr>
              <w:pStyle w:val="EmptyCellLayoutStyle"/>
              <w:spacing w:after="0" w:line="240" w:lineRule="auto"/>
            </w:pPr>
          </w:p>
        </w:tc>
        <w:tc>
          <w:tcPr>
            <w:tcW w:w="898" w:type="dxa"/>
          </w:tcPr>
          <w:p w14:paraId="2545E998" w14:textId="77777777" w:rsidR="00FC49E5" w:rsidRDefault="00FC49E5">
            <w:pPr>
              <w:pStyle w:val="EmptyCellLayoutStyle"/>
              <w:spacing w:after="0" w:line="240" w:lineRule="auto"/>
            </w:pPr>
          </w:p>
        </w:tc>
      </w:tr>
      <w:tr w:rsidR="00FC49E5" w14:paraId="320FD534" w14:textId="77777777">
        <w:tc>
          <w:tcPr>
            <w:tcW w:w="684" w:type="dxa"/>
          </w:tcPr>
          <w:p w14:paraId="771A92C7" w14:textId="77777777" w:rsidR="00FC49E5" w:rsidRDefault="00FC49E5">
            <w:pPr>
              <w:pStyle w:val="EmptyCellLayoutStyle"/>
              <w:spacing w:after="0" w:line="240" w:lineRule="auto"/>
            </w:pPr>
          </w:p>
        </w:tc>
        <w:tc>
          <w:tcPr>
            <w:tcW w:w="755" w:type="dxa"/>
          </w:tcPr>
          <w:p w14:paraId="517DC245" w14:textId="77777777" w:rsidR="00FC49E5" w:rsidRDefault="00FC49E5">
            <w:pPr>
              <w:pStyle w:val="EmptyCellLayoutStyle"/>
              <w:spacing w:after="0" w:line="240" w:lineRule="auto"/>
            </w:pPr>
          </w:p>
        </w:tc>
        <w:tc>
          <w:tcPr>
            <w:tcW w:w="545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5"/>
              <w:gridCol w:w="1310"/>
              <w:gridCol w:w="1310"/>
            </w:tblGrid>
            <w:tr w:rsidR="00FC49E5" w14:paraId="76924882" w14:textId="77777777">
              <w:trPr>
                <w:trHeight w:val="270"/>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92B325" w14:textId="77777777" w:rsidR="00FC49E5" w:rsidRDefault="003F26C1">
                  <w:pPr>
                    <w:spacing w:after="0" w:line="240" w:lineRule="auto"/>
                    <w:jc w:val="center"/>
                  </w:pPr>
                  <w:r>
                    <w:rPr>
                      <w:rFonts w:ascii="Calibri" w:eastAsia="Calibri" w:hAnsi="Calibri"/>
                      <w:color w:val="000000"/>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F89B9" w14:textId="77777777" w:rsidR="00FC49E5" w:rsidRDefault="003F26C1">
                  <w:pPr>
                    <w:spacing w:after="0" w:line="240" w:lineRule="auto"/>
                    <w:jc w:val="center"/>
                  </w:pPr>
                  <w:r>
                    <w:rPr>
                      <w:rFonts w:ascii="Calibri" w:eastAsia="Calibri" w:hAnsi="Calibri"/>
                      <w:color w:val="000000"/>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838500" w14:textId="77777777" w:rsidR="00FC49E5" w:rsidRDefault="003F26C1">
                  <w:pPr>
                    <w:spacing w:after="0" w:line="240" w:lineRule="auto"/>
                    <w:jc w:val="center"/>
                  </w:pPr>
                  <w:r>
                    <w:rPr>
                      <w:rFonts w:ascii="Calibri" w:eastAsia="Calibri" w:hAnsi="Calibri"/>
                      <w:color w:val="000000"/>
                    </w:rPr>
                    <w:t>05</w:t>
                  </w:r>
                </w:p>
              </w:tc>
            </w:tr>
            <w:tr w:rsidR="00FC49E5" w14:paraId="489FC321"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F49890" w14:textId="77777777" w:rsidR="00FC49E5" w:rsidRDefault="003F26C1">
                  <w:pPr>
                    <w:spacing w:after="0" w:line="240" w:lineRule="auto"/>
                    <w:jc w:val="center"/>
                  </w:pPr>
                  <w:r>
                    <w:rPr>
                      <w:rFonts w:ascii="Calibri" w:eastAsia="Calibri" w:hAnsi="Calibri"/>
                      <w:color w:val="000000"/>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8DB78A"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C6D9D6" w14:textId="77777777" w:rsidR="00FC49E5" w:rsidRDefault="003F26C1">
                  <w:pPr>
                    <w:spacing w:after="0" w:line="240" w:lineRule="auto"/>
                    <w:jc w:val="center"/>
                  </w:pPr>
                  <w:r>
                    <w:rPr>
                      <w:rFonts w:ascii="Calibri" w:eastAsia="Calibri" w:hAnsi="Calibri"/>
                      <w:color w:val="000000"/>
                    </w:rPr>
                    <w:t>1</w:t>
                  </w:r>
                </w:p>
              </w:tc>
            </w:tr>
            <w:tr w:rsidR="00FC49E5" w14:paraId="67B915E3"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0DA168" w14:textId="77777777" w:rsidR="00FC49E5" w:rsidRDefault="003F26C1">
                  <w:pPr>
                    <w:spacing w:after="0" w:line="240" w:lineRule="auto"/>
                    <w:jc w:val="center"/>
                  </w:pPr>
                  <w:r>
                    <w:rPr>
                      <w:rFonts w:ascii="Calibri" w:eastAsia="Calibri" w:hAnsi="Calibri"/>
                      <w:color w:val="000000"/>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5D326" w14:textId="77777777" w:rsidR="00FC49E5" w:rsidRDefault="00FC49E5">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B20D68" w14:textId="77777777" w:rsidR="00FC49E5" w:rsidRDefault="003F26C1">
                  <w:pPr>
                    <w:spacing w:after="0" w:line="240" w:lineRule="auto"/>
                    <w:jc w:val="center"/>
                  </w:pPr>
                  <w:r>
                    <w:rPr>
                      <w:rFonts w:ascii="Calibri" w:eastAsia="Calibri" w:hAnsi="Calibri"/>
                      <w:color w:val="000000"/>
                    </w:rPr>
                    <w:t>4</w:t>
                  </w:r>
                </w:p>
              </w:tc>
            </w:tr>
            <w:tr w:rsidR="00FC49E5" w14:paraId="20241F42"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898DC4" w14:textId="77777777" w:rsidR="00FC49E5" w:rsidRDefault="003F26C1">
                  <w:pPr>
                    <w:spacing w:after="0" w:line="240" w:lineRule="auto"/>
                    <w:jc w:val="center"/>
                  </w:pPr>
                  <w:r>
                    <w:rPr>
                      <w:rFonts w:ascii="Calibri" w:eastAsia="Calibri" w:hAnsi="Calibri"/>
                      <w:color w:val="000000"/>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06C0D" w14:textId="77777777" w:rsidR="00FC49E5" w:rsidRDefault="003F26C1">
                  <w:pPr>
                    <w:spacing w:after="0" w:line="240" w:lineRule="auto"/>
                    <w:jc w:val="center"/>
                  </w:pPr>
                  <w:r>
                    <w:rPr>
                      <w:rFonts w:ascii="Calibri" w:eastAsia="Calibri" w:hAnsi="Calibri"/>
                      <w:color w:val="000000"/>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0DEC04" w14:textId="77777777" w:rsidR="00FC49E5" w:rsidRDefault="003F26C1">
                  <w:pPr>
                    <w:spacing w:after="0" w:line="240" w:lineRule="auto"/>
                    <w:jc w:val="center"/>
                  </w:pPr>
                  <w:r>
                    <w:rPr>
                      <w:rFonts w:ascii="Calibri" w:eastAsia="Calibri" w:hAnsi="Calibri"/>
                      <w:color w:val="000000"/>
                    </w:rPr>
                    <w:t>1</w:t>
                  </w:r>
                </w:p>
              </w:tc>
            </w:tr>
            <w:tr w:rsidR="00FC49E5" w14:paraId="79520EF6"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CFFD98" w14:textId="77777777" w:rsidR="00FC49E5" w:rsidRDefault="003F26C1">
                  <w:pPr>
                    <w:spacing w:after="0" w:line="240" w:lineRule="auto"/>
                    <w:jc w:val="center"/>
                  </w:pPr>
                  <w:r>
                    <w:rPr>
                      <w:rFonts w:ascii="Calibri" w:eastAsia="Calibri" w:hAnsi="Calibri"/>
                      <w:color w:val="000000"/>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408928"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DAB4AB" w14:textId="77777777" w:rsidR="00FC49E5" w:rsidRDefault="00FC49E5">
                  <w:pPr>
                    <w:spacing w:after="0" w:line="240" w:lineRule="auto"/>
                  </w:pPr>
                </w:p>
              </w:tc>
            </w:tr>
            <w:tr w:rsidR="00FC49E5" w14:paraId="46B16BF3"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14E389" w14:textId="77777777" w:rsidR="00FC49E5" w:rsidRDefault="003F26C1">
                  <w:pPr>
                    <w:spacing w:after="0" w:line="240" w:lineRule="auto"/>
                    <w:jc w:val="center"/>
                  </w:pPr>
                  <w:r>
                    <w:rPr>
                      <w:rFonts w:ascii="Calibri" w:eastAsia="Calibri" w:hAnsi="Calibri"/>
                      <w:color w:val="000000"/>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69D577"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2EEFC6" w14:textId="77777777" w:rsidR="00FC49E5" w:rsidRDefault="00FC49E5">
                  <w:pPr>
                    <w:spacing w:after="0" w:line="240" w:lineRule="auto"/>
                  </w:pPr>
                </w:p>
              </w:tc>
            </w:tr>
            <w:tr w:rsidR="00FC49E5" w14:paraId="4918B932"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72E35" w14:textId="77777777" w:rsidR="00FC49E5" w:rsidRDefault="003F26C1">
                  <w:pPr>
                    <w:spacing w:after="0" w:line="240" w:lineRule="auto"/>
                    <w:jc w:val="center"/>
                  </w:pPr>
                  <w:r>
                    <w:rPr>
                      <w:rFonts w:ascii="Calibri" w:eastAsia="Calibri" w:hAnsi="Calibri"/>
                      <w:color w:val="000000"/>
                    </w:rPr>
                    <w:t>Exempt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04746F"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F37D3F" w14:textId="77777777" w:rsidR="00FC49E5" w:rsidRDefault="00FC49E5">
                  <w:pPr>
                    <w:spacing w:after="0" w:line="240" w:lineRule="auto"/>
                  </w:pPr>
                </w:p>
              </w:tc>
            </w:tr>
            <w:tr w:rsidR="00FC49E5" w14:paraId="65EC497C" w14:textId="77777777">
              <w:trPr>
                <w:trHeight w:val="282"/>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58ECD" w14:textId="77777777" w:rsidR="00FC49E5" w:rsidRDefault="003F26C1">
                  <w:pPr>
                    <w:spacing w:after="0" w:line="240" w:lineRule="auto"/>
                    <w:jc w:val="center"/>
                  </w:pPr>
                  <w:r>
                    <w:rPr>
                      <w:rFonts w:ascii="Calibri" w:eastAsia="Calibri" w:hAnsi="Calibri"/>
                      <w:color w:val="000000"/>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C42DEF" w14:textId="77777777" w:rsidR="00FC49E5" w:rsidRDefault="003F26C1">
                  <w:pPr>
                    <w:spacing w:after="0" w:line="240" w:lineRule="auto"/>
                    <w:jc w:val="center"/>
                  </w:pPr>
                  <w:r>
                    <w:rPr>
                      <w:rFonts w:ascii="Calibri" w:eastAsia="Calibri" w:hAnsi="Calibri"/>
                      <w:color w:val="000000"/>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22ED09" w14:textId="77777777" w:rsidR="00FC49E5" w:rsidRDefault="003F26C1">
                  <w:pPr>
                    <w:spacing w:after="0" w:line="240" w:lineRule="auto"/>
                    <w:jc w:val="center"/>
                  </w:pPr>
                  <w:r>
                    <w:rPr>
                      <w:rFonts w:ascii="Calibri" w:eastAsia="Calibri" w:hAnsi="Calibri"/>
                      <w:color w:val="000000"/>
                    </w:rPr>
                    <w:t>6</w:t>
                  </w:r>
                </w:p>
              </w:tc>
            </w:tr>
          </w:tbl>
          <w:p w14:paraId="34CC045F" w14:textId="77777777" w:rsidR="00FC49E5" w:rsidRDefault="00FC49E5">
            <w:pPr>
              <w:spacing w:after="0" w:line="240" w:lineRule="auto"/>
            </w:pPr>
          </w:p>
        </w:tc>
        <w:tc>
          <w:tcPr>
            <w:tcW w:w="747" w:type="dxa"/>
          </w:tcPr>
          <w:p w14:paraId="11D080B0" w14:textId="77777777" w:rsidR="00FC49E5" w:rsidRDefault="00FC49E5">
            <w:pPr>
              <w:pStyle w:val="EmptyCellLayoutStyle"/>
              <w:spacing w:after="0" w:line="240" w:lineRule="auto"/>
            </w:pPr>
          </w:p>
        </w:tc>
        <w:tc>
          <w:tcPr>
            <w:tcW w:w="3569" w:type="dxa"/>
          </w:tcPr>
          <w:p w14:paraId="06E5A10E" w14:textId="77777777" w:rsidR="00FC49E5" w:rsidRDefault="00FC49E5">
            <w:pPr>
              <w:pStyle w:val="EmptyCellLayoutStyle"/>
              <w:spacing w:after="0" w:line="240" w:lineRule="auto"/>
            </w:pPr>
          </w:p>
        </w:tc>
        <w:tc>
          <w:tcPr>
            <w:tcW w:w="898" w:type="dxa"/>
          </w:tcPr>
          <w:p w14:paraId="326043A5" w14:textId="77777777" w:rsidR="00FC49E5" w:rsidRDefault="00FC49E5">
            <w:pPr>
              <w:pStyle w:val="EmptyCellLayoutStyle"/>
              <w:spacing w:after="0" w:line="240" w:lineRule="auto"/>
            </w:pPr>
          </w:p>
        </w:tc>
      </w:tr>
      <w:tr w:rsidR="00FC49E5" w14:paraId="4758E7B8" w14:textId="77777777">
        <w:trPr>
          <w:trHeight w:val="80"/>
        </w:trPr>
        <w:tc>
          <w:tcPr>
            <w:tcW w:w="684" w:type="dxa"/>
          </w:tcPr>
          <w:p w14:paraId="2472F193" w14:textId="77777777" w:rsidR="00FC49E5" w:rsidRDefault="00FC49E5">
            <w:pPr>
              <w:pStyle w:val="EmptyCellLayoutStyle"/>
              <w:spacing w:after="0" w:line="240" w:lineRule="auto"/>
            </w:pPr>
          </w:p>
        </w:tc>
        <w:tc>
          <w:tcPr>
            <w:tcW w:w="755" w:type="dxa"/>
          </w:tcPr>
          <w:p w14:paraId="68AA6B64" w14:textId="77777777" w:rsidR="00FC49E5" w:rsidRDefault="00FC49E5">
            <w:pPr>
              <w:pStyle w:val="EmptyCellLayoutStyle"/>
              <w:spacing w:after="0" w:line="240" w:lineRule="auto"/>
            </w:pPr>
          </w:p>
        </w:tc>
        <w:tc>
          <w:tcPr>
            <w:tcW w:w="5453" w:type="dxa"/>
          </w:tcPr>
          <w:p w14:paraId="6CE6D71B" w14:textId="77777777" w:rsidR="00FC49E5" w:rsidRDefault="00FC49E5">
            <w:pPr>
              <w:pStyle w:val="EmptyCellLayoutStyle"/>
              <w:spacing w:after="0" w:line="240" w:lineRule="auto"/>
            </w:pPr>
          </w:p>
        </w:tc>
        <w:tc>
          <w:tcPr>
            <w:tcW w:w="747" w:type="dxa"/>
          </w:tcPr>
          <w:p w14:paraId="6ED729B5" w14:textId="77777777" w:rsidR="00FC49E5" w:rsidRDefault="00FC49E5">
            <w:pPr>
              <w:pStyle w:val="EmptyCellLayoutStyle"/>
              <w:spacing w:after="0" w:line="240" w:lineRule="auto"/>
            </w:pPr>
          </w:p>
        </w:tc>
        <w:tc>
          <w:tcPr>
            <w:tcW w:w="3569" w:type="dxa"/>
          </w:tcPr>
          <w:p w14:paraId="4F67EB2E" w14:textId="77777777" w:rsidR="00FC49E5" w:rsidRDefault="00FC49E5">
            <w:pPr>
              <w:pStyle w:val="EmptyCellLayoutStyle"/>
              <w:spacing w:after="0" w:line="240" w:lineRule="auto"/>
            </w:pPr>
          </w:p>
        </w:tc>
        <w:tc>
          <w:tcPr>
            <w:tcW w:w="898" w:type="dxa"/>
          </w:tcPr>
          <w:p w14:paraId="60B6293D" w14:textId="77777777" w:rsidR="00FC49E5" w:rsidRDefault="00FC49E5">
            <w:pPr>
              <w:pStyle w:val="EmptyCellLayoutStyle"/>
              <w:spacing w:after="0" w:line="240" w:lineRule="auto"/>
            </w:pPr>
          </w:p>
        </w:tc>
      </w:tr>
      <w:tr w:rsidR="000A1F24" w14:paraId="67CAD789" w14:textId="77777777" w:rsidTr="000A1F24">
        <w:trPr>
          <w:trHeight w:val="732"/>
        </w:trPr>
        <w:tc>
          <w:tcPr>
            <w:tcW w:w="684" w:type="dxa"/>
          </w:tcPr>
          <w:p w14:paraId="38BE6086" w14:textId="77777777" w:rsidR="00FC49E5" w:rsidRDefault="00FC49E5">
            <w:pPr>
              <w:pStyle w:val="EmptyCellLayoutStyle"/>
              <w:spacing w:after="0" w:line="240" w:lineRule="auto"/>
            </w:pPr>
          </w:p>
        </w:tc>
        <w:tc>
          <w:tcPr>
            <w:tcW w:w="755" w:type="dxa"/>
          </w:tcPr>
          <w:p w14:paraId="7A89D6FB" w14:textId="77777777" w:rsidR="00FC49E5" w:rsidRDefault="00FC49E5">
            <w:pPr>
              <w:pStyle w:val="EmptyCellLayoutStyle"/>
              <w:spacing w:after="0" w:line="240" w:lineRule="auto"/>
            </w:pPr>
          </w:p>
        </w:tc>
        <w:tc>
          <w:tcPr>
            <w:tcW w:w="5453" w:type="dxa"/>
            <w:gridSpan w:val="2"/>
          </w:tcPr>
          <w:tbl>
            <w:tblPr>
              <w:tblW w:w="0" w:type="auto"/>
              <w:tblCellMar>
                <w:left w:w="0" w:type="dxa"/>
                <w:right w:w="0" w:type="dxa"/>
              </w:tblCellMar>
              <w:tblLook w:val="0000" w:firstRow="0" w:lastRow="0" w:firstColumn="0" w:lastColumn="0" w:noHBand="0" w:noVBand="0"/>
            </w:tblPr>
            <w:tblGrid>
              <w:gridCol w:w="6200"/>
            </w:tblGrid>
            <w:tr w:rsidR="00FC49E5" w14:paraId="24CFA205" w14:textId="77777777">
              <w:trPr>
                <w:trHeight w:val="654"/>
              </w:trPr>
              <w:tc>
                <w:tcPr>
                  <w:tcW w:w="6200" w:type="dxa"/>
                  <w:tcBorders>
                    <w:top w:val="nil"/>
                    <w:left w:val="nil"/>
                    <w:bottom w:val="nil"/>
                    <w:right w:val="nil"/>
                  </w:tcBorders>
                  <w:tcMar>
                    <w:top w:w="39" w:type="dxa"/>
                    <w:left w:w="39" w:type="dxa"/>
                    <w:bottom w:w="39" w:type="dxa"/>
                    <w:right w:w="39" w:type="dxa"/>
                  </w:tcMar>
                </w:tcPr>
                <w:p w14:paraId="15096761" w14:textId="77777777" w:rsidR="00FC49E5" w:rsidRDefault="003F26C1">
                  <w:pPr>
                    <w:spacing w:after="0" w:line="240" w:lineRule="auto"/>
                  </w:pPr>
                  <w:r>
                    <w:rPr>
                      <w:rFonts w:ascii="Calibri" w:eastAsia="Calibri" w:hAnsi="Calibri"/>
                      <w:color w:val="000000"/>
                      <w:sz w:val="16"/>
                    </w:rPr>
                    <w:t xml:space="preserve">Data Source: Department for Education Assessment Data Holdings, 2024. If there are less </w:t>
                  </w:r>
                  <w:r>
                    <w:rPr>
                      <w:rFonts w:ascii="Calibri" w:eastAsia="Calibri" w:hAnsi="Calibri"/>
                      <w:color w:val="000000"/>
                      <w:sz w:val="16"/>
                    </w:rPr>
                    <w:t>than 6 students who sat NAPLAN in a school, no information will be shown. If a year level has less than 6 students, that year level will not be shown in NAPLAN results.</w:t>
                  </w:r>
                </w:p>
              </w:tc>
            </w:tr>
          </w:tbl>
          <w:p w14:paraId="4C8772FB" w14:textId="77777777" w:rsidR="00FC49E5" w:rsidRDefault="00FC49E5">
            <w:pPr>
              <w:spacing w:after="0" w:line="240" w:lineRule="auto"/>
            </w:pPr>
          </w:p>
        </w:tc>
        <w:tc>
          <w:tcPr>
            <w:tcW w:w="3569" w:type="dxa"/>
          </w:tcPr>
          <w:p w14:paraId="1E6FAAC4" w14:textId="77777777" w:rsidR="00FC49E5" w:rsidRDefault="00FC49E5">
            <w:pPr>
              <w:pStyle w:val="EmptyCellLayoutStyle"/>
              <w:spacing w:after="0" w:line="240" w:lineRule="auto"/>
            </w:pPr>
          </w:p>
        </w:tc>
        <w:tc>
          <w:tcPr>
            <w:tcW w:w="898" w:type="dxa"/>
          </w:tcPr>
          <w:p w14:paraId="3CF6EC0F" w14:textId="77777777" w:rsidR="00FC49E5" w:rsidRDefault="00FC49E5">
            <w:pPr>
              <w:pStyle w:val="EmptyCellLayoutStyle"/>
              <w:spacing w:after="0" w:line="240" w:lineRule="auto"/>
            </w:pPr>
          </w:p>
        </w:tc>
      </w:tr>
    </w:tbl>
    <w:p w14:paraId="6BBB85AC" w14:textId="77777777" w:rsidR="00FC49E5" w:rsidRDefault="003F26C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515"/>
        <w:gridCol w:w="1028"/>
        <w:gridCol w:w="5455"/>
        <w:gridCol w:w="29"/>
        <w:gridCol w:w="3943"/>
        <w:gridCol w:w="1136"/>
      </w:tblGrid>
      <w:tr w:rsidR="000A1F24" w14:paraId="0D73931B" w14:textId="77777777" w:rsidTr="000A1F24">
        <w:trPr>
          <w:trHeight w:val="9146"/>
        </w:trPr>
        <w:tc>
          <w:tcPr>
            <w:tcW w:w="515" w:type="dxa"/>
          </w:tcPr>
          <w:p w14:paraId="14040EB3" w14:textId="77777777" w:rsidR="00FC49E5" w:rsidRDefault="00FC49E5">
            <w:pPr>
              <w:pStyle w:val="EmptyCellLayoutStyle"/>
              <w:spacing w:after="0" w:line="240" w:lineRule="auto"/>
            </w:pPr>
          </w:p>
        </w:tc>
        <w:tc>
          <w:tcPr>
            <w:tcW w:w="1028" w:type="dxa"/>
            <w:gridSpan w:val="4"/>
            <w:tcBorders>
              <w:top w:val="nil"/>
              <w:left w:val="nil"/>
              <w:bottom w:val="nil"/>
            </w:tcBorders>
            <w:shd w:val="clear" w:color="auto" w:fill="FFFFFF"/>
            <w:tcMar>
              <w:top w:w="0" w:type="dxa"/>
              <w:left w:w="0" w:type="dxa"/>
              <w:bottom w:w="0" w:type="dxa"/>
              <w:right w:w="0" w:type="dxa"/>
            </w:tcMar>
          </w:tcPr>
          <w:p w14:paraId="7AB49C33" w14:textId="77777777" w:rsidR="00FC49E5" w:rsidRDefault="003F26C1">
            <w:pPr>
              <w:spacing w:after="0" w:line="240" w:lineRule="auto"/>
            </w:pPr>
            <w:r>
              <w:rPr>
                <w:noProof/>
              </w:rPr>
              <w:drawing>
                <wp:inline distT="0" distB="0" distL="0" distR="0" wp14:anchorId="67D3F835" wp14:editId="49E5E5CA">
                  <wp:extent cx="6640007" cy="5807720"/>
                  <wp:effectExtent l="0" t="0" r="0" b="0"/>
                  <wp:docPr id="10"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3" cstate="print"/>
                          <a:stretch>
                            <a:fillRect/>
                          </a:stretch>
                        </pic:blipFill>
                        <pic:spPr>
                          <a:xfrm>
                            <a:off x="0" y="0"/>
                            <a:ext cx="6640007" cy="5807720"/>
                          </a:xfrm>
                          <a:prstGeom prst="rect">
                            <a:avLst/>
                          </a:prstGeom>
                        </pic:spPr>
                      </pic:pic>
                    </a:graphicData>
                  </a:graphic>
                </wp:inline>
              </w:drawing>
            </w:r>
          </w:p>
        </w:tc>
        <w:tc>
          <w:tcPr>
            <w:tcW w:w="1136" w:type="dxa"/>
          </w:tcPr>
          <w:p w14:paraId="236C5131" w14:textId="77777777" w:rsidR="00FC49E5" w:rsidRDefault="00FC49E5">
            <w:pPr>
              <w:pStyle w:val="EmptyCellLayoutStyle"/>
              <w:spacing w:after="0" w:line="240" w:lineRule="auto"/>
            </w:pPr>
          </w:p>
        </w:tc>
      </w:tr>
      <w:tr w:rsidR="00FC49E5" w14:paraId="178B671C" w14:textId="77777777">
        <w:trPr>
          <w:trHeight w:val="89"/>
        </w:trPr>
        <w:tc>
          <w:tcPr>
            <w:tcW w:w="515" w:type="dxa"/>
          </w:tcPr>
          <w:p w14:paraId="25DF1F2B" w14:textId="77777777" w:rsidR="00FC49E5" w:rsidRDefault="00FC49E5">
            <w:pPr>
              <w:pStyle w:val="EmptyCellLayoutStyle"/>
              <w:spacing w:after="0" w:line="240" w:lineRule="auto"/>
            </w:pPr>
          </w:p>
        </w:tc>
        <w:tc>
          <w:tcPr>
            <w:tcW w:w="1028" w:type="dxa"/>
          </w:tcPr>
          <w:p w14:paraId="7BBB7C79" w14:textId="77777777" w:rsidR="00FC49E5" w:rsidRDefault="00FC49E5">
            <w:pPr>
              <w:pStyle w:val="EmptyCellLayoutStyle"/>
              <w:spacing w:after="0" w:line="240" w:lineRule="auto"/>
            </w:pPr>
          </w:p>
        </w:tc>
        <w:tc>
          <w:tcPr>
            <w:tcW w:w="5455" w:type="dxa"/>
          </w:tcPr>
          <w:p w14:paraId="62A33593" w14:textId="77777777" w:rsidR="00FC49E5" w:rsidRDefault="00FC49E5">
            <w:pPr>
              <w:pStyle w:val="EmptyCellLayoutStyle"/>
              <w:spacing w:after="0" w:line="240" w:lineRule="auto"/>
            </w:pPr>
          </w:p>
        </w:tc>
        <w:tc>
          <w:tcPr>
            <w:tcW w:w="29" w:type="dxa"/>
          </w:tcPr>
          <w:p w14:paraId="2A4B3FEA" w14:textId="77777777" w:rsidR="00FC49E5" w:rsidRDefault="00FC49E5">
            <w:pPr>
              <w:pStyle w:val="EmptyCellLayoutStyle"/>
              <w:spacing w:after="0" w:line="240" w:lineRule="auto"/>
            </w:pPr>
          </w:p>
        </w:tc>
        <w:tc>
          <w:tcPr>
            <w:tcW w:w="3943" w:type="dxa"/>
          </w:tcPr>
          <w:p w14:paraId="23DFC2FC" w14:textId="77777777" w:rsidR="00FC49E5" w:rsidRDefault="00FC49E5">
            <w:pPr>
              <w:pStyle w:val="EmptyCellLayoutStyle"/>
              <w:spacing w:after="0" w:line="240" w:lineRule="auto"/>
            </w:pPr>
          </w:p>
        </w:tc>
        <w:tc>
          <w:tcPr>
            <w:tcW w:w="1136" w:type="dxa"/>
          </w:tcPr>
          <w:p w14:paraId="5A480241" w14:textId="77777777" w:rsidR="00FC49E5" w:rsidRDefault="00FC49E5">
            <w:pPr>
              <w:pStyle w:val="EmptyCellLayoutStyle"/>
              <w:spacing w:after="0" w:line="240" w:lineRule="auto"/>
            </w:pPr>
          </w:p>
        </w:tc>
      </w:tr>
      <w:tr w:rsidR="00FC49E5" w14:paraId="6974D897" w14:textId="77777777">
        <w:tc>
          <w:tcPr>
            <w:tcW w:w="515" w:type="dxa"/>
          </w:tcPr>
          <w:p w14:paraId="59FF5B70" w14:textId="77777777" w:rsidR="00FC49E5" w:rsidRDefault="00FC49E5">
            <w:pPr>
              <w:pStyle w:val="EmptyCellLayoutStyle"/>
              <w:spacing w:after="0" w:line="240" w:lineRule="auto"/>
            </w:pPr>
          </w:p>
        </w:tc>
        <w:tc>
          <w:tcPr>
            <w:tcW w:w="1028" w:type="dxa"/>
          </w:tcPr>
          <w:p w14:paraId="3463AF5B" w14:textId="77777777" w:rsidR="00FC49E5" w:rsidRDefault="00FC49E5">
            <w:pPr>
              <w:pStyle w:val="EmptyCellLayoutStyle"/>
              <w:spacing w:after="0" w:line="240" w:lineRule="auto"/>
            </w:pPr>
          </w:p>
        </w:tc>
        <w:tc>
          <w:tcPr>
            <w:tcW w:w="545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7"/>
              <w:gridCol w:w="1310"/>
              <w:gridCol w:w="1310"/>
            </w:tblGrid>
            <w:tr w:rsidR="00FC49E5" w14:paraId="5E4D2936" w14:textId="77777777">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4AFD76" w14:textId="77777777" w:rsidR="00FC49E5" w:rsidRDefault="003F26C1">
                  <w:pPr>
                    <w:spacing w:after="0" w:line="240" w:lineRule="auto"/>
                    <w:jc w:val="center"/>
                  </w:pPr>
                  <w:r>
                    <w:rPr>
                      <w:rFonts w:ascii="Calibri" w:eastAsia="Calibri" w:hAnsi="Calibri"/>
                      <w:color w:val="000000"/>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EA9C0B" w14:textId="77777777" w:rsidR="00FC49E5" w:rsidRDefault="003F26C1">
                  <w:pPr>
                    <w:spacing w:after="0" w:line="240" w:lineRule="auto"/>
                    <w:jc w:val="center"/>
                  </w:pPr>
                  <w:r>
                    <w:rPr>
                      <w:rFonts w:ascii="Calibri" w:eastAsia="Calibri" w:hAnsi="Calibri"/>
                      <w:color w:val="000000"/>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1155C" w14:textId="77777777" w:rsidR="00FC49E5" w:rsidRDefault="003F26C1">
                  <w:pPr>
                    <w:spacing w:after="0" w:line="240" w:lineRule="auto"/>
                    <w:jc w:val="center"/>
                  </w:pPr>
                  <w:r>
                    <w:rPr>
                      <w:rFonts w:ascii="Calibri" w:eastAsia="Calibri" w:hAnsi="Calibri"/>
                      <w:color w:val="000000"/>
                    </w:rPr>
                    <w:t>05</w:t>
                  </w:r>
                </w:p>
              </w:tc>
            </w:tr>
            <w:tr w:rsidR="00FC49E5" w14:paraId="4CF04A30"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32DEB3" w14:textId="77777777" w:rsidR="00FC49E5" w:rsidRDefault="003F26C1">
                  <w:pPr>
                    <w:spacing w:after="0" w:line="240" w:lineRule="auto"/>
                    <w:jc w:val="center"/>
                  </w:pPr>
                  <w:r>
                    <w:rPr>
                      <w:rFonts w:ascii="Calibri" w:eastAsia="Calibri" w:hAnsi="Calibri"/>
                      <w:color w:val="000000"/>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9649F4" w14:textId="77777777" w:rsidR="00FC49E5" w:rsidRDefault="003F26C1">
                  <w:pPr>
                    <w:spacing w:after="0" w:line="240" w:lineRule="auto"/>
                    <w:jc w:val="center"/>
                  </w:pPr>
                  <w:r>
                    <w:rPr>
                      <w:rFonts w:ascii="Calibri" w:eastAsia="Calibri" w:hAnsi="Calibri"/>
                      <w:color w:val="000000"/>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9FCFB6" w14:textId="77777777" w:rsidR="00FC49E5" w:rsidRDefault="003F26C1">
                  <w:pPr>
                    <w:spacing w:after="0" w:line="240" w:lineRule="auto"/>
                    <w:jc w:val="center"/>
                  </w:pPr>
                  <w:r>
                    <w:rPr>
                      <w:rFonts w:ascii="Calibri" w:eastAsia="Calibri" w:hAnsi="Calibri"/>
                      <w:color w:val="000000"/>
                    </w:rPr>
                    <w:t>3</w:t>
                  </w:r>
                </w:p>
              </w:tc>
            </w:tr>
            <w:tr w:rsidR="00FC49E5" w14:paraId="6B862D9E"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5B01CF" w14:textId="77777777" w:rsidR="00FC49E5" w:rsidRDefault="003F26C1">
                  <w:pPr>
                    <w:spacing w:after="0" w:line="240" w:lineRule="auto"/>
                    <w:jc w:val="center"/>
                  </w:pPr>
                  <w:r>
                    <w:rPr>
                      <w:rFonts w:ascii="Calibri" w:eastAsia="Calibri" w:hAnsi="Calibri"/>
                      <w:color w:val="000000"/>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612B07"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BC9AA9" w14:textId="77777777" w:rsidR="00FC49E5" w:rsidRDefault="003F26C1">
                  <w:pPr>
                    <w:spacing w:after="0" w:line="240" w:lineRule="auto"/>
                    <w:jc w:val="center"/>
                  </w:pPr>
                  <w:r>
                    <w:rPr>
                      <w:rFonts w:ascii="Calibri" w:eastAsia="Calibri" w:hAnsi="Calibri"/>
                      <w:color w:val="000000"/>
                    </w:rPr>
                    <w:t>3</w:t>
                  </w:r>
                </w:p>
              </w:tc>
            </w:tr>
            <w:tr w:rsidR="00FC49E5" w14:paraId="6F1933C5"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90F9B7" w14:textId="77777777" w:rsidR="00FC49E5" w:rsidRDefault="003F26C1">
                  <w:pPr>
                    <w:spacing w:after="0" w:line="240" w:lineRule="auto"/>
                    <w:jc w:val="center"/>
                  </w:pPr>
                  <w:r>
                    <w:rPr>
                      <w:rFonts w:ascii="Calibri" w:eastAsia="Calibri" w:hAnsi="Calibri"/>
                      <w:color w:val="000000"/>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C8A9EF"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2C2877" w14:textId="77777777" w:rsidR="00FC49E5" w:rsidRDefault="00FC49E5">
                  <w:pPr>
                    <w:spacing w:after="0" w:line="240" w:lineRule="auto"/>
                  </w:pPr>
                </w:p>
              </w:tc>
            </w:tr>
            <w:tr w:rsidR="00FC49E5" w14:paraId="4D3A51F0"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404E7" w14:textId="77777777" w:rsidR="00FC49E5" w:rsidRDefault="003F26C1">
                  <w:pPr>
                    <w:spacing w:after="0" w:line="240" w:lineRule="auto"/>
                    <w:jc w:val="center"/>
                  </w:pPr>
                  <w:r>
                    <w:rPr>
                      <w:rFonts w:ascii="Calibri" w:eastAsia="Calibri" w:hAnsi="Calibri"/>
                      <w:color w:val="000000"/>
                    </w:rPr>
                    <w:t>Exempt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9CE0F8" w14:textId="77777777" w:rsidR="00FC49E5" w:rsidRDefault="003F26C1">
                  <w:pPr>
                    <w:spacing w:after="0" w:line="240" w:lineRule="auto"/>
                    <w:jc w:val="center"/>
                  </w:pPr>
                  <w:r>
                    <w:rPr>
                      <w:rFonts w:ascii="Calibri" w:eastAsia="Calibri" w:hAnsi="Calibri"/>
                      <w:color w:val="000000"/>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6F55C5" w14:textId="77777777" w:rsidR="00FC49E5" w:rsidRDefault="00FC49E5">
                  <w:pPr>
                    <w:spacing w:after="0" w:line="240" w:lineRule="auto"/>
                  </w:pPr>
                </w:p>
              </w:tc>
            </w:tr>
            <w:tr w:rsidR="00FC49E5" w14:paraId="2CD197F3" w14:textId="77777777">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64931" w14:textId="77777777" w:rsidR="00FC49E5" w:rsidRDefault="003F26C1">
                  <w:pPr>
                    <w:spacing w:after="0" w:line="240" w:lineRule="auto"/>
                    <w:jc w:val="center"/>
                  </w:pPr>
                  <w:r>
                    <w:rPr>
                      <w:rFonts w:ascii="Calibri" w:eastAsia="Calibri" w:hAnsi="Calibri"/>
                      <w:color w:val="000000"/>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12B0F2" w14:textId="77777777" w:rsidR="00FC49E5" w:rsidRDefault="003F26C1">
                  <w:pPr>
                    <w:spacing w:after="0" w:line="240" w:lineRule="auto"/>
                    <w:jc w:val="center"/>
                  </w:pPr>
                  <w:r>
                    <w:rPr>
                      <w:rFonts w:ascii="Calibri" w:eastAsia="Calibri" w:hAnsi="Calibri"/>
                      <w:color w:val="000000"/>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1B0D14" w14:textId="77777777" w:rsidR="00FC49E5" w:rsidRDefault="003F26C1">
                  <w:pPr>
                    <w:spacing w:after="0" w:line="240" w:lineRule="auto"/>
                    <w:jc w:val="center"/>
                  </w:pPr>
                  <w:r>
                    <w:rPr>
                      <w:rFonts w:ascii="Calibri" w:eastAsia="Calibri" w:hAnsi="Calibri"/>
                      <w:color w:val="000000"/>
                    </w:rPr>
                    <w:t>6</w:t>
                  </w:r>
                </w:p>
              </w:tc>
            </w:tr>
          </w:tbl>
          <w:p w14:paraId="7FBF1D64" w14:textId="77777777" w:rsidR="00FC49E5" w:rsidRDefault="00FC49E5">
            <w:pPr>
              <w:spacing w:after="0" w:line="240" w:lineRule="auto"/>
            </w:pPr>
          </w:p>
        </w:tc>
        <w:tc>
          <w:tcPr>
            <w:tcW w:w="29" w:type="dxa"/>
          </w:tcPr>
          <w:p w14:paraId="61D7768B" w14:textId="77777777" w:rsidR="00FC49E5" w:rsidRDefault="00FC49E5">
            <w:pPr>
              <w:pStyle w:val="EmptyCellLayoutStyle"/>
              <w:spacing w:after="0" w:line="240" w:lineRule="auto"/>
            </w:pPr>
          </w:p>
        </w:tc>
        <w:tc>
          <w:tcPr>
            <w:tcW w:w="3943" w:type="dxa"/>
          </w:tcPr>
          <w:p w14:paraId="21EB9E05" w14:textId="77777777" w:rsidR="00FC49E5" w:rsidRDefault="00FC49E5">
            <w:pPr>
              <w:pStyle w:val="EmptyCellLayoutStyle"/>
              <w:spacing w:after="0" w:line="240" w:lineRule="auto"/>
            </w:pPr>
          </w:p>
        </w:tc>
        <w:tc>
          <w:tcPr>
            <w:tcW w:w="1136" w:type="dxa"/>
          </w:tcPr>
          <w:p w14:paraId="6719F264" w14:textId="77777777" w:rsidR="00FC49E5" w:rsidRDefault="00FC49E5">
            <w:pPr>
              <w:pStyle w:val="EmptyCellLayoutStyle"/>
              <w:spacing w:after="0" w:line="240" w:lineRule="auto"/>
            </w:pPr>
          </w:p>
        </w:tc>
      </w:tr>
      <w:tr w:rsidR="00FC49E5" w14:paraId="1CE00B59" w14:textId="77777777">
        <w:trPr>
          <w:trHeight w:val="99"/>
        </w:trPr>
        <w:tc>
          <w:tcPr>
            <w:tcW w:w="515" w:type="dxa"/>
          </w:tcPr>
          <w:p w14:paraId="42A61922" w14:textId="77777777" w:rsidR="00FC49E5" w:rsidRDefault="00FC49E5">
            <w:pPr>
              <w:pStyle w:val="EmptyCellLayoutStyle"/>
              <w:spacing w:after="0" w:line="240" w:lineRule="auto"/>
            </w:pPr>
          </w:p>
        </w:tc>
        <w:tc>
          <w:tcPr>
            <w:tcW w:w="1028" w:type="dxa"/>
          </w:tcPr>
          <w:p w14:paraId="791F05FD" w14:textId="77777777" w:rsidR="00FC49E5" w:rsidRDefault="00FC49E5">
            <w:pPr>
              <w:pStyle w:val="EmptyCellLayoutStyle"/>
              <w:spacing w:after="0" w:line="240" w:lineRule="auto"/>
            </w:pPr>
          </w:p>
        </w:tc>
        <w:tc>
          <w:tcPr>
            <w:tcW w:w="5455" w:type="dxa"/>
          </w:tcPr>
          <w:p w14:paraId="3635B68B" w14:textId="77777777" w:rsidR="00FC49E5" w:rsidRDefault="00FC49E5">
            <w:pPr>
              <w:pStyle w:val="EmptyCellLayoutStyle"/>
              <w:spacing w:after="0" w:line="240" w:lineRule="auto"/>
            </w:pPr>
          </w:p>
        </w:tc>
        <w:tc>
          <w:tcPr>
            <w:tcW w:w="29" w:type="dxa"/>
          </w:tcPr>
          <w:p w14:paraId="45A8C13F" w14:textId="77777777" w:rsidR="00FC49E5" w:rsidRDefault="00FC49E5">
            <w:pPr>
              <w:pStyle w:val="EmptyCellLayoutStyle"/>
              <w:spacing w:after="0" w:line="240" w:lineRule="auto"/>
            </w:pPr>
          </w:p>
        </w:tc>
        <w:tc>
          <w:tcPr>
            <w:tcW w:w="3943" w:type="dxa"/>
          </w:tcPr>
          <w:p w14:paraId="760A640D" w14:textId="77777777" w:rsidR="00FC49E5" w:rsidRDefault="00FC49E5">
            <w:pPr>
              <w:pStyle w:val="EmptyCellLayoutStyle"/>
              <w:spacing w:after="0" w:line="240" w:lineRule="auto"/>
            </w:pPr>
          </w:p>
        </w:tc>
        <w:tc>
          <w:tcPr>
            <w:tcW w:w="1136" w:type="dxa"/>
          </w:tcPr>
          <w:p w14:paraId="07AD4295" w14:textId="77777777" w:rsidR="00FC49E5" w:rsidRDefault="00FC49E5">
            <w:pPr>
              <w:pStyle w:val="EmptyCellLayoutStyle"/>
              <w:spacing w:after="0" w:line="240" w:lineRule="auto"/>
            </w:pPr>
          </w:p>
        </w:tc>
      </w:tr>
      <w:tr w:rsidR="000A1F24" w14:paraId="46F9FB2A" w14:textId="77777777" w:rsidTr="000A1F24">
        <w:trPr>
          <w:trHeight w:val="820"/>
        </w:trPr>
        <w:tc>
          <w:tcPr>
            <w:tcW w:w="515" w:type="dxa"/>
          </w:tcPr>
          <w:p w14:paraId="5A20182B" w14:textId="77777777" w:rsidR="00FC49E5" w:rsidRDefault="00FC49E5">
            <w:pPr>
              <w:pStyle w:val="EmptyCellLayoutStyle"/>
              <w:spacing w:after="0" w:line="240" w:lineRule="auto"/>
            </w:pPr>
          </w:p>
        </w:tc>
        <w:tc>
          <w:tcPr>
            <w:tcW w:w="1028" w:type="dxa"/>
          </w:tcPr>
          <w:p w14:paraId="1C4C045D" w14:textId="77777777" w:rsidR="00FC49E5" w:rsidRDefault="00FC49E5">
            <w:pPr>
              <w:pStyle w:val="EmptyCellLayoutStyle"/>
              <w:spacing w:after="0" w:line="240" w:lineRule="auto"/>
            </w:pPr>
          </w:p>
        </w:tc>
        <w:tc>
          <w:tcPr>
            <w:tcW w:w="5455" w:type="dxa"/>
            <w:gridSpan w:val="2"/>
          </w:tcPr>
          <w:tbl>
            <w:tblPr>
              <w:tblW w:w="0" w:type="auto"/>
              <w:tblCellMar>
                <w:left w:w="0" w:type="dxa"/>
                <w:right w:w="0" w:type="dxa"/>
              </w:tblCellMar>
              <w:tblLook w:val="0000" w:firstRow="0" w:lastRow="0" w:firstColumn="0" w:lastColumn="0" w:noHBand="0" w:noVBand="0"/>
            </w:tblPr>
            <w:tblGrid>
              <w:gridCol w:w="5484"/>
            </w:tblGrid>
            <w:tr w:rsidR="00FC49E5" w14:paraId="3A685936" w14:textId="77777777">
              <w:trPr>
                <w:trHeight w:val="742"/>
              </w:trPr>
              <w:tc>
                <w:tcPr>
                  <w:tcW w:w="5484" w:type="dxa"/>
                  <w:tcBorders>
                    <w:top w:val="nil"/>
                    <w:left w:val="nil"/>
                    <w:bottom w:val="nil"/>
                    <w:right w:val="nil"/>
                  </w:tcBorders>
                  <w:tcMar>
                    <w:top w:w="39" w:type="dxa"/>
                    <w:left w:w="39" w:type="dxa"/>
                    <w:bottom w:w="39" w:type="dxa"/>
                    <w:right w:w="39" w:type="dxa"/>
                  </w:tcMar>
                </w:tcPr>
                <w:p w14:paraId="2B5015FD" w14:textId="77777777" w:rsidR="00FC49E5" w:rsidRDefault="003F26C1">
                  <w:pPr>
                    <w:spacing w:after="0" w:line="240" w:lineRule="auto"/>
                  </w:pPr>
                  <w:r>
                    <w:rPr>
                      <w:rFonts w:ascii="Calibri" w:eastAsia="Calibri" w:hAnsi="Calibri"/>
                      <w:color w:val="000000"/>
                      <w:sz w:val="16"/>
                    </w:rPr>
                    <w:t xml:space="preserve">Data Source: Department for Education Assessment Data Holdings, 2024. If there are less than 6 students who sat NAPLAN in a school, no information will be shown. If a year level has less than 6 </w:t>
                  </w:r>
                  <w:r>
                    <w:rPr>
                      <w:rFonts w:ascii="Calibri" w:eastAsia="Calibri" w:hAnsi="Calibri"/>
                      <w:color w:val="000000"/>
                      <w:sz w:val="16"/>
                    </w:rPr>
                    <w:t>students, that year level will not be shown in NAPLAN results.</w:t>
                  </w:r>
                </w:p>
              </w:tc>
            </w:tr>
          </w:tbl>
          <w:p w14:paraId="50333F56" w14:textId="77777777" w:rsidR="00FC49E5" w:rsidRDefault="00FC49E5">
            <w:pPr>
              <w:spacing w:after="0" w:line="240" w:lineRule="auto"/>
            </w:pPr>
          </w:p>
        </w:tc>
        <w:tc>
          <w:tcPr>
            <w:tcW w:w="3943" w:type="dxa"/>
          </w:tcPr>
          <w:p w14:paraId="1744F420" w14:textId="77777777" w:rsidR="00FC49E5" w:rsidRDefault="00FC49E5">
            <w:pPr>
              <w:pStyle w:val="EmptyCellLayoutStyle"/>
              <w:spacing w:after="0" w:line="240" w:lineRule="auto"/>
            </w:pPr>
          </w:p>
        </w:tc>
        <w:tc>
          <w:tcPr>
            <w:tcW w:w="1136" w:type="dxa"/>
          </w:tcPr>
          <w:p w14:paraId="4B56409F" w14:textId="77777777" w:rsidR="00FC49E5" w:rsidRDefault="00FC49E5">
            <w:pPr>
              <w:pStyle w:val="EmptyCellLayoutStyle"/>
              <w:spacing w:after="0" w:line="240" w:lineRule="auto"/>
            </w:pPr>
          </w:p>
        </w:tc>
      </w:tr>
    </w:tbl>
    <w:p w14:paraId="7F254735" w14:textId="77777777" w:rsidR="00FC49E5" w:rsidRDefault="003F26C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529"/>
        <w:gridCol w:w="1014"/>
        <w:gridCol w:w="5453"/>
        <w:gridCol w:w="533"/>
        <w:gridCol w:w="3441"/>
        <w:gridCol w:w="1136"/>
      </w:tblGrid>
      <w:tr w:rsidR="000A1F24" w14:paraId="7CB8217E" w14:textId="77777777" w:rsidTr="000A1F24">
        <w:trPr>
          <w:trHeight w:val="8718"/>
        </w:trPr>
        <w:tc>
          <w:tcPr>
            <w:tcW w:w="529" w:type="dxa"/>
          </w:tcPr>
          <w:p w14:paraId="5429AAFF" w14:textId="77777777" w:rsidR="00FC49E5" w:rsidRDefault="00FC49E5">
            <w:pPr>
              <w:pStyle w:val="EmptyCellLayoutStyle"/>
              <w:spacing w:after="0" w:line="240" w:lineRule="auto"/>
            </w:pPr>
          </w:p>
        </w:tc>
        <w:tc>
          <w:tcPr>
            <w:tcW w:w="1014" w:type="dxa"/>
            <w:gridSpan w:val="4"/>
            <w:tcBorders>
              <w:top w:val="nil"/>
              <w:left w:val="nil"/>
              <w:bottom w:val="nil"/>
            </w:tcBorders>
            <w:shd w:val="clear" w:color="auto" w:fill="FFFFFF"/>
            <w:tcMar>
              <w:top w:w="0" w:type="dxa"/>
              <w:left w:w="0" w:type="dxa"/>
              <w:bottom w:w="0" w:type="dxa"/>
              <w:right w:w="0" w:type="dxa"/>
            </w:tcMar>
          </w:tcPr>
          <w:p w14:paraId="5D91E475" w14:textId="77777777" w:rsidR="00FC49E5" w:rsidRDefault="003F26C1">
            <w:pPr>
              <w:spacing w:after="0" w:line="240" w:lineRule="auto"/>
            </w:pPr>
            <w:r>
              <w:rPr>
                <w:noProof/>
              </w:rPr>
              <w:drawing>
                <wp:inline distT="0" distB="0" distL="0" distR="0" wp14:anchorId="13AD5CBD" wp14:editId="7CCB76C7">
                  <wp:extent cx="6630882" cy="5535942"/>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4" cstate="print"/>
                          <a:stretch>
                            <a:fillRect/>
                          </a:stretch>
                        </pic:blipFill>
                        <pic:spPr>
                          <a:xfrm>
                            <a:off x="0" y="0"/>
                            <a:ext cx="6630882" cy="5535942"/>
                          </a:xfrm>
                          <a:prstGeom prst="rect">
                            <a:avLst/>
                          </a:prstGeom>
                        </pic:spPr>
                      </pic:pic>
                    </a:graphicData>
                  </a:graphic>
                </wp:inline>
              </w:drawing>
            </w:r>
          </w:p>
        </w:tc>
        <w:tc>
          <w:tcPr>
            <w:tcW w:w="1136" w:type="dxa"/>
          </w:tcPr>
          <w:p w14:paraId="631A22DB" w14:textId="77777777" w:rsidR="00FC49E5" w:rsidRDefault="00FC49E5">
            <w:pPr>
              <w:pStyle w:val="EmptyCellLayoutStyle"/>
              <w:spacing w:after="0" w:line="240" w:lineRule="auto"/>
            </w:pPr>
          </w:p>
        </w:tc>
      </w:tr>
      <w:tr w:rsidR="00FC49E5" w14:paraId="240FA9D8" w14:textId="77777777">
        <w:trPr>
          <w:trHeight w:val="173"/>
        </w:trPr>
        <w:tc>
          <w:tcPr>
            <w:tcW w:w="529" w:type="dxa"/>
          </w:tcPr>
          <w:p w14:paraId="3EE9DB3B" w14:textId="77777777" w:rsidR="00FC49E5" w:rsidRDefault="00FC49E5">
            <w:pPr>
              <w:pStyle w:val="EmptyCellLayoutStyle"/>
              <w:spacing w:after="0" w:line="240" w:lineRule="auto"/>
            </w:pPr>
          </w:p>
        </w:tc>
        <w:tc>
          <w:tcPr>
            <w:tcW w:w="1014" w:type="dxa"/>
          </w:tcPr>
          <w:p w14:paraId="2C8C3509" w14:textId="77777777" w:rsidR="00FC49E5" w:rsidRDefault="00FC49E5">
            <w:pPr>
              <w:pStyle w:val="EmptyCellLayoutStyle"/>
              <w:spacing w:after="0" w:line="240" w:lineRule="auto"/>
            </w:pPr>
          </w:p>
        </w:tc>
        <w:tc>
          <w:tcPr>
            <w:tcW w:w="5453" w:type="dxa"/>
          </w:tcPr>
          <w:p w14:paraId="19DB6281" w14:textId="77777777" w:rsidR="00FC49E5" w:rsidRDefault="00FC49E5">
            <w:pPr>
              <w:pStyle w:val="EmptyCellLayoutStyle"/>
              <w:spacing w:after="0" w:line="240" w:lineRule="auto"/>
            </w:pPr>
          </w:p>
        </w:tc>
        <w:tc>
          <w:tcPr>
            <w:tcW w:w="533" w:type="dxa"/>
          </w:tcPr>
          <w:p w14:paraId="105EA63D" w14:textId="77777777" w:rsidR="00FC49E5" w:rsidRDefault="00FC49E5">
            <w:pPr>
              <w:pStyle w:val="EmptyCellLayoutStyle"/>
              <w:spacing w:after="0" w:line="240" w:lineRule="auto"/>
            </w:pPr>
          </w:p>
        </w:tc>
        <w:tc>
          <w:tcPr>
            <w:tcW w:w="3441" w:type="dxa"/>
          </w:tcPr>
          <w:p w14:paraId="1A1C2E8E" w14:textId="77777777" w:rsidR="00FC49E5" w:rsidRDefault="00FC49E5">
            <w:pPr>
              <w:pStyle w:val="EmptyCellLayoutStyle"/>
              <w:spacing w:after="0" w:line="240" w:lineRule="auto"/>
            </w:pPr>
          </w:p>
        </w:tc>
        <w:tc>
          <w:tcPr>
            <w:tcW w:w="1136" w:type="dxa"/>
          </w:tcPr>
          <w:p w14:paraId="4632C07F" w14:textId="77777777" w:rsidR="00FC49E5" w:rsidRDefault="00FC49E5">
            <w:pPr>
              <w:pStyle w:val="EmptyCellLayoutStyle"/>
              <w:spacing w:after="0" w:line="240" w:lineRule="auto"/>
            </w:pPr>
          </w:p>
        </w:tc>
      </w:tr>
      <w:tr w:rsidR="00FC49E5" w14:paraId="46B73EEE" w14:textId="77777777">
        <w:tc>
          <w:tcPr>
            <w:tcW w:w="529" w:type="dxa"/>
          </w:tcPr>
          <w:p w14:paraId="07F397EB" w14:textId="77777777" w:rsidR="00FC49E5" w:rsidRDefault="00FC49E5">
            <w:pPr>
              <w:pStyle w:val="EmptyCellLayoutStyle"/>
              <w:spacing w:after="0" w:line="240" w:lineRule="auto"/>
            </w:pPr>
          </w:p>
        </w:tc>
        <w:tc>
          <w:tcPr>
            <w:tcW w:w="1014" w:type="dxa"/>
          </w:tcPr>
          <w:p w14:paraId="2717BAAF" w14:textId="77777777" w:rsidR="00FC49E5" w:rsidRDefault="00FC49E5">
            <w:pPr>
              <w:pStyle w:val="EmptyCellLayoutStyle"/>
              <w:spacing w:after="0" w:line="240" w:lineRule="auto"/>
            </w:pPr>
          </w:p>
        </w:tc>
        <w:tc>
          <w:tcPr>
            <w:tcW w:w="545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5"/>
              <w:gridCol w:w="1310"/>
              <w:gridCol w:w="1310"/>
            </w:tblGrid>
            <w:tr w:rsidR="00FC49E5" w14:paraId="3F59C9E1" w14:textId="77777777">
              <w:trPr>
                <w:trHeight w:val="270"/>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619AC6" w14:textId="77777777" w:rsidR="00FC49E5" w:rsidRDefault="003F26C1">
                  <w:pPr>
                    <w:spacing w:after="0" w:line="240" w:lineRule="auto"/>
                    <w:jc w:val="center"/>
                  </w:pPr>
                  <w:r>
                    <w:rPr>
                      <w:rFonts w:ascii="Calibri" w:eastAsia="Calibri" w:hAnsi="Calibri"/>
                      <w:color w:val="000000"/>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7B778B" w14:textId="77777777" w:rsidR="00FC49E5" w:rsidRDefault="003F26C1">
                  <w:pPr>
                    <w:spacing w:after="0" w:line="240" w:lineRule="auto"/>
                    <w:jc w:val="center"/>
                  </w:pPr>
                  <w:r>
                    <w:rPr>
                      <w:rFonts w:ascii="Calibri" w:eastAsia="Calibri" w:hAnsi="Calibri"/>
                      <w:color w:val="000000"/>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A5F29F" w14:textId="77777777" w:rsidR="00FC49E5" w:rsidRDefault="003F26C1">
                  <w:pPr>
                    <w:spacing w:after="0" w:line="240" w:lineRule="auto"/>
                    <w:jc w:val="center"/>
                  </w:pPr>
                  <w:r>
                    <w:rPr>
                      <w:rFonts w:ascii="Calibri" w:eastAsia="Calibri" w:hAnsi="Calibri"/>
                      <w:color w:val="000000"/>
                    </w:rPr>
                    <w:t>05</w:t>
                  </w:r>
                </w:p>
              </w:tc>
            </w:tr>
            <w:tr w:rsidR="00FC49E5" w14:paraId="7AEAEA2A"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A289FD" w14:textId="77777777" w:rsidR="00FC49E5" w:rsidRDefault="003F26C1">
                  <w:pPr>
                    <w:spacing w:after="0" w:line="240" w:lineRule="auto"/>
                    <w:jc w:val="center"/>
                  </w:pPr>
                  <w:r>
                    <w:rPr>
                      <w:rFonts w:ascii="Calibri" w:eastAsia="Calibri" w:hAnsi="Calibri"/>
                      <w:color w:val="000000"/>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94932A" w14:textId="77777777" w:rsidR="00FC49E5" w:rsidRDefault="00FC49E5">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E8D99" w14:textId="77777777" w:rsidR="00FC49E5" w:rsidRDefault="003F26C1">
                  <w:pPr>
                    <w:spacing w:after="0" w:line="240" w:lineRule="auto"/>
                    <w:jc w:val="center"/>
                  </w:pPr>
                  <w:r>
                    <w:rPr>
                      <w:rFonts w:ascii="Calibri" w:eastAsia="Calibri" w:hAnsi="Calibri"/>
                      <w:color w:val="000000"/>
                    </w:rPr>
                    <w:t>2</w:t>
                  </w:r>
                </w:p>
              </w:tc>
            </w:tr>
            <w:tr w:rsidR="00FC49E5" w14:paraId="2887A82C"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264751" w14:textId="77777777" w:rsidR="00FC49E5" w:rsidRDefault="003F26C1">
                  <w:pPr>
                    <w:spacing w:after="0" w:line="240" w:lineRule="auto"/>
                    <w:jc w:val="center"/>
                  </w:pPr>
                  <w:r>
                    <w:rPr>
                      <w:rFonts w:ascii="Calibri" w:eastAsia="Calibri" w:hAnsi="Calibri"/>
                      <w:color w:val="000000"/>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AC438" w14:textId="77777777" w:rsidR="00FC49E5" w:rsidRDefault="003F26C1">
                  <w:pPr>
                    <w:spacing w:after="0" w:line="240" w:lineRule="auto"/>
                    <w:jc w:val="center"/>
                  </w:pPr>
                  <w:r>
                    <w:rPr>
                      <w:rFonts w:ascii="Calibri" w:eastAsia="Calibri" w:hAnsi="Calibri"/>
                      <w:color w:val="000000"/>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6715B" w14:textId="77777777" w:rsidR="00FC49E5" w:rsidRDefault="003F26C1">
                  <w:pPr>
                    <w:spacing w:after="0" w:line="240" w:lineRule="auto"/>
                    <w:jc w:val="center"/>
                  </w:pPr>
                  <w:r>
                    <w:rPr>
                      <w:rFonts w:ascii="Calibri" w:eastAsia="Calibri" w:hAnsi="Calibri"/>
                      <w:color w:val="000000"/>
                    </w:rPr>
                    <w:t>2</w:t>
                  </w:r>
                </w:p>
              </w:tc>
            </w:tr>
            <w:tr w:rsidR="00FC49E5" w14:paraId="750E2E6A"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B59FA" w14:textId="77777777" w:rsidR="00FC49E5" w:rsidRDefault="003F26C1">
                  <w:pPr>
                    <w:spacing w:after="0" w:line="240" w:lineRule="auto"/>
                    <w:jc w:val="center"/>
                  </w:pPr>
                  <w:r>
                    <w:rPr>
                      <w:rFonts w:ascii="Calibri" w:eastAsia="Calibri" w:hAnsi="Calibri"/>
                      <w:color w:val="000000"/>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C7BC4A"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8F2F16" w14:textId="77777777" w:rsidR="00FC49E5" w:rsidRDefault="003F26C1">
                  <w:pPr>
                    <w:spacing w:after="0" w:line="240" w:lineRule="auto"/>
                    <w:jc w:val="center"/>
                  </w:pPr>
                  <w:r>
                    <w:rPr>
                      <w:rFonts w:ascii="Calibri" w:eastAsia="Calibri" w:hAnsi="Calibri"/>
                      <w:color w:val="000000"/>
                    </w:rPr>
                    <w:t>2</w:t>
                  </w:r>
                </w:p>
              </w:tc>
            </w:tr>
            <w:tr w:rsidR="00FC49E5" w14:paraId="3BDFE158"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178707" w14:textId="77777777" w:rsidR="00FC49E5" w:rsidRDefault="003F26C1">
                  <w:pPr>
                    <w:spacing w:after="0" w:line="240" w:lineRule="auto"/>
                    <w:jc w:val="center"/>
                  </w:pPr>
                  <w:r>
                    <w:rPr>
                      <w:rFonts w:ascii="Calibri" w:eastAsia="Calibri" w:hAnsi="Calibri"/>
                      <w:color w:val="000000"/>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A3EE62"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D1372" w14:textId="77777777" w:rsidR="00FC49E5" w:rsidRDefault="00FC49E5">
                  <w:pPr>
                    <w:spacing w:after="0" w:line="240" w:lineRule="auto"/>
                  </w:pPr>
                </w:p>
              </w:tc>
            </w:tr>
            <w:tr w:rsidR="00FC49E5" w14:paraId="66E2E360"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4BA26" w14:textId="77777777" w:rsidR="00FC49E5" w:rsidRDefault="003F26C1">
                  <w:pPr>
                    <w:spacing w:after="0" w:line="240" w:lineRule="auto"/>
                    <w:jc w:val="center"/>
                  </w:pPr>
                  <w:r>
                    <w:rPr>
                      <w:rFonts w:ascii="Calibri" w:eastAsia="Calibri" w:hAnsi="Calibri"/>
                      <w:color w:val="000000"/>
                    </w:rPr>
                    <w:t>Exempt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5FAB9" w14:textId="77777777" w:rsidR="00FC49E5" w:rsidRDefault="003F26C1">
                  <w:pPr>
                    <w:spacing w:after="0" w:line="240" w:lineRule="auto"/>
                    <w:jc w:val="center"/>
                  </w:pPr>
                  <w:r>
                    <w:rPr>
                      <w:rFonts w:ascii="Calibri" w:eastAsia="Calibri" w:hAnsi="Calibri"/>
                      <w:color w:val="000000"/>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A090E0" w14:textId="77777777" w:rsidR="00FC49E5" w:rsidRDefault="00FC49E5">
                  <w:pPr>
                    <w:spacing w:after="0" w:line="240" w:lineRule="auto"/>
                  </w:pPr>
                </w:p>
              </w:tc>
            </w:tr>
            <w:tr w:rsidR="00FC49E5" w14:paraId="67318595" w14:textId="77777777">
              <w:trPr>
                <w:trHeight w:val="282"/>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9B969" w14:textId="77777777" w:rsidR="00FC49E5" w:rsidRDefault="003F26C1">
                  <w:pPr>
                    <w:spacing w:after="0" w:line="240" w:lineRule="auto"/>
                    <w:jc w:val="center"/>
                  </w:pPr>
                  <w:r>
                    <w:rPr>
                      <w:rFonts w:ascii="Calibri" w:eastAsia="Calibri" w:hAnsi="Calibri"/>
                      <w:color w:val="000000"/>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8ABB53" w14:textId="77777777" w:rsidR="00FC49E5" w:rsidRDefault="003F26C1">
                  <w:pPr>
                    <w:spacing w:after="0" w:line="240" w:lineRule="auto"/>
                    <w:jc w:val="center"/>
                  </w:pPr>
                  <w:r>
                    <w:rPr>
                      <w:rFonts w:ascii="Calibri" w:eastAsia="Calibri" w:hAnsi="Calibri"/>
                      <w:color w:val="000000"/>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413240" w14:textId="77777777" w:rsidR="00FC49E5" w:rsidRDefault="003F26C1">
                  <w:pPr>
                    <w:spacing w:after="0" w:line="240" w:lineRule="auto"/>
                    <w:jc w:val="center"/>
                  </w:pPr>
                  <w:r>
                    <w:rPr>
                      <w:rFonts w:ascii="Calibri" w:eastAsia="Calibri" w:hAnsi="Calibri"/>
                      <w:color w:val="000000"/>
                    </w:rPr>
                    <w:t>6</w:t>
                  </w:r>
                </w:p>
              </w:tc>
            </w:tr>
          </w:tbl>
          <w:p w14:paraId="71DE9824" w14:textId="77777777" w:rsidR="00FC49E5" w:rsidRDefault="00FC49E5">
            <w:pPr>
              <w:spacing w:after="0" w:line="240" w:lineRule="auto"/>
            </w:pPr>
          </w:p>
        </w:tc>
        <w:tc>
          <w:tcPr>
            <w:tcW w:w="533" w:type="dxa"/>
          </w:tcPr>
          <w:p w14:paraId="037F9651" w14:textId="77777777" w:rsidR="00FC49E5" w:rsidRDefault="00FC49E5">
            <w:pPr>
              <w:pStyle w:val="EmptyCellLayoutStyle"/>
              <w:spacing w:after="0" w:line="240" w:lineRule="auto"/>
            </w:pPr>
          </w:p>
        </w:tc>
        <w:tc>
          <w:tcPr>
            <w:tcW w:w="3441" w:type="dxa"/>
          </w:tcPr>
          <w:p w14:paraId="50B65101" w14:textId="77777777" w:rsidR="00FC49E5" w:rsidRDefault="00FC49E5">
            <w:pPr>
              <w:pStyle w:val="EmptyCellLayoutStyle"/>
              <w:spacing w:after="0" w:line="240" w:lineRule="auto"/>
            </w:pPr>
          </w:p>
        </w:tc>
        <w:tc>
          <w:tcPr>
            <w:tcW w:w="1136" w:type="dxa"/>
          </w:tcPr>
          <w:p w14:paraId="7D4E7A50" w14:textId="77777777" w:rsidR="00FC49E5" w:rsidRDefault="00FC49E5">
            <w:pPr>
              <w:pStyle w:val="EmptyCellLayoutStyle"/>
              <w:spacing w:after="0" w:line="240" w:lineRule="auto"/>
            </w:pPr>
          </w:p>
        </w:tc>
      </w:tr>
      <w:tr w:rsidR="00FC49E5" w14:paraId="4E2B28E7" w14:textId="77777777">
        <w:trPr>
          <w:trHeight w:val="99"/>
        </w:trPr>
        <w:tc>
          <w:tcPr>
            <w:tcW w:w="529" w:type="dxa"/>
          </w:tcPr>
          <w:p w14:paraId="7EF611A4" w14:textId="77777777" w:rsidR="00FC49E5" w:rsidRDefault="00FC49E5">
            <w:pPr>
              <w:pStyle w:val="EmptyCellLayoutStyle"/>
              <w:spacing w:after="0" w:line="240" w:lineRule="auto"/>
            </w:pPr>
          </w:p>
        </w:tc>
        <w:tc>
          <w:tcPr>
            <w:tcW w:w="1014" w:type="dxa"/>
          </w:tcPr>
          <w:p w14:paraId="410FB0F9" w14:textId="77777777" w:rsidR="00FC49E5" w:rsidRDefault="00FC49E5">
            <w:pPr>
              <w:pStyle w:val="EmptyCellLayoutStyle"/>
              <w:spacing w:after="0" w:line="240" w:lineRule="auto"/>
            </w:pPr>
          </w:p>
        </w:tc>
        <w:tc>
          <w:tcPr>
            <w:tcW w:w="5453" w:type="dxa"/>
          </w:tcPr>
          <w:p w14:paraId="1205059E" w14:textId="77777777" w:rsidR="00FC49E5" w:rsidRDefault="00FC49E5">
            <w:pPr>
              <w:pStyle w:val="EmptyCellLayoutStyle"/>
              <w:spacing w:after="0" w:line="240" w:lineRule="auto"/>
            </w:pPr>
          </w:p>
        </w:tc>
        <w:tc>
          <w:tcPr>
            <w:tcW w:w="533" w:type="dxa"/>
          </w:tcPr>
          <w:p w14:paraId="65B54AF9" w14:textId="77777777" w:rsidR="00FC49E5" w:rsidRDefault="00FC49E5">
            <w:pPr>
              <w:pStyle w:val="EmptyCellLayoutStyle"/>
              <w:spacing w:after="0" w:line="240" w:lineRule="auto"/>
            </w:pPr>
          </w:p>
        </w:tc>
        <w:tc>
          <w:tcPr>
            <w:tcW w:w="3441" w:type="dxa"/>
          </w:tcPr>
          <w:p w14:paraId="770A24B8" w14:textId="77777777" w:rsidR="00FC49E5" w:rsidRDefault="00FC49E5">
            <w:pPr>
              <w:pStyle w:val="EmptyCellLayoutStyle"/>
              <w:spacing w:after="0" w:line="240" w:lineRule="auto"/>
            </w:pPr>
          </w:p>
        </w:tc>
        <w:tc>
          <w:tcPr>
            <w:tcW w:w="1136" w:type="dxa"/>
          </w:tcPr>
          <w:p w14:paraId="5B2FA71F" w14:textId="77777777" w:rsidR="00FC49E5" w:rsidRDefault="00FC49E5">
            <w:pPr>
              <w:pStyle w:val="EmptyCellLayoutStyle"/>
              <w:spacing w:after="0" w:line="240" w:lineRule="auto"/>
            </w:pPr>
          </w:p>
        </w:tc>
      </w:tr>
      <w:tr w:rsidR="000A1F24" w14:paraId="69128BC3" w14:textId="77777777" w:rsidTr="000A1F24">
        <w:trPr>
          <w:trHeight w:val="830"/>
        </w:trPr>
        <w:tc>
          <w:tcPr>
            <w:tcW w:w="529" w:type="dxa"/>
          </w:tcPr>
          <w:p w14:paraId="68CCFB2F" w14:textId="77777777" w:rsidR="00FC49E5" w:rsidRDefault="00FC49E5">
            <w:pPr>
              <w:pStyle w:val="EmptyCellLayoutStyle"/>
              <w:spacing w:after="0" w:line="240" w:lineRule="auto"/>
            </w:pPr>
          </w:p>
        </w:tc>
        <w:tc>
          <w:tcPr>
            <w:tcW w:w="1014" w:type="dxa"/>
          </w:tcPr>
          <w:p w14:paraId="1ACD2F0A" w14:textId="77777777" w:rsidR="00FC49E5" w:rsidRDefault="00FC49E5">
            <w:pPr>
              <w:pStyle w:val="EmptyCellLayoutStyle"/>
              <w:spacing w:after="0" w:line="240" w:lineRule="auto"/>
            </w:pPr>
          </w:p>
        </w:tc>
        <w:tc>
          <w:tcPr>
            <w:tcW w:w="5453" w:type="dxa"/>
            <w:gridSpan w:val="2"/>
          </w:tcPr>
          <w:tbl>
            <w:tblPr>
              <w:tblW w:w="0" w:type="auto"/>
              <w:tblCellMar>
                <w:left w:w="0" w:type="dxa"/>
                <w:right w:w="0" w:type="dxa"/>
              </w:tblCellMar>
              <w:tblLook w:val="0000" w:firstRow="0" w:lastRow="0" w:firstColumn="0" w:lastColumn="0" w:noHBand="0" w:noVBand="0"/>
            </w:tblPr>
            <w:tblGrid>
              <w:gridCol w:w="5986"/>
            </w:tblGrid>
            <w:tr w:rsidR="00FC49E5" w14:paraId="25B4AE06" w14:textId="77777777">
              <w:trPr>
                <w:trHeight w:val="752"/>
              </w:trPr>
              <w:tc>
                <w:tcPr>
                  <w:tcW w:w="5986" w:type="dxa"/>
                  <w:tcBorders>
                    <w:top w:val="nil"/>
                    <w:left w:val="nil"/>
                    <w:bottom w:val="nil"/>
                    <w:right w:val="nil"/>
                  </w:tcBorders>
                  <w:tcMar>
                    <w:top w:w="39" w:type="dxa"/>
                    <w:left w:w="39" w:type="dxa"/>
                    <w:bottom w:w="39" w:type="dxa"/>
                    <w:right w:w="39" w:type="dxa"/>
                  </w:tcMar>
                </w:tcPr>
                <w:p w14:paraId="4C925ADD" w14:textId="77777777" w:rsidR="00FC49E5" w:rsidRDefault="003F26C1">
                  <w:pPr>
                    <w:spacing w:after="0" w:line="240" w:lineRule="auto"/>
                  </w:pPr>
                  <w:r>
                    <w:rPr>
                      <w:rFonts w:ascii="Calibri" w:eastAsia="Calibri" w:hAnsi="Calibri"/>
                      <w:color w:val="000000"/>
                      <w:sz w:val="16"/>
                    </w:rPr>
                    <w:t xml:space="preserve">Data Source: Department for Education </w:t>
                  </w:r>
                  <w:r>
                    <w:rPr>
                      <w:rFonts w:ascii="Calibri" w:eastAsia="Calibri" w:hAnsi="Calibri"/>
                      <w:color w:val="000000"/>
                      <w:sz w:val="16"/>
                    </w:rPr>
                    <w:t>Assessment Data Holdings, 2024. If there are less than 6 students who sat NAPLAN in a school, no information will be shown. If a year level has less than 6 students, that year level will not be shown in NAPLAN results.</w:t>
                  </w:r>
                </w:p>
              </w:tc>
            </w:tr>
          </w:tbl>
          <w:p w14:paraId="1F84D893" w14:textId="77777777" w:rsidR="00FC49E5" w:rsidRDefault="00FC49E5">
            <w:pPr>
              <w:spacing w:after="0" w:line="240" w:lineRule="auto"/>
            </w:pPr>
          </w:p>
        </w:tc>
        <w:tc>
          <w:tcPr>
            <w:tcW w:w="3441" w:type="dxa"/>
          </w:tcPr>
          <w:p w14:paraId="1B7DD8C6" w14:textId="77777777" w:rsidR="00FC49E5" w:rsidRDefault="00FC49E5">
            <w:pPr>
              <w:pStyle w:val="EmptyCellLayoutStyle"/>
              <w:spacing w:after="0" w:line="240" w:lineRule="auto"/>
            </w:pPr>
          </w:p>
        </w:tc>
        <w:tc>
          <w:tcPr>
            <w:tcW w:w="1136" w:type="dxa"/>
          </w:tcPr>
          <w:p w14:paraId="45F1D203" w14:textId="77777777" w:rsidR="00FC49E5" w:rsidRDefault="00FC49E5">
            <w:pPr>
              <w:pStyle w:val="EmptyCellLayoutStyle"/>
              <w:spacing w:after="0" w:line="240" w:lineRule="auto"/>
            </w:pPr>
          </w:p>
        </w:tc>
      </w:tr>
    </w:tbl>
    <w:p w14:paraId="0788AD68" w14:textId="77777777" w:rsidR="00FC49E5" w:rsidRDefault="003F26C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528"/>
        <w:gridCol w:w="886"/>
        <w:gridCol w:w="8"/>
        <w:gridCol w:w="5446"/>
        <w:gridCol w:w="394"/>
        <w:gridCol w:w="3666"/>
        <w:gridCol w:w="1176"/>
      </w:tblGrid>
      <w:tr w:rsidR="000A1F24" w14:paraId="539E33EC" w14:textId="77777777" w:rsidTr="000A1F24">
        <w:trPr>
          <w:trHeight w:val="8765"/>
        </w:trPr>
        <w:tc>
          <w:tcPr>
            <w:tcW w:w="528" w:type="dxa"/>
          </w:tcPr>
          <w:p w14:paraId="21712209" w14:textId="77777777" w:rsidR="00FC49E5" w:rsidRDefault="00FC49E5">
            <w:pPr>
              <w:pStyle w:val="EmptyCellLayoutStyle"/>
              <w:spacing w:after="0" w:line="240" w:lineRule="auto"/>
            </w:pPr>
          </w:p>
        </w:tc>
        <w:tc>
          <w:tcPr>
            <w:tcW w:w="886" w:type="dxa"/>
            <w:gridSpan w:val="5"/>
            <w:tcBorders>
              <w:top w:val="nil"/>
              <w:left w:val="nil"/>
              <w:bottom w:val="nil"/>
            </w:tcBorders>
            <w:shd w:val="clear" w:color="auto" w:fill="FFFFFF"/>
            <w:tcMar>
              <w:top w:w="0" w:type="dxa"/>
              <w:left w:w="0" w:type="dxa"/>
              <w:bottom w:w="0" w:type="dxa"/>
              <w:right w:w="0" w:type="dxa"/>
            </w:tcMar>
          </w:tcPr>
          <w:p w14:paraId="0C33700A" w14:textId="77777777" w:rsidR="00FC49E5" w:rsidRDefault="003F26C1">
            <w:pPr>
              <w:spacing w:after="0" w:line="240" w:lineRule="auto"/>
            </w:pPr>
            <w:r>
              <w:rPr>
                <w:noProof/>
              </w:rPr>
              <w:drawing>
                <wp:inline distT="0" distB="0" distL="0" distR="0" wp14:anchorId="2498B25F" wp14:editId="10FFA694">
                  <wp:extent cx="6606321" cy="5566272"/>
                  <wp:effectExtent l="0" t="0" r="0" b="0"/>
                  <wp:docPr id="14" name="img11.png"/>
                  <wp:cNvGraphicFramePr/>
                  <a:graphic xmlns:a="http://schemas.openxmlformats.org/drawingml/2006/main">
                    <a:graphicData uri="http://schemas.openxmlformats.org/drawingml/2006/picture">
                      <pic:pic xmlns:pic="http://schemas.openxmlformats.org/drawingml/2006/picture">
                        <pic:nvPicPr>
                          <pic:cNvPr id="15" name="img11.png"/>
                          <pic:cNvPicPr/>
                        </pic:nvPicPr>
                        <pic:blipFill>
                          <a:blip r:embed="rId15" cstate="print"/>
                          <a:stretch>
                            <a:fillRect/>
                          </a:stretch>
                        </pic:blipFill>
                        <pic:spPr>
                          <a:xfrm>
                            <a:off x="0" y="0"/>
                            <a:ext cx="6606321" cy="5566272"/>
                          </a:xfrm>
                          <a:prstGeom prst="rect">
                            <a:avLst/>
                          </a:prstGeom>
                        </pic:spPr>
                      </pic:pic>
                    </a:graphicData>
                  </a:graphic>
                </wp:inline>
              </w:drawing>
            </w:r>
          </w:p>
        </w:tc>
        <w:tc>
          <w:tcPr>
            <w:tcW w:w="1176" w:type="dxa"/>
          </w:tcPr>
          <w:p w14:paraId="4EC0C04D" w14:textId="77777777" w:rsidR="00FC49E5" w:rsidRDefault="00FC49E5">
            <w:pPr>
              <w:pStyle w:val="EmptyCellLayoutStyle"/>
              <w:spacing w:after="0" w:line="240" w:lineRule="auto"/>
            </w:pPr>
          </w:p>
        </w:tc>
      </w:tr>
      <w:tr w:rsidR="00FC49E5" w14:paraId="7A5232A8" w14:textId="77777777">
        <w:trPr>
          <w:trHeight w:val="99"/>
        </w:trPr>
        <w:tc>
          <w:tcPr>
            <w:tcW w:w="528" w:type="dxa"/>
          </w:tcPr>
          <w:p w14:paraId="773AB86D" w14:textId="77777777" w:rsidR="00FC49E5" w:rsidRDefault="00FC49E5">
            <w:pPr>
              <w:pStyle w:val="EmptyCellLayoutStyle"/>
              <w:spacing w:after="0" w:line="240" w:lineRule="auto"/>
            </w:pPr>
          </w:p>
        </w:tc>
        <w:tc>
          <w:tcPr>
            <w:tcW w:w="886" w:type="dxa"/>
          </w:tcPr>
          <w:p w14:paraId="22C229AE" w14:textId="77777777" w:rsidR="00FC49E5" w:rsidRDefault="00FC49E5">
            <w:pPr>
              <w:pStyle w:val="EmptyCellLayoutStyle"/>
              <w:spacing w:after="0" w:line="240" w:lineRule="auto"/>
            </w:pPr>
          </w:p>
        </w:tc>
        <w:tc>
          <w:tcPr>
            <w:tcW w:w="8" w:type="dxa"/>
          </w:tcPr>
          <w:p w14:paraId="0DC5CA43" w14:textId="77777777" w:rsidR="00FC49E5" w:rsidRDefault="00FC49E5">
            <w:pPr>
              <w:pStyle w:val="EmptyCellLayoutStyle"/>
              <w:spacing w:after="0" w:line="240" w:lineRule="auto"/>
            </w:pPr>
          </w:p>
        </w:tc>
        <w:tc>
          <w:tcPr>
            <w:tcW w:w="5446" w:type="dxa"/>
          </w:tcPr>
          <w:p w14:paraId="77ED1BD7" w14:textId="77777777" w:rsidR="00FC49E5" w:rsidRDefault="00FC49E5">
            <w:pPr>
              <w:pStyle w:val="EmptyCellLayoutStyle"/>
              <w:spacing w:after="0" w:line="240" w:lineRule="auto"/>
            </w:pPr>
          </w:p>
        </w:tc>
        <w:tc>
          <w:tcPr>
            <w:tcW w:w="394" w:type="dxa"/>
          </w:tcPr>
          <w:p w14:paraId="5E520D73" w14:textId="77777777" w:rsidR="00FC49E5" w:rsidRDefault="00FC49E5">
            <w:pPr>
              <w:pStyle w:val="EmptyCellLayoutStyle"/>
              <w:spacing w:after="0" w:line="240" w:lineRule="auto"/>
            </w:pPr>
          </w:p>
        </w:tc>
        <w:tc>
          <w:tcPr>
            <w:tcW w:w="3666" w:type="dxa"/>
          </w:tcPr>
          <w:p w14:paraId="0CDAE8D8" w14:textId="77777777" w:rsidR="00FC49E5" w:rsidRDefault="00FC49E5">
            <w:pPr>
              <w:pStyle w:val="EmptyCellLayoutStyle"/>
              <w:spacing w:after="0" w:line="240" w:lineRule="auto"/>
            </w:pPr>
          </w:p>
        </w:tc>
        <w:tc>
          <w:tcPr>
            <w:tcW w:w="1176" w:type="dxa"/>
          </w:tcPr>
          <w:p w14:paraId="452367CE" w14:textId="77777777" w:rsidR="00FC49E5" w:rsidRDefault="00FC49E5">
            <w:pPr>
              <w:pStyle w:val="EmptyCellLayoutStyle"/>
              <w:spacing w:after="0" w:line="240" w:lineRule="auto"/>
            </w:pPr>
          </w:p>
        </w:tc>
      </w:tr>
      <w:tr w:rsidR="000A1F24" w14:paraId="7D6D4318" w14:textId="77777777" w:rsidTr="000A1F24">
        <w:tc>
          <w:tcPr>
            <w:tcW w:w="528" w:type="dxa"/>
          </w:tcPr>
          <w:p w14:paraId="3E6E5BA8" w14:textId="77777777" w:rsidR="00FC49E5" w:rsidRDefault="00FC49E5">
            <w:pPr>
              <w:pStyle w:val="EmptyCellLayoutStyle"/>
              <w:spacing w:after="0" w:line="240" w:lineRule="auto"/>
            </w:pPr>
          </w:p>
        </w:tc>
        <w:tc>
          <w:tcPr>
            <w:tcW w:w="886" w:type="dxa"/>
          </w:tcPr>
          <w:p w14:paraId="2ABF02FD" w14:textId="77777777" w:rsidR="00FC49E5" w:rsidRDefault="00FC49E5">
            <w:pPr>
              <w:pStyle w:val="EmptyCellLayoutStyle"/>
              <w:spacing w:after="0" w:line="240" w:lineRule="auto"/>
            </w:pPr>
          </w:p>
        </w:tc>
        <w:tc>
          <w:tcPr>
            <w:tcW w:w="8"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6"/>
              <w:gridCol w:w="1310"/>
              <w:gridCol w:w="1310"/>
            </w:tblGrid>
            <w:tr w:rsidR="00FC49E5" w14:paraId="7530C1A3" w14:textId="77777777">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E27E45" w14:textId="77777777" w:rsidR="00FC49E5" w:rsidRDefault="003F26C1">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131F85" w14:textId="77777777" w:rsidR="00FC49E5" w:rsidRDefault="003F26C1">
                  <w:pPr>
                    <w:spacing w:after="0" w:line="240" w:lineRule="auto"/>
                    <w:jc w:val="center"/>
                  </w:pPr>
                  <w:r>
                    <w:rPr>
                      <w:rFonts w:ascii="Calibri" w:eastAsia="Calibri" w:hAnsi="Calibri"/>
                      <w:color w:val="000000"/>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CEDEF" w14:textId="77777777" w:rsidR="00FC49E5" w:rsidRDefault="003F26C1">
                  <w:pPr>
                    <w:spacing w:after="0" w:line="240" w:lineRule="auto"/>
                    <w:jc w:val="center"/>
                  </w:pPr>
                  <w:r>
                    <w:rPr>
                      <w:rFonts w:ascii="Calibri" w:eastAsia="Calibri" w:hAnsi="Calibri"/>
                      <w:color w:val="000000"/>
                    </w:rPr>
                    <w:t>05</w:t>
                  </w:r>
                </w:p>
              </w:tc>
            </w:tr>
            <w:tr w:rsidR="00FC49E5" w14:paraId="616D256A"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185EB" w14:textId="77777777" w:rsidR="00FC49E5" w:rsidRDefault="003F26C1">
                  <w:pPr>
                    <w:spacing w:after="0" w:line="240" w:lineRule="auto"/>
                    <w:jc w:val="center"/>
                  </w:pPr>
                  <w:r>
                    <w:rPr>
                      <w:rFonts w:ascii="Calibri" w:eastAsia="Calibri" w:hAnsi="Calibri"/>
                      <w:color w:val="000000"/>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B8462" w14:textId="77777777" w:rsidR="00FC49E5" w:rsidRDefault="003F26C1">
                  <w:pPr>
                    <w:spacing w:after="0" w:line="240" w:lineRule="auto"/>
                    <w:jc w:val="center"/>
                  </w:pPr>
                  <w:r>
                    <w:rPr>
                      <w:rFonts w:ascii="Calibri" w:eastAsia="Calibri" w:hAnsi="Calibri"/>
                      <w:color w:val="000000"/>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124852" w14:textId="77777777" w:rsidR="00FC49E5" w:rsidRDefault="003F26C1">
                  <w:pPr>
                    <w:spacing w:after="0" w:line="240" w:lineRule="auto"/>
                    <w:jc w:val="center"/>
                  </w:pPr>
                  <w:r>
                    <w:rPr>
                      <w:rFonts w:ascii="Calibri" w:eastAsia="Calibri" w:hAnsi="Calibri"/>
                      <w:color w:val="000000"/>
                    </w:rPr>
                    <w:t>4</w:t>
                  </w:r>
                </w:p>
              </w:tc>
            </w:tr>
            <w:tr w:rsidR="00FC49E5" w14:paraId="4C2FC5F3"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41331E" w14:textId="77777777" w:rsidR="00FC49E5" w:rsidRDefault="003F26C1">
                  <w:pPr>
                    <w:spacing w:after="0" w:line="240" w:lineRule="auto"/>
                    <w:jc w:val="center"/>
                  </w:pPr>
                  <w:r>
                    <w:rPr>
                      <w:rFonts w:ascii="Calibri" w:eastAsia="Calibri" w:hAnsi="Calibri"/>
                      <w:color w:val="000000"/>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52D70B"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0B655" w14:textId="77777777" w:rsidR="00FC49E5" w:rsidRDefault="003F26C1">
                  <w:pPr>
                    <w:spacing w:after="0" w:line="240" w:lineRule="auto"/>
                    <w:jc w:val="center"/>
                  </w:pPr>
                  <w:r>
                    <w:rPr>
                      <w:rFonts w:ascii="Calibri" w:eastAsia="Calibri" w:hAnsi="Calibri"/>
                      <w:color w:val="000000"/>
                    </w:rPr>
                    <w:t>2</w:t>
                  </w:r>
                </w:p>
              </w:tc>
            </w:tr>
            <w:tr w:rsidR="00FC49E5" w14:paraId="2FCAAFFD"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9EAD8" w14:textId="77777777" w:rsidR="00FC49E5" w:rsidRDefault="003F26C1">
                  <w:pPr>
                    <w:spacing w:after="0" w:line="240" w:lineRule="auto"/>
                    <w:jc w:val="center"/>
                  </w:pPr>
                  <w:r>
                    <w:rPr>
                      <w:rFonts w:ascii="Calibri" w:eastAsia="Calibri" w:hAnsi="Calibri"/>
                      <w:color w:val="000000"/>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434C10" w14:textId="77777777" w:rsidR="00FC49E5" w:rsidRDefault="003F26C1">
                  <w:pPr>
                    <w:spacing w:after="0" w:line="240" w:lineRule="auto"/>
                    <w:jc w:val="center"/>
                  </w:pPr>
                  <w:r>
                    <w:rPr>
                      <w:rFonts w:ascii="Calibri" w:eastAsia="Calibri" w:hAnsi="Calibri"/>
                      <w:color w:val="000000"/>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C9FBB9" w14:textId="77777777" w:rsidR="00FC49E5" w:rsidRDefault="00FC49E5">
                  <w:pPr>
                    <w:spacing w:after="0" w:line="240" w:lineRule="auto"/>
                  </w:pPr>
                </w:p>
              </w:tc>
            </w:tr>
            <w:tr w:rsidR="00FC49E5" w14:paraId="6304CE91"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CE5734" w14:textId="77777777" w:rsidR="00FC49E5" w:rsidRDefault="003F26C1">
                  <w:pPr>
                    <w:spacing w:after="0" w:line="240" w:lineRule="auto"/>
                    <w:jc w:val="center"/>
                  </w:pPr>
                  <w:r>
                    <w:rPr>
                      <w:rFonts w:ascii="Calibri" w:eastAsia="Calibri" w:hAnsi="Calibri"/>
                      <w:color w:val="000000"/>
                    </w:rPr>
                    <w:t>Exempt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F414A5" w14:textId="77777777" w:rsidR="00FC49E5" w:rsidRDefault="003F26C1">
                  <w:pPr>
                    <w:spacing w:after="0" w:line="240" w:lineRule="auto"/>
                    <w:jc w:val="center"/>
                  </w:pPr>
                  <w:r>
                    <w:rPr>
                      <w:rFonts w:ascii="Calibri" w:eastAsia="Calibri" w:hAnsi="Calibri"/>
                      <w:color w:val="000000"/>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C8E4F9" w14:textId="77777777" w:rsidR="00FC49E5" w:rsidRDefault="00FC49E5">
                  <w:pPr>
                    <w:spacing w:after="0" w:line="240" w:lineRule="auto"/>
                  </w:pPr>
                </w:p>
              </w:tc>
            </w:tr>
            <w:tr w:rsidR="00FC49E5" w14:paraId="0B0098B3" w14:textId="77777777">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756DA9" w14:textId="77777777" w:rsidR="00FC49E5" w:rsidRDefault="003F26C1">
                  <w:pPr>
                    <w:spacing w:after="0" w:line="240" w:lineRule="auto"/>
                    <w:jc w:val="center"/>
                  </w:pPr>
                  <w:r>
                    <w:rPr>
                      <w:rFonts w:ascii="Calibri" w:eastAsia="Calibri" w:hAnsi="Calibri"/>
                      <w:color w:val="000000"/>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CD632" w14:textId="77777777" w:rsidR="00FC49E5" w:rsidRDefault="003F26C1">
                  <w:pPr>
                    <w:spacing w:after="0" w:line="240" w:lineRule="auto"/>
                    <w:jc w:val="center"/>
                  </w:pPr>
                  <w:r>
                    <w:rPr>
                      <w:rFonts w:ascii="Calibri" w:eastAsia="Calibri" w:hAnsi="Calibri"/>
                      <w:color w:val="000000"/>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B201ED" w14:textId="77777777" w:rsidR="00FC49E5" w:rsidRDefault="003F26C1">
                  <w:pPr>
                    <w:spacing w:after="0" w:line="240" w:lineRule="auto"/>
                    <w:jc w:val="center"/>
                  </w:pPr>
                  <w:r>
                    <w:rPr>
                      <w:rFonts w:ascii="Calibri" w:eastAsia="Calibri" w:hAnsi="Calibri"/>
                      <w:color w:val="000000"/>
                    </w:rPr>
                    <w:t>6</w:t>
                  </w:r>
                </w:p>
              </w:tc>
            </w:tr>
          </w:tbl>
          <w:p w14:paraId="30EEB5F6" w14:textId="77777777" w:rsidR="00FC49E5" w:rsidRDefault="00FC49E5">
            <w:pPr>
              <w:spacing w:after="0" w:line="240" w:lineRule="auto"/>
            </w:pPr>
          </w:p>
        </w:tc>
        <w:tc>
          <w:tcPr>
            <w:tcW w:w="394" w:type="dxa"/>
          </w:tcPr>
          <w:p w14:paraId="0FD135A0" w14:textId="77777777" w:rsidR="00FC49E5" w:rsidRDefault="00FC49E5">
            <w:pPr>
              <w:pStyle w:val="EmptyCellLayoutStyle"/>
              <w:spacing w:after="0" w:line="240" w:lineRule="auto"/>
            </w:pPr>
          </w:p>
        </w:tc>
        <w:tc>
          <w:tcPr>
            <w:tcW w:w="3666" w:type="dxa"/>
          </w:tcPr>
          <w:p w14:paraId="68030501" w14:textId="77777777" w:rsidR="00FC49E5" w:rsidRDefault="00FC49E5">
            <w:pPr>
              <w:pStyle w:val="EmptyCellLayoutStyle"/>
              <w:spacing w:after="0" w:line="240" w:lineRule="auto"/>
            </w:pPr>
          </w:p>
        </w:tc>
        <w:tc>
          <w:tcPr>
            <w:tcW w:w="1176" w:type="dxa"/>
          </w:tcPr>
          <w:p w14:paraId="56E3D4F3" w14:textId="77777777" w:rsidR="00FC49E5" w:rsidRDefault="00FC49E5">
            <w:pPr>
              <w:pStyle w:val="EmptyCellLayoutStyle"/>
              <w:spacing w:after="0" w:line="240" w:lineRule="auto"/>
            </w:pPr>
          </w:p>
        </w:tc>
      </w:tr>
      <w:tr w:rsidR="00FC49E5" w14:paraId="53D3EADC" w14:textId="77777777">
        <w:trPr>
          <w:trHeight w:val="59"/>
        </w:trPr>
        <w:tc>
          <w:tcPr>
            <w:tcW w:w="528" w:type="dxa"/>
          </w:tcPr>
          <w:p w14:paraId="63B3E13C" w14:textId="77777777" w:rsidR="00FC49E5" w:rsidRDefault="00FC49E5">
            <w:pPr>
              <w:pStyle w:val="EmptyCellLayoutStyle"/>
              <w:spacing w:after="0" w:line="240" w:lineRule="auto"/>
            </w:pPr>
          </w:p>
        </w:tc>
        <w:tc>
          <w:tcPr>
            <w:tcW w:w="886" w:type="dxa"/>
          </w:tcPr>
          <w:p w14:paraId="06D49BD5" w14:textId="77777777" w:rsidR="00FC49E5" w:rsidRDefault="00FC49E5">
            <w:pPr>
              <w:pStyle w:val="EmptyCellLayoutStyle"/>
              <w:spacing w:after="0" w:line="240" w:lineRule="auto"/>
            </w:pPr>
          </w:p>
        </w:tc>
        <w:tc>
          <w:tcPr>
            <w:tcW w:w="8" w:type="dxa"/>
          </w:tcPr>
          <w:p w14:paraId="256AF679" w14:textId="77777777" w:rsidR="00FC49E5" w:rsidRDefault="00FC49E5">
            <w:pPr>
              <w:pStyle w:val="EmptyCellLayoutStyle"/>
              <w:spacing w:after="0" w:line="240" w:lineRule="auto"/>
            </w:pPr>
          </w:p>
        </w:tc>
        <w:tc>
          <w:tcPr>
            <w:tcW w:w="5446" w:type="dxa"/>
          </w:tcPr>
          <w:p w14:paraId="137E4D5C" w14:textId="77777777" w:rsidR="00FC49E5" w:rsidRDefault="00FC49E5">
            <w:pPr>
              <w:pStyle w:val="EmptyCellLayoutStyle"/>
              <w:spacing w:after="0" w:line="240" w:lineRule="auto"/>
            </w:pPr>
          </w:p>
        </w:tc>
        <w:tc>
          <w:tcPr>
            <w:tcW w:w="394" w:type="dxa"/>
          </w:tcPr>
          <w:p w14:paraId="6F6A8E3F" w14:textId="77777777" w:rsidR="00FC49E5" w:rsidRDefault="00FC49E5">
            <w:pPr>
              <w:pStyle w:val="EmptyCellLayoutStyle"/>
              <w:spacing w:after="0" w:line="240" w:lineRule="auto"/>
            </w:pPr>
          </w:p>
        </w:tc>
        <w:tc>
          <w:tcPr>
            <w:tcW w:w="3666" w:type="dxa"/>
          </w:tcPr>
          <w:p w14:paraId="65E00032" w14:textId="77777777" w:rsidR="00FC49E5" w:rsidRDefault="00FC49E5">
            <w:pPr>
              <w:pStyle w:val="EmptyCellLayoutStyle"/>
              <w:spacing w:after="0" w:line="240" w:lineRule="auto"/>
            </w:pPr>
          </w:p>
        </w:tc>
        <w:tc>
          <w:tcPr>
            <w:tcW w:w="1176" w:type="dxa"/>
          </w:tcPr>
          <w:p w14:paraId="5D745B00" w14:textId="77777777" w:rsidR="00FC49E5" w:rsidRDefault="00FC49E5">
            <w:pPr>
              <w:pStyle w:val="EmptyCellLayoutStyle"/>
              <w:spacing w:after="0" w:line="240" w:lineRule="auto"/>
            </w:pPr>
          </w:p>
        </w:tc>
      </w:tr>
      <w:tr w:rsidR="000A1F24" w14:paraId="77A4432F" w14:textId="77777777" w:rsidTr="000A1F24">
        <w:trPr>
          <w:trHeight w:val="762"/>
        </w:trPr>
        <w:tc>
          <w:tcPr>
            <w:tcW w:w="528" w:type="dxa"/>
          </w:tcPr>
          <w:p w14:paraId="03E5EE4A" w14:textId="77777777" w:rsidR="00FC49E5" w:rsidRDefault="00FC49E5">
            <w:pPr>
              <w:pStyle w:val="EmptyCellLayoutStyle"/>
              <w:spacing w:after="0" w:line="240" w:lineRule="auto"/>
            </w:pPr>
          </w:p>
        </w:tc>
        <w:tc>
          <w:tcPr>
            <w:tcW w:w="886" w:type="dxa"/>
          </w:tcPr>
          <w:p w14:paraId="26F343BB" w14:textId="77777777" w:rsidR="00FC49E5" w:rsidRDefault="00FC49E5">
            <w:pPr>
              <w:pStyle w:val="EmptyCellLayoutStyle"/>
              <w:spacing w:after="0" w:line="240" w:lineRule="auto"/>
            </w:pPr>
          </w:p>
        </w:tc>
        <w:tc>
          <w:tcPr>
            <w:tcW w:w="8" w:type="dxa"/>
          </w:tcPr>
          <w:p w14:paraId="5D7A3546" w14:textId="77777777" w:rsidR="00FC49E5" w:rsidRDefault="00FC49E5">
            <w:pPr>
              <w:pStyle w:val="EmptyCellLayoutStyle"/>
              <w:spacing w:after="0" w:line="240" w:lineRule="auto"/>
            </w:pPr>
          </w:p>
        </w:tc>
        <w:tc>
          <w:tcPr>
            <w:tcW w:w="5446" w:type="dxa"/>
            <w:gridSpan w:val="2"/>
          </w:tcPr>
          <w:tbl>
            <w:tblPr>
              <w:tblW w:w="0" w:type="auto"/>
              <w:tblCellMar>
                <w:left w:w="0" w:type="dxa"/>
                <w:right w:w="0" w:type="dxa"/>
              </w:tblCellMar>
              <w:tblLook w:val="0000" w:firstRow="0" w:lastRow="0" w:firstColumn="0" w:lastColumn="0" w:noHBand="0" w:noVBand="0"/>
            </w:tblPr>
            <w:tblGrid>
              <w:gridCol w:w="5840"/>
            </w:tblGrid>
            <w:tr w:rsidR="00FC49E5" w14:paraId="13737686" w14:textId="77777777">
              <w:trPr>
                <w:trHeight w:val="684"/>
              </w:trPr>
              <w:tc>
                <w:tcPr>
                  <w:tcW w:w="5841" w:type="dxa"/>
                  <w:tcBorders>
                    <w:top w:val="nil"/>
                    <w:left w:val="nil"/>
                    <w:bottom w:val="nil"/>
                    <w:right w:val="nil"/>
                  </w:tcBorders>
                  <w:tcMar>
                    <w:top w:w="39" w:type="dxa"/>
                    <w:left w:w="39" w:type="dxa"/>
                    <w:bottom w:w="39" w:type="dxa"/>
                    <w:right w:w="39" w:type="dxa"/>
                  </w:tcMar>
                </w:tcPr>
                <w:p w14:paraId="345A9E30" w14:textId="77777777" w:rsidR="00FC49E5" w:rsidRDefault="003F26C1">
                  <w:pPr>
                    <w:spacing w:after="0" w:line="240" w:lineRule="auto"/>
                  </w:pPr>
                  <w:r>
                    <w:rPr>
                      <w:rFonts w:ascii="Calibri" w:eastAsia="Calibri" w:hAnsi="Calibri"/>
                      <w:color w:val="000000"/>
                      <w:sz w:val="16"/>
                    </w:rPr>
                    <w:t xml:space="preserve">Data Source: Department for Education Assessment Data Holdings, 2024. If there are less than 6 students who sat NAPLAN in a school, no information will be </w:t>
                  </w:r>
                  <w:r>
                    <w:rPr>
                      <w:rFonts w:ascii="Calibri" w:eastAsia="Calibri" w:hAnsi="Calibri"/>
                      <w:color w:val="000000"/>
                      <w:sz w:val="16"/>
                    </w:rPr>
                    <w:t>shown. If a year level has less than 6 students, that year level will not be shown in NAPLAN results.</w:t>
                  </w:r>
                </w:p>
              </w:tc>
            </w:tr>
          </w:tbl>
          <w:p w14:paraId="4F96B969" w14:textId="77777777" w:rsidR="00FC49E5" w:rsidRDefault="00FC49E5">
            <w:pPr>
              <w:spacing w:after="0" w:line="240" w:lineRule="auto"/>
            </w:pPr>
          </w:p>
        </w:tc>
        <w:tc>
          <w:tcPr>
            <w:tcW w:w="3666" w:type="dxa"/>
          </w:tcPr>
          <w:p w14:paraId="0050D82F" w14:textId="77777777" w:rsidR="00FC49E5" w:rsidRDefault="00FC49E5">
            <w:pPr>
              <w:pStyle w:val="EmptyCellLayoutStyle"/>
              <w:spacing w:after="0" w:line="240" w:lineRule="auto"/>
            </w:pPr>
          </w:p>
        </w:tc>
        <w:tc>
          <w:tcPr>
            <w:tcW w:w="1176" w:type="dxa"/>
          </w:tcPr>
          <w:p w14:paraId="38823E7E" w14:textId="77777777" w:rsidR="00FC49E5" w:rsidRDefault="00FC49E5">
            <w:pPr>
              <w:pStyle w:val="EmptyCellLayoutStyle"/>
              <w:spacing w:after="0" w:line="240" w:lineRule="auto"/>
            </w:pPr>
          </w:p>
        </w:tc>
      </w:tr>
      <w:tr w:rsidR="00FC49E5" w14:paraId="25250E4A" w14:textId="77777777">
        <w:trPr>
          <w:trHeight w:val="2987"/>
        </w:trPr>
        <w:tc>
          <w:tcPr>
            <w:tcW w:w="528" w:type="dxa"/>
          </w:tcPr>
          <w:p w14:paraId="73B26160" w14:textId="77777777" w:rsidR="00FC49E5" w:rsidRDefault="00FC49E5">
            <w:pPr>
              <w:pStyle w:val="EmptyCellLayoutStyle"/>
              <w:spacing w:after="0" w:line="240" w:lineRule="auto"/>
            </w:pPr>
          </w:p>
        </w:tc>
        <w:tc>
          <w:tcPr>
            <w:tcW w:w="886" w:type="dxa"/>
          </w:tcPr>
          <w:p w14:paraId="1D4E9118" w14:textId="77777777" w:rsidR="00FC49E5" w:rsidRDefault="00FC49E5">
            <w:pPr>
              <w:pStyle w:val="EmptyCellLayoutStyle"/>
              <w:spacing w:after="0" w:line="240" w:lineRule="auto"/>
            </w:pPr>
          </w:p>
        </w:tc>
        <w:tc>
          <w:tcPr>
            <w:tcW w:w="8" w:type="dxa"/>
          </w:tcPr>
          <w:p w14:paraId="6A210AE0" w14:textId="77777777" w:rsidR="00FC49E5" w:rsidRDefault="00FC49E5">
            <w:pPr>
              <w:pStyle w:val="EmptyCellLayoutStyle"/>
              <w:spacing w:after="0" w:line="240" w:lineRule="auto"/>
            </w:pPr>
          </w:p>
        </w:tc>
        <w:tc>
          <w:tcPr>
            <w:tcW w:w="5446" w:type="dxa"/>
          </w:tcPr>
          <w:p w14:paraId="10AB2651" w14:textId="77777777" w:rsidR="00FC49E5" w:rsidRDefault="00FC49E5">
            <w:pPr>
              <w:pStyle w:val="EmptyCellLayoutStyle"/>
              <w:spacing w:after="0" w:line="240" w:lineRule="auto"/>
            </w:pPr>
          </w:p>
        </w:tc>
        <w:tc>
          <w:tcPr>
            <w:tcW w:w="394" w:type="dxa"/>
          </w:tcPr>
          <w:p w14:paraId="10E9BD55" w14:textId="77777777" w:rsidR="00FC49E5" w:rsidRDefault="00FC49E5">
            <w:pPr>
              <w:pStyle w:val="EmptyCellLayoutStyle"/>
              <w:spacing w:after="0" w:line="240" w:lineRule="auto"/>
            </w:pPr>
          </w:p>
        </w:tc>
        <w:tc>
          <w:tcPr>
            <w:tcW w:w="3666" w:type="dxa"/>
          </w:tcPr>
          <w:p w14:paraId="7211196D" w14:textId="77777777" w:rsidR="00FC49E5" w:rsidRDefault="00FC49E5">
            <w:pPr>
              <w:pStyle w:val="EmptyCellLayoutStyle"/>
              <w:spacing w:after="0" w:line="240" w:lineRule="auto"/>
            </w:pPr>
          </w:p>
        </w:tc>
        <w:tc>
          <w:tcPr>
            <w:tcW w:w="1176" w:type="dxa"/>
          </w:tcPr>
          <w:p w14:paraId="1509699B" w14:textId="77777777" w:rsidR="00FC49E5" w:rsidRDefault="00FC49E5">
            <w:pPr>
              <w:pStyle w:val="EmptyCellLayoutStyle"/>
              <w:spacing w:after="0" w:line="240" w:lineRule="auto"/>
            </w:pPr>
          </w:p>
        </w:tc>
      </w:tr>
    </w:tbl>
    <w:p w14:paraId="19A20274" w14:textId="77777777" w:rsidR="00FC49E5" w:rsidRDefault="003F26C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525"/>
        <w:gridCol w:w="7"/>
        <w:gridCol w:w="6"/>
        <w:gridCol w:w="6"/>
        <w:gridCol w:w="6"/>
        <w:gridCol w:w="6"/>
        <w:gridCol w:w="6"/>
        <w:gridCol w:w="6"/>
        <w:gridCol w:w="8"/>
        <w:gridCol w:w="15"/>
        <w:gridCol w:w="3078"/>
        <w:gridCol w:w="192"/>
        <w:gridCol w:w="611"/>
        <w:gridCol w:w="747"/>
        <w:gridCol w:w="4623"/>
        <w:gridCol w:w="286"/>
        <w:gridCol w:w="660"/>
        <w:gridCol w:w="623"/>
        <w:gridCol w:w="416"/>
        <w:gridCol w:w="281"/>
      </w:tblGrid>
      <w:tr w:rsidR="000A1F24" w14:paraId="55178FC4" w14:textId="77777777" w:rsidTr="000A1F24">
        <w:tc>
          <w:tcPr>
            <w:tcW w:w="526" w:type="dxa"/>
          </w:tcPr>
          <w:p w14:paraId="7744E03F" w14:textId="77777777" w:rsidR="00FC49E5" w:rsidRDefault="00FC49E5">
            <w:pPr>
              <w:pStyle w:val="EmptyCellLayoutStyle"/>
              <w:spacing w:after="0" w:line="240" w:lineRule="auto"/>
            </w:pPr>
          </w:p>
        </w:tc>
        <w:tc>
          <w:tcPr>
            <w:tcW w:w="7" w:type="dxa"/>
          </w:tcPr>
          <w:p w14:paraId="285BD55D" w14:textId="77777777" w:rsidR="00FC49E5" w:rsidRDefault="00FC49E5">
            <w:pPr>
              <w:pStyle w:val="EmptyCellLayoutStyle"/>
              <w:spacing w:after="0" w:line="240" w:lineRule="auto"/>
            </w:pPr>
          </w:p>
        </w:tc>
        <w:tc>
          <w:tcPr>
            <w:tcW w:w="4" w:type="dxa"/>
            <w:gridSpan w:val="9"/>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4"/>
              <w:gridCol w:w="2336"/>
              <w:gridCol w:w="679"/>
            </w:tblGrid>
            <w:tr w:rsidR="00FC49E5" w14:paraId="549A3782" w14:textId="77777777">
              <w:trPr>
                <w:trHeight w:val="45"/>
              </w:trPr>
              <w:tc>
                <w:tcPr>
                  <w:tcW w:w="104" w:type="dxa"/>
                </w:tcPr>
                <w:p w14:paraId="661509A7" w14:textId="77777777" w:rsidR="00FC49E5" w:rsidRDefault="00FC49E5">
                  <w:pPr>
                    <w:pStyle w:val="EmptyCellLayoutStyle"/>
                    <w:spacing w:after="0" w:line="240" w:lineRule="auto"/>
                  </w:pPr>
                </w:p>
              </w:tc>
              <w:tc>
                <w:tcPr>
                  <w:tcW w:w="2336" w:type="dxa"/>
                </w:tcPr>
                <w:p w14:paraId="502046B3" w14:textId="77777777" w:rsidR="00FC49E5" w:rsidRDefault="00FC49E5">
                  <w:pPr>
                    <w:pStyle w:val="EmptyCellLayoutStyle"/>
                    <w:spacing w:after="0" w:line="240" w:lineRule="auto"/>
                  </w:pPr>
                </w:p>
              </w:tc>
              <w:tc>
                <w:tcPr>
                  <w:tcW w:w="679" w:type="dxa"/>
                </w:tcPr>
                <w:p w14:paraId="0145249C" w14:textId="77777777" w:rsidR="00FC49E5" w:rsidRDefault="00FC49E5">
                  <w:pPr>
                    <w:pStyle w:val="EmptyCellLayoutStyle"/>
                    <w:spacing w:after="0" w:line="240" w:lineRule="auto"/>
                  </w:pPr>
                </w:p>
              </w:tc>
            </w:tr>
            <w:tr w:rsidR="00FC49E5" w14:paraId="58FF4AF2" w14:textId="77777777">
              <w:trPr>
                <w:trHeight w:val="56"/>
              </w:trPr>
              <w:tc>
                <w:tcPr>
                  <w:tcW w:w="104" w:type="dxa"/>
                </w:tcPr>
                <w:p w14:paraId="3B5050F7" w14:textId="77777777" w:rsidR="00FC49E5" w:rsidRDefault="00FC49E5">
                  <w:pPr>
                    <w:pStyle w:val="EmptyCellLayoutStyle"/>
                    <w:spacing w:after="0" w:line="240" w:lineRule="auto"/>
                  </w:pPr>
                </w:p>
              </w:tc>
              <w:tc>
                <w:tcPr>
                  <w:tcW w:w="2336" w:type="dxa"/>
                </w:tcPr>
                <w:tbl>
                  <w:tblPr>
                    <w:tblW w:w="0" w:type="auto"/>
                    <w:tblCellMar>
                      <w:left w:w="0" w:type="dxa"/>
                      <w:right w:w="0" w:type="dxa"/>
                    </w:tblCellMar>
                    <w:tblLook w:val="0000" w:firstRow="0" w:lastRow="0" w:firstColumn="0" w:lastColumn="0" w:noHBand="0" w:noVBand="0"/>
                  </w:tblPr>
                  <w:tblGrid>
                    <w:gridCol w:w="2336"/>
                  </w:tblGrid>
                  <w:tr w:rsidR="00FC49E5" w14:paraId="71B3BA1F" w14:textId="77777777">
                    <w:tc>
                      <w:tcPr>
                        <w:tcW w:w="2336" w:type="dxa"/>
                        <w:tcBorders>
                          <w:top w:val="nil"/>
                          <w:left w:val="nil"/>
                          <w:bottom w:val="nil"/>
                          <w:right w:val="nil"/>
                        </w:tcBorders>
                        <w:tcMar>
                          <w:top w:w="39" w:type="dxa"/>
                          <w:left w:w="39" w:type="dxa"/>
                          <w:bottom w:w="39" w:type="dxa"/>
                          <w:right w:w="39" w:type="dxa"/>
                        </w:tcMar>
                      </w:tcPr>
                      <w:p w14:paraId="133EF7C3" w14:textId="77777777" w:rsidR="00FC49E5" w:rsidRDefault="003F26C1">
                        <w:pPr>
                          <w:spacing w:after="0" w:line="240" w:lineRule="auto"/>
                        </w:pPr>
                        <w:r>
                          <w:rPr>
                            <w:rFonts w:ascii="Arial" w:eastAsia="Arial" w:hAnsi="Arial"/>
                            <w:color w:val="FFFFFF"/>
                            <w:sz w:val="14"/>
                          </w:rPr>
                          <w:t>Page Breaker</w:t>
                        </w:r>
                      </w:p>
                    </w:tc>
                  </w:tr>
                </w:tbl>
                <w:p w14:paraId="16F81FA4" w14:textId="77777777" w:rsidR="00FC49E5" w:rsidRDefault="00FC49E5">
                  <w:pPr>
                    <w:spacing w:after="0" w:line="240" w:lineRule="auto"/>
                  </w:pPr>
                </w:p>
              </w:tc>
              <w:tc>
                <w:tcPr>
                  <w:tcW w:w="679" w:type="dxa"/>
                </w:tcPr>
                <w:p w14:paraId="47E28B1A" w14:textId="77777777" w:rsidR="00FC49E5" w:rsidRDefault="00FC49E5">
                  <w:pPr>
                    <w:pStyle w:val="EmptyCellLayoutStyle"/>
                    <w:spacing w:after="0" w:line="240" w:lineRule="auto"/>
                  </w:pPr>
                </w:p>
              </w:tc>
            </w:tr>
            <w:tr w:rsidR="00FC49E5" w14:paraId="2093B4A8" w14:textId="77777777">
              <w:trPr>
                <w:trHeight w:val="42"/>
              </w:trPr>
              <w:tc>
                <w:tcPr>
                  <w:tcW w:w="104" w:type="dxa"/>
                </w:tcPr>
                <w:p w14:paraId="54EB1256" w14:textId="77777777" w:rsidR="00FC49E5" w:rsidRDefault="00FC49E5">
                  <w:pPr>
                    <w:pStyle w:val="EmptyCellLayoutStyle"/>
                    <w:spacing w:after="0" w:line="240" w:lineRule="auto"/>
                  </w:pPr>
                </w:p>
              </w:tc>
              <w:tc>
                <w:tcPr>
                  <w:tcW w:w="2336" w:type="dxa"/>
                </w:tcPr>
                <w:p w14:paraId="592B40B6" w14:textId="77777777" w:rsidR="00FC49E5" w:rsidRDefault="00FC49E5">
                  <w:pPr>
                    <w:pStyle w:val="EmptyCellLayoutStyle"/>
                    <w:spacing w:after="0" w:line="240" w:lineRule="auto"/>
                  </w:pPr>
                </w:p>
              </w:tc>
              <w:tc>
                <w:tcPr>
                  <w:tcW w:w="679" w:type="dxa"/>
                </w:tcPr>
                <w:p w14:paraId="6B5E6D4B" w14:textId="77777777" w:rsidR="00FC49E5" w:rsidRDefault="00FC49E5">
                  <w:pPr>
                    <w:pStyle w:val="EmptyCellLayoutStyle"/>
                    <w:spacing w:after="0" w:line="240" w:lineRule="auto"/>
                  </w:pPr>
                </w:p>
              </w:tc>
            </w:tr>
          </w:tbl>
          <w:p w14:paraId="5D8665C6" w14:textId="77777777" w:rsidR="00FC49E5" w:rsidRDefault="00FC49E5">
            <w:pPr>
              <w:spacing w:after="0" w:line="240" w:lineRule="auto"/>
            </w:pPr>
          </w:p>
        </w:tc>
        <w:tc>
          <w:tcPr>
            <w:tcW w:w="192" w:type="dxa"/>
          </w:tcPr>
          <w:p w14:paraId="26E0197E" w14:textId="77777777" w:rsidR="00FC49E5" w:rsidRDefault="00FC49E5">
            <w:pPr>
              <w:pStyle w:val="EmptyCellLayoutStyle"/>
              <w:spacing w:after="0" w:line="240" w:lineRule="auto"/>
            </w:pPr>
          </w:p>
        </w:tc>
        <w:tc>
          <w:tcPr>
            <w:tcW w:w="612" w:type="dxa"/>
          </w:tcPr>
          <w:p w14:paraId="7E3EAFF1" w14:textId="77777777" w:rsidR="00FC49E5" w:rsidRDefault="00FC49E5">
            <w:pPr>
              <w:pStyle w:val="EmptyCellLayoutStyle"/>
              <w:spacing w:after="0" w:line="240" w:lineRule="auto"/>
            </w:pPr>
          </w:p>
        </w:tc>
        <w:tc>
          <w:tcPr>
            <w:tcW w:w="748" w:type="dxa"/>
          </w:tcPr>
          <w:p w14:paraId="45F0A118" w14:textId="77777777" w:rsidR="00FC49E5" w:rsidRDefault="00FC49E5">
            <w:pPr>
              <w:pStyle w:val="EmptyCellLayoutStyle"/>
              <w:spacing w:after="0" w:line="240" w:lineRule="auto"/>
            </w:pPr>
          </w:p>
        </w:tc>
        <w:tc>
          <w:tcPr>
            <w:tcW w:w="4630" w:type="dxa"/>
          </w:tcPr>
          <w:p w14:paraId="3B60E8F7" w14:textId="77777777" w:rsidR="00FC49E5" w:rsidRDefault="00FC49E5">
            <w:pPr>
              <w:pStyle w:val="EmptyCellLayoutStyle"/>
              <w:spacing w:after="0" w:line="240" w:lineRule="auto"/>
            </w:pPr>
          </w:p>
        </w:tc>
        <w:tc>
          <w:tcPr>
            <w:tcW w:w="286" w:type="dxa"/>
          </w:tcPr>
          <w:p w14:paraId="0FD61E01" w14:textId="77777777" w:rsidR="00FC49E5" w:rsidRDefault="00FC49E5">
            <w:pPr>
              <w:pStyle w:val="EmptyCellLayoutStyle"/>
              <w:spacing w:after="0" w:line="240" w:lineRule="auto"/>
            </w:pPr>
          </w:p>
        </w:tc>
        <w:tc>
          <w:tcPr>
            <w:tcW w:w="661" w:type="dxa"/>
          </w:tcPr>
          <w:p w14:paraId="2449D0C6" w14:textId="77777777" w:rsidR="00FC49E5" w:rsidRDefault="00FC49E5">
            <w:pPr>
              <w:pStyle w:val="EmptyCellLayoutStyle"/>
              <w:spacing w:after="0" w:line="240" w:lineRule="auto"/>
            </w:pPr>
          </w:p>
        </w:tc>
        <w:tc>
          <w:tcPr>
            <w:tcW w:w="624" w:type="dxa"/>
          </w:tcPr>
          <w:p w14:paraId="3EDB0F8D" w14:textId="77777777" w:rsidR="00FC49E5" w:rsidRDefault="00FC49E5">
            <w:pPr>
              <w:pStyle w:val="EmptyCellLayoutStyle"/>
              <w:spacing w:after="0" w:line="240" w:lineRule="auto"/>
            </w:pPr>
          </w:p>
        </w:tc>
        <w:tc>
          <w:tcPr>
            <w:tcW w:w="417" w:type="dxa"/>
          </w:tcPr>
          <w:p w14:paraId="74F062F8" w14:textId="77777777" w:rsidR="00FC49E5" w:rsidRDefault="00FC49E5">
            <w:pPr>
              <w:pStyle w:val="EmptyCellLayoutStyle"/>
              <w:spacing w:after="0" w:line="240" w:lineRule="auto"/>
            </w:pPr>
          </w:p>
        </w:tc>
        <w:tc>
          <w:tcPr>
            <w:tcW w:w="281" w:type="dxa"/>
          </w:tcPr>
          <w:p w14:paraId="4511C0A0" w14:textId="77777777" w:rsidR="00FC49E5" w:rsidRDefault="00FC49E5">
            <w:pPr>
              <w:pStyle w:val="EmptyCellLayoutStyle"/>
              <w:spacing w:after="0" w:line="240" w:lineRule="auto"/>
            </w:pPr>
          </w:p>
        </w:tc>
      </w:tr>
      <w:tr w:rsidR="00FC49E5" w14:paraId="7721858B" w14:textId="77777777">
        <w:trPr>
          <w:trHeight w:val="57"/>
        </w:trPr>
        <w:tc>
          <w:tcPr>
            <w:tcW w:w="526" w:type="dxa"/>
          </w:tcPr>
          <w:p w14:paraId="03F343A6" w14:textId="77777777" w:rsidR="00FC49E5" w:rsidRDefault="00FC49E5">
            <w:pPr>
              <w:pStyle w:val="EmptyCellLayoutStyle"/>
              <w:spacing w:after="0" w:line="240" w:lineRule="auto"/>
            </w:pPr>
          </w:p>
        </w:tc>
        <w:tc>
          <w:tcPr>
            <w:tcW w:w="7" w:type="dxa"/>
          </w:tcPr>
          <w:p w14:paraId="2676EAEF" w14:textId="77777777" w:rsidR="00FC49E5" w:rsidRDefault="00FC49E5">
            <w:pPr>
              <w:pStyle w:val="EmptyCellLayoutStyle"/>
              <w:spacing w:after="0" w:line="240" w:lineRule="auto"/>
            </w:pPr>
          </w:p>
        </w:tc>
        <w:tc>
          <w:tcPr>
            <w:tcW w:w="4" w:type="dxa"/>
          </w:tcPr>
          <w:p w14:paraId="3B1F8C12" w14:textId="77777777" w:rsidR="00FC49E5" w:rsidRDefault="00FC49E5">
            <w:pPr>
              <w:pStyle w:val="EmptyCellLayoutStyle"/>
              <w:spacing w:after="0" w:line="240" w:lineRule="auto"/>
            </w:pPr>
          </w:p>
        </w:tc>
        <w:tc>
          <w:tcPr>
            <w:tcW w:w="1" w:type="dxa"/>
          </w:tcPr>
          <w:p w14:paraId="444D5FB0" w14:textId="77777777" w:rsidR="00FC49E5" w:rsidRDefault="00FC49E5">
            <w:pPr>
              <w:pStyle w:val="EmptyCellLayoutStyle"/>
              <w:spacing w:after="0" w:line="240" w:lineRule="auto"/>
            </w:pPr>
          </w:p>
        </w:tc>
        <w:tc>
          <w:tcPr>
            <w:tcW w:w="0" w:type="dxa"/>
          </w:tcPr>
          <w:p w14:paraId="675CB1E9" w14:textId="77777777" w:rsidR="00FC49E5" w:rsidRDefault="00FC49E5">
            <w:pPr>
              <w:pStyle w:val="EmptyCellLayoutStyle"/>
              <w:spacing w:after="0" w:line="240" w:lineRule="auto"/>
            </w:pPr>
          </w:p>
        </w:tc>
        <w:tc>
          <w:tcPr>
            <w:tcW w:w="1" w:type="dxa"/>
          </w:tcPr>
          <w:p w14:paraId="6A2222B7" w14:textId="77777777" w:rsidR="00FC49E5" w:rsidRDefault="00FC49E5">
            <w:pPr>
              <w:pStyle w:val="EmptyCellLayoutStyle"/>
              <w:spacing w:after="0" w:line="240" w:lineRule="auto"/>
            </w:pPr>
          </w:p>
        </w:tc>
        <w:tc>
          <w:tcPr>
            <w:tcW w:w="4" w:type="dxa"/>
          </w:tcPr>
          <w:p w14:paraId="3A9AB5F9" w14:textId="77777777" w:rsidR="00FC49E5" w:rsidRDefault="00FC49E5">
            <w:pPr>
              <w:pStyle w:val="EmptyCellLayoutStyle"/>
              <w:spacing w:after="0" w:line="240" w:lineRule="auto"/>
            </w:pPr>
          </w:p>
        </w:tc>
        <w:tc>
          <w:tcPr>
            <w:tcW w:w="2" w:type="dxa"/>
          </w:tcPr>
          <w:p w14:paraId="5C43F616" w14:textId="77777777" w:rsidR="00FC49E5" w:rsidRDefault="00FC49E5">
            <w:pPr>
              <w:pStyle w:val="EmptyCellLayoutStyle"/>
              <w:spacing w:after="0" w:line="240" w:lineRule="auto"/>
            </w:pPr>
          </w:p>
        </w:tc>
        <w:tc>
          <w:tcPr>
            <w:tcW w:w="8" w:type="dxa"/>
          </w:tcPr>
          <w:p w14:paraId="364481A9" w14:textId="77777777" w:rsidR="00FC49E5" w:rsidRDefault="00FC49E5">
            <w:pPr>
              <w:pStyle w:val="EmptyCellLayoutStyle"/>
              <w:spacing w:after="0" w:line="240" w:lineRule="auto"/>
            </w:pPr>
          </w:p>
        </w:tc>
        <w:tc>
          <w:tcPr>
            <w:tcW w:w="15" w:type="dxa"/>
          </w:tcPr>
          <w:p w14:paraId="7D2EF7CC" w14:textId="77777777" w:rsidR="00FC49E5" w:rsidRDefault="00FC49E5">
            <w:pPr>
              <w:pStyle w:val="EmptyCellLayoutStyle"/>
              <w:spacing w:after="0" w:line="240" w:lineRule="auto"/>
            </w:pPr>
          </w:p>
        </w:tc>
        <w:tc>
          <w:tcPr>
            <w:tcW w:w="3079" w:type="dxa"/>
          </w:tcPr>
          <w:p w14:paraId="0DE55149" w14:textId="77777777" w:rsidR="00FC49E5" w:rsidRDefault="00FC49E5">
            <w:pPr>
              <w:pStyle w:val="EmptyCellLayoutStyle"/>
              <w:spacing w:after="0" w:line="240" w:lineRule="auto"/>
            </w:pPr>
          </w:p>
        </w:tc>
        <w:tc>
          <w:tcPr>
            <w:tcW w:w="192" w:type="dxa"/>
          </w:tcPr>
          <w:p w14:paraId="316C20E2" w14:textId="77777777" w:rsidR="00FC49E5" w:rsidRDefault="00FC49E5">
            <w:pPr>
              <w:pStyle w:val="EmptyCellLayoutStyle"/>
              <w:spacing w:after="0" w:line="240" w:lineRule="auto"/>
            </w:pPr>
          </w:p>
        </w:tc>
        <w:tc>
          <w:tcPr>
            <w:tcW w:w="612" w:type="dxa"/>
          </w:tcPr>
          <w:p w14:paraId="1C363CE5" w14:textId="77777777" w:rsidR="00FC49E5" w:rsidRDefault="00FC49E5">
            <w:pPr>
              <w:pStyle w:val="EmptyCellLayoutStyle"/>
              <w:spacing w:after="0" w:line="240" w:lineRule="auto"/>
            </w:pPr>
          </w:p>
        </w:tc>
        <w:tc>
          <w:tcPr>
            <w:tcW w:w="748" w:type="dxa"/>
          </w:tcPr>
          <w:p w14:paraId="67CAD8E8" w14:textId="77777777" w:rsidR="00FC49E5" w:rsidRDefault="00FC49E5">
            <w:pPr>
              <w:pStyle w:val="EmptyCellLayoutStyle"/>
              <w:spacing w:after="0" w:line="240" w:lineRule="auto"/>
            </w:pPr>
          </w:p>
        </w:tc>
        <w:tc>
          <w:tcPr>
            <w:tcW w:w="4630" w:type="dxa"/>
          </w:tcPr>
          <w:p w14:paraId="6BF03391" w14:textId="77777777" w:rsidR="00FC49E5" w:rsidRDefault="00FC49E5">
            <w:pPr>
              <w:pStyle w:val="EmptyCellLayoutStyle"/>
              <w:spacing w:after="0" w:line="240" w:lineRule="auto"/>
            </w:pPr>
          </w:p>
        </w:tc>
        <w:tc>
          <w:tcPr>
            <w:tcW w:w="286" w:type="dxa"/>
          </w:tcPr>
          <w:p w14:paraId="78F7221B" w14:textId="77777777" w:rsidR="00FC49E5" w:rsidRDefault="00FC49E5">
            <w:pPr>
              <w:pStyle w:val="EmptyCellLayoutStyle"/>
              <w:spacing w:after="0" w:line="240" w:lineRule="auto"/>
            </w:pPr>
          </w:p>
        </w:tc>
        <w:tc>
          <w:tcPr>
            <w:tcW w:w="661" w:type="dxa"/>
          </w:tcPr>
          <w:p w14:paraId="3BE45D52" w14:textId="77777777" w:rsidR="00FC49E5" w:rsidRDefault="00FC49E5">
            <w:pPr>
              <w:pStyle w:val="EmptyCellLayoutStyle"/>
              <w:spacing w:after="0" w:line="240" w:lineRule="auto"/>
            </w:pPr>
          </w:p>
        </w:tc>
        <w:tc>
          <w:tcPr>
            <w:tcW w:w="624" w:type="dxa"/>
          </w:tcPr>
          <w:p w14:paraId="42DCE1D7" w14:textId="77777777" w:rsidR="00FC49E5" w:rsidRDefault="00FC49E5">
            <w:pPr>
              <w:pStyle w:val="EmptyCellLayoutStyle"/>
              <w:spacing w:after="0" w:line="240" w:lineRule="auto"/>
            </w:pPr>
          </w:p>
        </w:tc>
        <w:tc>
          <w:tcPr>
            <w:tcW w:w="417" w:type="dxa"/>
          </w:tcPr>
          <w:p w14:paraId="2ED0C0C9" w14:textId="77777777" w:rsidR="00FC49E5" w:rsidRDefault="00FC49E5">
            <w:pPr>
              <w:pStyle w:val="EmptyCellLayoutStyle"/>
              <w:spacing w:after="0" w:line="240" w:lineRule="auto"/>
            </w:pPr>
          </w:p>
        </w:tc>
        <w:tc>
          <w:tcPr>
            <w:tcW w:w="281" w:type="dxa"/>
          </w:tcPr>
          <w:p w14:paraId="1980A408" w14:textId="77777777" w:rsidR="00FC49E5" w:rsidRDefault="00FC49E5">
            <w:pPr>
              <w:pStyle w:val="EmptyCellLayoutStyle"/>
              <w:spacing w:after="0" w:line="240" w:lineRule="auto"/>
            </w:pPr>
          </w:p>
        </w:tc>
      </w:tr>
      <w:tr w:rsidR="000A1F24" w14:paraId="0A592B95" w14:textId="77777777" w:rsidTr="000A1F24">
        <w:trPr>
          <w:trHeight w:val="463"/>
        </w:trPr>
        <w:tc>
          <w:tcPr>
            <w:tcW w:w="526" w:type="dxa"/>
          </w:tcPr>
          <w:p w14:paraId="5C0D2001" w14:textId="77777777" w:rsidR="00FC49E5" w:rsidRDefault="00FC49E5">
            <w:pPr>
              <w:pStyle w:val="EmptyCellLayoutStyle"/>
              <w:spacing w:after="0" w:line="240" w:lineRule="auto"/>
            </w:pPr>
          </w:p>
        </w:tc>
        <w:tc>
          <w:tcPr>
            <w:tcW w:w="7" w:type="dxa"/>
          </w:tcPr>
          <w:p w14:paraId="7E919F99" w14:textId="77777777" w:rsidR="00FC49E5" w:rsidRDefault="00FC49E5">
            <w:pPr>
              <w:pStyle w:val="EmptyCellLayoutStyle"/>
              <w:spacing w:after="0" w:line="240" w:lineRule="auto"/>
            </w:pPr>
          </w:p>
        </w:tc>
        <w:tc>
          <w:tcPr>
            <w:tcW w:w="4" w:type="dxa"/>
          </w:tcPr>
          <w:p w14:paraId="33A4BD99" w14:textId="77777777" w:rsidR="00FC49E5" w:rsidRDefault="00FC49E5">
            <w:pPr>
              <w:pStyle w:val="EmptyCellLayoutStyle"/>
              <w:spacing w:after="0" w:line="240" w:lineRule="auto"/>
            </w:pPr>
          </w:p>
        </w:tc>
        <w:tc>
          <w:tcPr>
            <w:tcW w:w="1" w:type="dxa"/>
          </w:tcPr>
          <w:p w14:paraId="520A6ABA" w14:textId="77777777" w:rsidR="00FC49E5" w:rsidRDefault="00FC49E5">
            <w:pPr>
              <w:pStyle w:val="EmptyCellLayoutStyle"/>
              <w:spacing w:after="0" w:line="240" w:lineRule="auto"/>
            </w:pPr>
          </w:p>
        </w:tc>
        <w:tc>
          <w:tcPr>
            <w:tcW w:w="0" w:type="dxa"/>
            <w:gridSpan w:val="9"/>
          </w:tcPr>
          <w:tbl>
            <w:tblPr>
              <w:tblW w:w="0" w:type="auto"/>
              <w:tblCellMar>
                <w:left w:w="0" w:type="dxa"/>
                <w:right w:w="0" w:type="dxa"/>
              </w:tblCellMar>
              <w:tblLook w:val="0000" w:firstRow="0" w:lastRow="0" w:firstColumn="0" w:lastColumn="0" w:noHBand="0" w:noVBand="0"/>
            </w:tblPr>
            <w:tblGrid>
              <w:gridCol w:w="3918"/>
            </w:tblGrid>
            <w:tr w:rsidR="00FC49E5" w14:paraId="34B31DFB" w14:textId="77777777">
              <w:trPr>
                <w:trHeight w:val="385"/>
              </w:trPr>
              <w:tc>
                <w:tcPr>
                  <w:tcW w:w="3918" w:type="dxa"/>
                  <w:tcBorders>
                    <w:top w:val="nil"/>
                    <w:left w:val="nil"/>
                    <w:bottom w:val="nil"/>
                    <w:right w:val="nil"/>
                  </w:tcBorders>
                  <w:tcMar>
                    <w:top w:w="39" w:type="dxa"/>
                    <w:left w:w="39" w:type="dxa"/>
                    <w:bottom w:w="39" w:type="dxa"/>
                    <w:right w:w="39" w:type="dxa"/>
                  </w:tcMar>
                </w:tcPr>
                <w:p w14:paraId="74AD3ABB" w14:textId="77777777" w:rsidR="00FC49E5" w:rsidRDefault="003F26C1">
                  <w:pPr>
                    <w:spacing w:after="0" w:line="240" w:lineRule="auto"/>
                  </w:pPr>
                  <w:r>
                    <w:rPr>
                      <w:rFonts w:ascii="Calibri" w:eastAsia="Calibri" w:hAnsi="Calibri"/>
                      <w:b/>
                      <w:color w:val="000000"/>
                      <w:sz w:val="40"/>
                    </w:rPr>
                    <w:t>Preschool Attendance</w:t>
                  </w:r>
                </w:p>
              </w:tc>
            </w:tr>
          </w:tbl>
          <w:p w14:paraId="5691FE60" w14:textId="77777777" w:rsidR="00FC49E5" w:rsidRDefault="00FC49E5">
            <w:pPr>
              <w:spacing w:after="0" w:line="240" w:lineRule="auto"/>
            </w:pPr>
          </w:p>
        </w:tc>
        <w:tc>
          <w:tcPr>
            <w:tcW w:w="748" w:type="dxa"/>
          </w:tcPr>
          <w:p w14:paraId="695014E3" w14:textId="77777777" w:rsidR="00FC49E5" w:rsidRDefault="00FC49E5">
            <w:pPr>
              <w:pStyle w:val="EmptyCellLayoutStyle"/>
              <w:spacing w:after="0" w:line="240" w:lineRule="auto"/>
            </w:pPr>
          </w:p>
        </w:tc>
        <w:tc>
          <w:tcPr>
            <w:tcW w:w="4630" w:type="dxa"/>
          </w:tcPr>
          <w:p w14:paraId="403E2CF2" w14:textId="77777777" w:rsidR="00FC49E5" w:rsidRDefault="00FC49E5">
            <w:pPr>
              <w:pStyle w:val="EmptyCellLayoutStyle"/>
              <w:spacing w:after="0" w:line="240" w:lineRule="auto"/>
            </w:pPr>
          </w:p>
        </w:tc>
        <w:tc>
          <w:tcPr>
            <w:tcW w:w="286" w:type="dxa"/>
          </w:tcPr>
          <w:p w14:paraId="2C4F09A5" w14:textId="77777777" w:rsidR="00FC49E5" w:rsidRDefault="00FC49E5">
            <w:pPr>
              <w:pStyle w:val="EmptyCellLayoutStyle"/>
              <w:spacing w:after="0" w:line="240" w:lineRule="auto"/>
            </w:pPr>
          </w:p>
        </w:tc>
        <w:tc>
          <w:tcPr>
            <w:tcW w:w="661" w:type="dxa"/>
          </w:tcPr>
          <w:p w14:paraId="6F31CE96" w14:textId="77777777" w:rsidR="00FC49E5" w:rsidRDefault="00FC49E5">
            <w:pPr>
              <w:pStyle w:val="EmptyCellLayoutStyle"/>
              <w:spacing w:after="0" w:line="240" w:lineRule="auto"/>
            </w:pPr>
          </w:p>
        </w:tc>
        <w:tc>
          <w:tcPr>
            <w:tcW w:w="624" w:type="dxa"/>
          </w:tcPr>
          <w:p w14:paraId="64CF53EA" w14:textId="77777777" w:rsidR="00FC49E5" w:rsidRDefault="00FC49E5">
            <w:pPr>
              <w:pStyle w:val="EmptyCellLayoutStyle"/>
              <w:spacing w:after="0" w:line="240" w:lineRule="auto"/>
            </w:pPr>
          </w:p>
        </w:tc>
        <w:tc>
          <w:tcPr>
            <w:tcW w:w="417" w:type="dxa"/>
          </w:tcPr>
          <w:p w14:paraId="00D328EE" w14:textId="77777777" w:rsidR="00FC49E5" w:rsidRDefault="00FC49E5">
            <w:pPr>
              <w:pStyle w:val="EmptyCellLayoutStyle"/>
              <w:spacing w:after="0" w:line="240" w:lineRule="auto"/>
            </w:pPr>
          </w:p>
        </w:tc>
        <w:tc>
          <w:tcPr>
            <w:tcW w:w="281" w:type="dxa"/>
          </w:tcPr>
          <w:p w14:paraId="3FD5DBAC" w14:textId="77777777" w:rsidR="00FC49E5" w:rsidRDefault="00FC49E5">
            <w:pPr>
              <w:pStyle w:val="EmptyCellLayoutStyle"/>
              <w:spacing w:after="0" w:line="240" w:lineRule="auto"/>
            </w:pPr>
          </w:p>
        </w:tc>
      </w:tr>
      <w:tr w:rsidR="00FC49E5" w14:paraId="34B50C0F" w14:textId="77777777">
        <w:trPr>
          <w:trHeight w:val="59"/>
        </w:trPr>
        <w:tc>
          <w:tcPr>
            <w:tcW w:w="526" w:type="dxa"/>
          </w:tcPr>
          <w:p w14:paraId="19E9A6C2" w14:textId="77777777" w:rsidR="00FC49E5" w:rsidRDefault="00FC49E5">
            <w:pPr>
              <w:pStyle w:val="EmptyCellLayoutStyle"/>
              <w:spacing w:after="0" w:line="240" w:lineRule="auto"/>
            </w:pPr>
          </w:p>
        </w:tc>
        <w:tc>
          <w:tcPr>
            <w:tcW w:w="7" w:type="dxa"/>
          </w:tcPr>
          <w:p w14:paraId="33AF19B9" w14:textId="77777777" w:rsidR="00FC49E5" w:rsidRDefault="00FC49E5">
            <w:pPr>
              <w:pStyle w:val="EmptyCellLayoutStyle"/>
              <w:spacing w:after="0" w:line="240" w:lineRule="auto"/>
            </w:pPr>
          </w:p>
        </w:tc>
        <w:tc>
          <w:tcPr>
            <w:tcW w:w="4" w:type="dxa"/>
          </w:tcPr>
          <w:p w14:paraId="5F7A9F5A" w14:textId="77777777" w:rsidR="00FC49E5" w:rsidRDefault="00FC49E5">
            <w:pPr>
              <w:pStyle w:val="EmptyCellLayoutStyle"/>
              <w:spacing w:after="0" w:line="240" w:lineRule="auto"/>
            </w:pPr>
          </w:p>
        </w:tc>
        <w:tc>
          <w:tcPr>
            <w:tcW w:w="1" w:type="dxa"/>
          </w:tcPr>
          <w:p w14:paraId="7E403508" w14:textId="77777777" w:rsidR="00FC49E5" w:rsidRDefault="00FC49E5">
            <w:pPr>
              <w:pStyle w:val="EmptyCellLayoutStyle"/>
              <w:spacing w:after="0" w:line="240" w:lineRule="auto"/>
            </w:pPr>
          </w:p>
        </w:tc>
        <w:tc>
          <w:tcPr>
            <w:tcW w:w="0" w:type="dxa"/>
          </w:tcPr>
          <w:p w14:paraId="003F5EFC" w14:textId="77777777" w:rsidR="00FC49E5" w:rsidRDefault="00FC49E5">
            <w:pPr>
              <w:pStyle w:val="EmptyCellLayoutStyle"/>
              <w:spacing w:after="0" w:line="240" w:lineRule="auto"/>
            </w:pPr>
          </w:p>
        </w:tc>
        <w:tc>
          <w:tcPr>
            <w:tcW w:w="1" w:type="dxa"/>
          </w:tcPr>
          <w:p w14:paraId="1A2B8C64" w14:textId="77777777" w:rsidR="00FC49E5" w:rsidRDefault="00FC49E5">
            <w:pPr>
              <w:pStyle w:val="EmptyCellLayoutStyle"/>
              <w:spacing w:after="0" w:line="240" w:lineRule="auto"/>
            </w:pPr>
          </w:p>
        </w:tc>
        <w:tc>
          <w:tcPr>
            <w:tcW w:w="4" w:type="dxa"/>
          </w:tcPr>
          <w:p w14:paraId="13B59D91" w14:textId="77777777" w:rsidR="00FC49E5" w:rsidRDefault="00FC49E5">
            <w:pPr>
              <w:pStyle w:val="EmptyCellLayoutStyle"/>
              <w:spacing w:after="0" w:line="240" w:lineRule="auto"/>
            </w:pPr>
          </w:p>
        </w:tc>
        <w:tc>
          <w:tcPr>
            <w:tcW w:w="2" w:type="dxa"/>
          </w:tcPr>
          <w:p w14:paraId="396A7F3A" w14:textId="77777777" w:rsidR="00FC49E5" w:rsidRDefault="00FC49E5">
            <w:pPr>
              <w:pStyle w:val="EmptyCellLayoutStyle"/>
              <w:spacing w:after="0" w:line="240" w:lineRule="auto"/>
            </w:pPr>
          </w:p>
        </w:tc>
        <w:tc>
          <w:tcPr>
            <w:tcW w:w="8" w:type="dxa"/>
          </w:tcPr>
          <w:p w14:paraId="459F9EE8" w14:textId="77777777" w:rsidR="00FC49E5" w:rsidRDefault="00FC49E5">
            <w:pPr>
              <w:pStyle w:val="EmptyCellLayoutStyle"/>
              <w:spacing w:after="0" w:line="240" w:lineRule="auto"/>
            </w:pPr>
          </w:p>
        </w:tc>
        <w:tc>
          <w:tcPr>
            <w:tcW w:w="15" w:type="dxa"/>
          </w:tcPr>
          <w:p w14:paraId="179FF73C" w14:textId="77777777" w:rsidR="00FC49E5" w:rsidRDefault="00FC49E5">
            <w:pPr>
              <w:pStyle w:val="EmptyCellLayoutStyle"/>
              <w:spacing w:after="0" w:line="240" w:lineRule="auto"/>
            </w:pPr>
          </w:p>
        </w:tc>
        <w:tc>
          <w:tcPr>
            <w:tcW w:w="3079" w:type="dxa"/>
          </w:tcPr>
          <w:p w14:paraId="6EDC812D" w14:textId="77777777" w:rsidR="00FC49E5" w:rsidRDefault="00FC49E5">
            <w:pPr>
              <w:pStyle w:val="EmptyCellLayoutStyle"/>
              <w:spacing w:after="0" w:line="240" w:lineRule="auto"/>
            </w:pPr>
          </w:p>
        </w:tc>
        <w:tc>
          <w:tcPr>
            <w:tcW w:w="192" w:type="dxa"/>
          </w:tcPr>
          <w:p w14:paraId="1C548706" w14:textId="77777777" w:rsidR="00FC49E5" w:rsidRDefault="00FC49E5">
            <w:pPr>
              <w:pStyle w:val="EmptyCellLayoutStyle"/>
              <w:spacing w:after="0" w:line="240" w:lineRule="auto"/>
            </w:pPr>
          </w:p>
        </w:tc>
        <w:tc>
          <w:tcPr>
            <w:tcW w:w="612" w:type="dxa"/>
          </w:tcPr>
          <w:p w14:paraId="71CCA567" w14:textId="77777777" w:rsidR="00FC49E5" w:rsidRDefault="00FC49E5">
            <w:pPr>
              <w:pStyle w:val="EmptyCellLayoutStyle"/>
              <w:spacing w:after="0" w:line="240" w:lineRule="auto"/>
            </w:pPr>
          </w:p>
        </w:tc>
        <w:tc>
          <w:tcPr>
            <w:tcW w:w="748" w:type="dxa"/>
          </w:tcPr>
          <w:p w14:paraId="52F25169" w14:textId="77777777" w:rsidR="00FC49E5" w:rsidRDefault="00FC49E5">
            <w:pPr>
              <w:pStyle w:val="EmptyCellLayoutStyle"/>
              <w:spacing w:after="0" w:line="240" w:lineRule="auto"/>
            </w:pPr>
          </w:p>
        </w:tc>
        <w:tc>
          <w:tcPr>
            <w:tcW w:w="4630" w:type="dxa"/>
          </w:tcPr>
          <w:p w14:paraId="3529FFB0" w14:textId="77777777" w:rsidR="00FC49E5" w:rsidRDefault="00FC49E5">
            <w:pPr>
              <w:pStyle w:val="EmptyCellLayoutStyle"/>
              <w:spacing w:after="0" w:line="240" w:lineRule="auto"/>
            </w:pPr>
          </w:p>
        </w:tc>
        <w:tc>
          <w:tcPr>
            <w:tcW w:w="286" w:type="dxa"/>
          </w:tcPr>
          <w:p w14:paraId="2742D4E9" w14:textId="77777777" w:rsidR="00FC49E5" w:rsidRDefault="00FC49E5">
            <w:pPr>
              <w:pStyle w:val="EmptyCellLayoutStyle"/>
              <w:spacing w:after="0" w:line="240" w:lineRule="auto"/>
            </w:pPr>
          </w:p>
        </w:tc>
        <w:tc>
          <w:tcPr>
            <w:tcW w:w="661" w:type="dxa"/>
          </w:tcPr>
          <w:p w14:paraId="49EEBD8B" w14:textId="77777777" w:rsidR="00FC49E5" w:rsidRDefault="00FC49E5">
            <w:pPr>
              <w:pStyle w:val="EmptyCellLayoutStyle"/>
              <w:spacing w:after="0" w:line="240" w:lineRule="auto"/>
            </w:pPr>
          </w:p>
        </w:tc>
        <w:tc>
          <w:tcPr>
            <w:tcW w:w="624" w:type="dxa"/>
          </w:tcPr>
          <w:p w14:paraId="66EA6199" w14:textId="77777777" w:rsidR="00FC49E5" w:rsidRDefault="00FC49E5">
            <w:pPr>
              <w:pStyle w:val="EmptyCellLayoutStyle"/>
              <w:spacing w:after="0" w:line="240" w:lineRule="auto"/>
            </w:pPr>
          </w:p>
        </w:tc>
        <w:tc>
          <w:tcPr>
            <w:tcW w:w="417" w:type="dxa"/>
          </w:tcPr>
          <w:p w14:paraId="48AF1E32" w14:textId="77777777" w:rsidR="00FC49E5" w:rsidRDefault="00FC49E5">
            <w:pPr>
              <w:pStyle w:val="EmptyCellLayoutStyle"/>
              <w:spacing w:after="0" w:line="240" w:lineRule="auto"/>
            </w:pPr>
          </w:p>
        </w:tc>
        <w:tc>
          <w:tcPr>
            <w:tcW w:w="281" w:type="dxa"/>
          </w:tcPr>
          <w:p w14:paraId="0126486C" w14:textId="77777777" w:rsidR="00FC49E5" w:rsidRDefault="00FC49E5">
            <w:pPr>
              <w:pStyle w:val="EmptyCellLayoutStyle"/>
              <w:spacing w:after="0" w:line="240" w:lineRule="auto"/>
            </w:pPr>
          </w:p>
        </w:tc>
      </w:tr>
      <w:tr w:rsidR="000A1F24" w14:paraId="28925402" w14:textId="77777777" w:rsidTr="000A1F24">
        <w:tc>
          <w:tcPr>
            <w:tcW w:w="526" w:type="dxa"/>
          </w:tcPr>
          <w:p w14:paraId="209C7777" w14:textId="77777777" w:rsidR="00FC49E5" w:rsidRDefault="00FC49E5">
            <w:pPr>
              <w:pStyle w:val="EmptyCellLayoutStyle"/>
              <w:spacing w:after="0" w:line="240" w:lineRule="auto"/>
            </w:pPr>
          </w:p>
        </w:tc>
        <w:tc>
          <w:tcPr>
            <w:tcW w:w="7" w:type="dxa"/>
            <w:gridSpan w:val="1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83"/>
              <w:gridCol w:w="1779"/>
              <w:gridCol w:w="1779"/>
              <w:gridCol w:w="1779"/>
              <w:gridCol w:w="1779"/>
            </w:tblGrid>
            <w:tr w:rsidR="00FC49E5" w14:paraId="73A6B41C" w14:textId="77777777">
              <w:trPr>
                <w:trHeight w:val="277"/>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9FD14F" w14:textId="77777777" w:rsidR="00FC49E5" w:rsidRDefault="00FC49E5">
                  <w:pPr>
                    <w:spacing w:after="0" w:line="240" w:lineRule="auto"/>
                  </w:pP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2D80F3" w14:textId="77777777" w:rsidR="00FC49E5" w:rsidRDefault="003F26C1">
                  <w:pPr>
                    <w:spacing w:after="0" w:line="240" w:lineRule="auto"/>
                    <w:jc w:val="center"/>
                  </w:pPr>
                  <w:r>
                    <w:rPr>
                      <w:rFonts w:ascii="Calibri" w:eastAsia="Calibri" w:hAnsi="Calibri"/>
                      <w:color w:val="000000"/>
                      <w:sz w:val="22"/>
                    </w:rPr>
                    <w:t>Term 1</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B8EA24" w14:textId="77777777" w:rsidR="00FC49E5" w:rsidRDefault="003F26C1">
                  <w:pPr>
                    <w:spacing w:after="0" w:line="240" w:lineRule="auto"/>
                    <w:jc w:val="center"/>
                  </w:pPr>
                  <w:r>
                    <w:rPr>
                      <w:rFonts w:ascii="Calibri" w:eastAsia="Calibri" w:hAnsi="Calibri"/>
                      <w:color w:val="000000"/>
                      <w:sz w:val="22"/>
                    </w:rPr>
                    <w:t>Term 2</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FB52F9" w14:textId="77777777" w:rsidR="00FC49E5" w:rsidRDefault="003F26C1">
                  <w:pPr>
                    <w:spacing w:after="0" w:line="240" w:lineRule="auto"/>
                    <w:jc w:val="center"/>
                  </w:pPr>
                  <w:r>
                    <w:rPr>
                      <w:rFonts w:ascii="Calibri" w:eastAsia="Calibri" w:hAnsi="Calibri"/>
                      <w:color w:val="000000"/>
                      <w:sz w:val="22"/>
                    </w:rPr>
                    <w:t>Term 3</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AB09E1" w14:textId="77777777" w:rsidR="00FC49E5" w:rsidRDefault="003F26C1">
                  <w:pPr>
                    <w:spacing w:after="0" w:line="240" w:lineRule="auto"/>
                    <w:jc w:val="center"/>
                  </w:pPr>
                  <w:r>
                    <w:rPr>
                      <w:rFonts w:ascii="Calibri" w:eastAsia="Calibri" w:hAnsi="Calibri"/>
                      <w:color w:val="000000"/>
                      <w:sz w:val="22"/>
                    </w:rPr>
                    <w:t>Term 4</w:t>
                  </w:r>
                </w:p>
              </w:tc>
            </w:tr>
            <w:tr w:rsidR="00FC49E5" w14:paraId="5452A463" w14:textId="77777777">
              <w:trPr>
                <w:trHeight w:val="277"/>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5878ED" w14:textId="77777777" w:rsidR="00FC49E5" w:rsidRDefault="003F26C1">
                  <w:pPr>
                    <w:spacing w:after="0" w:line="240" w:lineRule="auto"/>
                    <w:jc w:val="center"/>
                  </w:pPr>
                  <w:r>
                    <w:rPr>
                      <w:rFonts w:ascii="Calibri" w:eastAsia="Calibri" w:hAnsi="Calibri"/>
                      <w:color w:val="000000"/>
                      <w:sz w:val="22"/>
                    </w:rPr>
                    <w:t>2021 centre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40586" w14:textId="77777777" w:rsidR="00FC49E5" w:rsidRDefault="003F26C1">
                  <w:pPr>
                    <w:spacing w:after="0" w:line="240" w:lineRule="auto"/>
                    <w:jc w:val="center"/>
                  </w:pPr>
                  <w:r>
                    <w:rPr>
                      <w:rFonts w:ascii="Calibri" w:eastAsia="Calibri" w:hAnsi="Calibri"/>
                      <w:color w:val="000000"/>
                      <w:sz w:val="22"/>
                    </w:rPr>
                    <w:t>89.6%</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4AEF5" w14:textId="77777777" w:rsidR="00FC49E5" w:rsidRDefault="003F26C1">
                  <w:pPr>
                    <w:spacing w:after="0" w:line="240" w:lineRule="auto"/>
                    <w:jc w:val="center"/>
                  </w:pPr>
                  <w:r>
                    <w:rPr>
                      <w:rFonts w:ascii="Calibri" w:eastAsia="Calibri" w:hAnsi="Calibri"/>
                      <w:color w:val="000000"/>
                      <w:sz w:val="22"/>
                    </w:rPr>
                    <w:t>95.8%</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E8DF92" w14:textId="77777777" w:rsidR="00FC49E5" w:rsidRDefault="003F26C1">
                  <w:pPr>
                    <w:spacing w:after="0" w:line="240" w:lineRule="auto"/>
                    <w:jc w:val="center"/>
                  </w:pPr>
                  <w:r>
                    <w:rPr>
                      <w:rFonts w:ascii="Calibri" w:eastAsia="Calibri" w:hAnsi="Calibri"/>
                      <w:color w:val="000000"/>
                      <w:sz w:val="22"/>
                    </w:rPr>
                    <w:t>96.4%</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D5B376" w14:textId="77777777" w:rsidR="00FC49E5" w:rsidRDefault="003F26C1">
                  <w:pPr>
                    <w:spacing w:after="0" w:line="240" w:lineRule="auto"/>
                    <w:jc w:val="center"/>
                  </w:pPr>
                  <w:r>
                    <w:rPr>
                      <w:rFonts w:ascii="Calibri" w:eastAsia="Calibri" w:hAnsi="Calibri"/>
                      <w:color w:val="000000"/>
                      <w:sz w:val="22"/>
                    </w:rPr>
                    <w:t>84%</w:t>
                  </w:r>
                </w:p>
              </w:tc>
            </w:tr>
            <w:tr w:rsidR="00FC49E5" w14:paraId="334B1993" w14:textId="77777777">
              <w:trPr>
                <w:trHeight w:val="277"/>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7940BC" w14:textId="77777777" w:rsidR="00FC49E5" w:rsidRDefault="003F26C1">
                  <w:pPr>
                    <w:spacing w:after="0" w:line="240" w:lineRule="auto"/>
                    <w:jc w:val="center"/>
                  </w:pPr>
                  <w:r>
                    <w:rPr>
                      <w:rFonts w:ascii="Calibri" w:eastAsia="Calibri" w:hAnsi="Calibri"/>
                      <w:color w:val="000000"/>
                      <w:sz w:val="22"/>
                    </w:rPr>
                    <w:t>2022 centre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B52CD0" w14:textId="77777777" w:rsidR="00FC49E5" w:rsidRDefault="003F26C1">
                  <w:pPr>
                    <w:spacing w:after="0" w:line="240" w:lineRule="auto"/>
                    <w:jc w:val="center"/>
                  </w:pPr>
                  <w:r>
                    <w:rPr>
                      <w:rFonts w:ascii="Calibri" w:eastAsia="Calibri" w:hAnsi="Calibri"/>
                      <w:color w:val="000000"/>
                      <w:sz w:val="22"/>
                    </w:rPr>
                    <w:t>80%</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84EA19" w14:textId="77777777" w:rsidR="00FC49E5" w:rsidRDefault="003F26C1">
                  <w:pPr>
                    <w:spacing w:after="0" w:line="240" w:lineRule="auto"/>
                    <w:jc w:val="center"/>
                  </w:pPr>
                  <w:r>
                    <w:rPr>
                      <w:rFonts w:ascii="Calibri" w:eastAsia="Calibri" w:hAnsi="Calibri"/>
                      <w:color w:val="000000"/>
                      <w:sz w:val="22"/>
                    </w:rPr>
                    <w:t>62.5%</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15B1D0" w14:textId="77777777" w:rsidR="00FC49E5" w:rsidRDefault="003F26C1">
                  <w:pPr>
                    <w:spacing w:after="0" w:line="240" w:lineRule="auto"/>
                    <w:jc w:val="center"/>
                  </w:pPr>
                  <w:r>
                    <w:rPr>
                      <w:rFonts w:ascii="Calibri" w:eastAsia="Calibri" w:hAnsi="Calibri"/>
                      <w:color w:val="000000"/>
                      <w:sz w:val="22"/>
                    </w:rPr>
                    <w:t>100%</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534A03" w14:textId="77777777" w:rsidR="00FC49E5" w:rsidRDefault="003F26C1">
                  <w:pPr>
                    <w:spacing w:after="0" w:line="240" w:lineRule="auto"/>
                    <w:jc w:val="center"/>
                  </w:pPr>
                  <w:r>
                    <w:rPr>
                      <w:rFonts w:ascii="Calibri" w:eastAsia="Calibri" w:hAnsi="Calibri"/>
                      <w:color w:val="000000"/>
                      <w:sz w:val="22"/>
                    </w:rPr>
                    <w:t>82.9%</w:t>
                  </w:r>
                </w:p>
              </w:tc>
            </w:tr>
            <w:tr w:rsidR="00FC49E5" w14:paraId="4B4A89C4" w14:textId="77777777">
              <w:trPr>
                <w:trHeight w:val="277"/>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20F6FD" w14:textId="77777777" w:rsidR="00FC49E5" w:rsidRDefault="003F26C1">
                  <w:pPr>
                    <w:spacing w:after="0" w:line="240" w:lineRule="auto"/>
                    <w:jc w:val="center"/>
                  </w:pPr>
                  <w:r>
                    <w:rPr>
                      <w:rFonts w:ascii="Calibri" w:eastAsia="Calibri" w:hAnsi="Calibri"/>
                      <w:color w:val="000000"/>
                      <w:sz w:val="22"/>
                    </w:rPr>
                    <w:t>2023 centre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B038E8" w14:textId="77777777" w:rsidR="00FC49E5" w:rsidRDefault="003F26C1">
                  <w:pPr>
                    <w:spacing w:after="0" w:line="240" w:lineRule="auto"/>
                    <w:jc w:val="center"/>
                  </w:pPr>
                  <w:r>
                    <w:rPr>
                      <w:rFonts w:ascii="Calibri" w:eastAsia="Calibri" w:hAnsi="Calibri"/>
                      <w:color w:val="000000"/>
                      <w:sz w:val="22"/>
                    </w:rPr>
                    <w:t>100%</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83CC76" w14:textId="77777777" w:rsidR="00FC49E5" w:rsidRDefault="003F26C1">
                  <w:pPr>
                    <w:spacing w:after="0" w:line="240" w:lineRule="auto"/>
                    <w:jc w:val="center"/>
                  </w:pPr>
                  <w:r>
                    <w:rPr>
                      <w:rFonts w:ascii="Calibri" w:eastAsia="Calibri" w:hAnsi="Calibri"/>
                      <w:color w:val="000000"/>
                      <w:sz w:val="22"/>
                    </w:rPr>
                    <w:t>100%</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479CD8" w14:textId="77777777" w:rsidR="00FC49E5" w:rsidRDefault="003F26C1">
                  <w:pPr>
                    <w:spacing w:after="0" w:line="240" w:lineRule="auto"/>
                    <w:jc w:val="center"/>
                  </w:pPr>
                  <w:r>
                    <w:rPr>
                      <w:rFonts w:ascii="Calibri" w:eastAsia="Calibri" w:hAnsi="Calibri"/>
                      <w:color w:val="000000"/>
                      <w:sz w:val="22"/>
                    </w:rPr>
                    <w:t>100%</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8CA02" w14:textId="77777777" w:rsidR="00FC49E5" w:rsidRDefault="003F26C1">
                  <w:pPr>
                    <w:spacing w:after="0" w:line="240" w:lineRule="auto"/>
                    <w:jc w:val="center"/>
                  </w:pPr>
                  <w:r>
                    <w:rPr>
                      <w:rFonts w:ascii="Calibri" w:eastAsia="Calibri" w:hAnsi="Calibri"/>
                      <w:color w:val="000000"/>
                      <w:sz w:val="22"/>
                    </w:rPr>
                    <w:t>80%</w:t>
                  </w:r>
                </w:p>
              </w:tc>
            </w:tr>
            <w:tr w:rsidR="00FC49E5" w14:paraId="45B13107" w14:textId="77777777">
              <w:trPr>
                <w:trHeight w:val="277"/>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93F248" w14:textId="77777777" w:rsidR="00FC49E5" w:rsidRDefault="003F26C1">
                  <w:pPr>
                    <w:spacing w:after="0" w:line="240" w:lineRule="auto"/>
                    <w:jc w:val="center"/>
                  </w:pPr>
                  <w:r>
                    <w:rPr>
                      <w:rFonts w:ascii="Calibri" w:eastAsia="Calibri" w:hAnsi="Calibri"/>
                      <w:color w:val="000000"/>
                      <w:sz w:val="22"/>
                    </w:rPr>
                    <w:t>2024 centre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C271FA" w14:textId="77777777" w:rsidR="00FC49E5" w:rsidRDefault="003F26C1">
                  <w:pPr>
                    <w:spacing w:after="0" w:line="240" w:lineRule="auto"/>
                    <w:jc w:val="center"/>
                  </w:pPr>
                  <w:r>
                    <w:rPr>
                      <w:rFonts w:ascii="Calibri" w:eastAsia="Calibri" w:hAnsi="Calibri"/>
                      <w:color w:val="000000"/>
                      <w:sz w:val="22"/>
                    </w:rPr>
                    <w:t>75%</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B31AE" w14:textId="77777777" w:rsidR="00FC49E5" w:rsidRDefault="00FC49E5">
                  <w:pPr>
                    <w:spacing w:after="0" w:line="240" w:lineRule="auto"/>
                  </w:pP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CD99FA" w14:textId="77777777" w:rsidR="00FC49E5" w:rsidRDefault="003F26C1">
                  <w:pPr>
                    <w:spacing w:after="0" w:line="240" w:lineRule="auto"/>
                    <w:jc w:val="center"/>
                  </w:pPr>
                  <w:r>
                    <w:rPr>
                      <w:rFonts w:ascii="Calibri" w:eastAsia="Calibri" w:hAnsi="Calibri"/>
                      <w:color w:val="000000"/>
                      <w:sz w:val="22"/>
                    </w:rPr>
                    <w:t>83.4%</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990DBE" w14:textId="77777777" w:rsidR="00FC49E5" w:rsidRDefault="00FC49E5">
                  <w:pPr>
                    <w:spacing w:after="0" w:line="240" w:lineRule="auto"/>
                  </w:pPr>
                </w:p>
              </w:tc>
            </w:tr>
          </w:tbl>
          <w:p w14:paraId="39B2AEE3" w14:textId="77777777" w:rsidR="00FC49E5" w:rsidRDefault="00FC49E5">
            <w:pPr>
              <w:spacing w:after="0" w:line="240" w:lineRule="auto"/>
            </w:pPr>
          </w:p>
        </w:tc>
        <w:tc>
          <w:tcPr>
            <w:tcW w:w="286" w:type="dxa"/>
          </w:tcPr>
          <w:p w14:paraId="11FB3933" w14:textId="77777777" w:rsidR="00FC49E5" w:rsidRDefault="00FC49E5">
            <w:pPr>
              <w:pStyle w:val="EmptyCellLayoutStyle"/>
              <w:spacing w:after="0" w:line="240" w:lineRule="auto"/>
            </w:pPr>
          </w:p>
        </w:tc>
        <w:tc>
          <w:tcPr>
            <w:tcW w:w="661" w:type="dxa"/>
          </w:tcPr>
          <w:p w14:paraId="6DCE1671" w14:textId="77777777" w:rsidR="00FC49E5" w:rsidRDefault="00FC49E5">
            <w:pPr>
              <w:pStyle w:val="EmptyCellLayoutStyle"/>
              <w:spacing w:after="0" w:line="240" w:lineRule="auto"/>
            </w:pPr>
          </w:p>
        </w:tc>
        <w:tc>
          <w:tcPr>
            <w:tcW w:w="624" w:type="dxa"/>
          </w:tcPr>
          <w:p w14:paraId="163FE0BE" w14:textId="77777777" w:rsidR="00FC49E5" w:rsidRDefault="00FC49E5">
            <w:pPr>
              <w:pStyle w:val="EmptyCellLayoutStyle"/>
              <w:spacing w:after="0" w:line="240" w:lineRule="auto"/>
            </w:pPr>
          </w:p>
        </w:tc>
        <w:tc>
          <w:tcPr>
            <w:tcW w:w="417" w:type="dxa"/>
          </w:tcPr>
          <w:p w14:paraId="2B9D9DE2" w14:textId="77777777" w:rsidR="00FC49E5" w:rsidRDefault="00FC49E5">
            <w:pPr>
              <w:pStyle w:val="EmptyCellLayoutStyle"/>
              <w:spacing w:after="0" w:line="240" w:lineRule="auto"/>
            </w:pPr>
          </w:p>
        </w:tc>
        <w:tc>
          <w:tcPr>
            <w:tcW w:w="281" w:type="dxa"/>
          </w:tcPr>
          <w:p w14:paraId="58BEBE2B" w14:textId="77777777" w:rsidR="00FC49E5" w:rsidRDefault="00FC49E5">
            <w:pPr>
              <w:pStyle w:val="EmptyCellLayoutStyle"/>
              <w:spacing w:after="0" w:line="240" w:lineRule="auto"/>
            </w:pPr>
          </w:p>
        </w:tc>
      </w:tr>
      <w:tr w:rsidR="00FC49E5" w14:paraId="26B15DCB" w14:textId="77777777">
        <w:trPr>
          <w:trHeight w:val="100"/>
        </w:trPr>
        <w:tc>
          <w:tcPr>
            <w:tcW w:w="526" w:type="dxa"/>
          </w:tcPr>
          <w:p w14:paraId="10ADA925" w14:textId="77777777" w:rsidR="00FC49E5" w:rsidRDefault="00FC49E5">
            <w:pPr>
              <w:pStyle w:val="EmptyCellLayoutStyle"/>
              <w:spacing w:after="0" w:line="240" w:lineRule="auto"/>
            </w:pPr>
          </w:p>
        </w:tc>
        <w:tc>
          <w:tcPr>
            <w:tcW w:w="7" w:type="dxa"/>
          </w:tcPr>
          <w:p w14:paraId="713EB0CD" w14:textId="77777777" w:rsidR="00FC49E5" w:rsidRDefault="00FC49E5">
            <w:pPr>
              <w:pStyle w:val="EmptyCellLayoutStyle"/>
              <w:spacing w:after="0" w:line="240" w:lineRule="auto"/>
            </w:pPr>
          </w:p>
        </w:tc>
        <w:tc>
          <w:tcPr>
            <w:tcW w:w="4" w:type="dxa"/>
          </w:tcPr>
          <w:p w14:paraId="0D11A9CD" w14:textId="77777777" w:rsidR="00FC49E5" w:rsidRDefault="00FC49E5">
            <w:pPr>
              <w:pStyle w:val="EmptyCellLayoutStyle"/>
              <w:spacing w:after="0" w:line="240" w:lineRule="auto"/>
            </w:pPr>
          </w:p>
        </w:tc>
        <w:tc>
          <w:tcPr>
            <w:tcW w:w="1" w:type="dxa"/>
          </w:tcPr>
          <w:p w14:paraId="79ABE4BA" w14:textId="77777777" w:rsidR="00FC49E5" w:rsidRDefault="00FC49E5">
            <w:pPr>
              <w:pStyle w:val="EmptyCellLayoutStyle"/>
              <w:spacing w:after="0" w:line="240" w:lineRule="auto"/>
            </w:pPr>
          </w:p>
        </w:tc>
        <w:tc>
          <w:tcPr>
            <w:tcW w:w="0" w:type="dxa"/>
          </w:tcPr>
          <w:p w14:paraId="5272A9CE" w14:textId="77777777" w:rsidR="00FC49E5" w:rsidRDefault="00FC49E5">
            <w:pPr>
              <w:pStyle w:val="EmptyCellLayoutStyle"/>
              <w:spacing w:after="0" w:line="240" w:lineRule="auto"/>
            </w:pPr>
          </w:p>
        </w:tc>
        <w:tc>
          <w:tcPr>
            <w:tcW w:w="1" w:type="dxa"/>
          </w:tcPr>
          <w:p w14:paraId="13E935F4" w14:textId="77777777" w:rsidR="00FC49E5" w:rsidRDefault="00FC49E5">
            <w:pPr>
              <w:pStyle w:val="EmptyCellLayoutStyle"/>
              <w:spacing w:after="0" w:line="240" w:lineRule="auto"/>
            </w:pPr>
          </w:p>
        </w:tc>
        <w:tc>
          <w:tcPr>
            <w:tcW w:w="4" w:type="dxa"/>
          </w:tcPr>
          <w:p w14:paraId="74C79D9D" w14:textId="77777777" w:rsidR="00FC49E5" w:rsidRDefault="00FC49E5">
            <w:pPr>
              <w:pStyle w:val="EmptyCellLayoutStyle"/>
              <w:spacing w:after="0" w:line="240" w:lineRule="auto"/>
            </w:pPr>
          </w:p>
        </w:tc>
        <w:tc>
          <w:tcPr>
            <w:tcW w:w="2" w:type="dxa"/>
          </w:tcPr>
          <w:p w14:paraId="28F69748" w14:textId="77777777" w:rsidR="00FC49E5" w:rsidRDefault="00FC49E5">
            <w:pPr>
              <w:pStyle w:val="EmptyCellLayoutStyle"/>
              <w:spacing w:after="0" w:line="240" w:lineRule="auto"/>
            </w:pPr>
          </w:p>
        </w:tc>
        <w:tc>
          <w:tcPr>
            <w:tcW w:w="8" w:type="dxa"/>
          </w:tcPr>
          <w:p w14:paraId="171679C1" w14:textId="77777777" w:rsidR="00FC49E5" w:rsidRDefault="00FC49E5">
            <w:pPr>
              <w:pStyle w:val="EmptyCellLayoutStyle"/>
              <w:spacing w:after="0" w:line="240" w:lineRule="auto"/>
            </w:pPr>
          </w:p>
        </w:tc>
        <w:tc>
          <w:tcPr>
            <w:tcW w:w="15" w:type="dxa"/>
          </w:tcPr>
          <w:p w14:paraId="5449975C" w14:textId="77777777" w:rsidR="00FC49E5" w:rsidRDefault="00FC49E5">
            <w:pPr>
              <w:pStyle w:val="EmptyCellLayoutStyle"/>
              <w:spacing w:after="0" w:line="240" w:lineRule="auto"/>
            </w:pPr>
          </w:p>
        </w:tc>
        <w:tc>
          <w:tcPr>
            <w:tcW w:w="3079" w:type="dxa"/>
          </w:tcPr>
          <w:p w14:paraId="264091BF" w14:textId="77777777" w:rsidR="00FC49E5" w:rsidRDefault="00FC49E5">
            <w:pPr>
              <w:pStyle w:val="EmptyCellLayoutStyle"/>
              <w:spacing w:after="0" w:line="240" w:lineRule="auto"/>
            </w:pPr>
          </w:p>
        </w:tc>
        <w:tc>
          <w:tcPr>
            <w:tcW w:w="192" w:type="dxa"/>
          </w:tcPr>
          <w:p w14:paraId="16240064" w14:textId="77777777" w:rsidR="00FC49E5" w:rsidRDefault="00FC49E5">
            <w:pPr>
              <w:pStyle w:val="EmptyCellLayoutStyle"/>
              <w:spacing w:after="0" w:line="240" w:lineRule="auto"/>
            </w:pPr>
          </w:p>
        </w:tc>
        <w:tc>
          <w:tcPr>
            <w:tcW w:w="612" w:type="dxa"/>
          </w:tcPr>
          <w:p w14:paraId="7E2FB20C" w14:textId="77777777" w:rsidR="00FC49E5" w:rsidRDefault="00FC49E5">
            <w:pPr>
              <w:pStyle w:val="EmptyCellLayoutStyle"/>
              <w:spacing w:after="0" w:line="240" w:lineRule="auto"/>
            </w:pPr>
          </w:p>
        </w:tc>
        <w:tc>
          <w:tcPr>
            <w:tcW w:w="748" w:type="dxa"/>
          </w:tcPr>
          <w:p w14:paraId="06CE7FA2" w14:textId="77777777" w:rsidR="00FC49E5" w:rsidRDefault="00FC49E5">
            <w:pPr>
              <w:pStyle w:val="EmptyCellLayoutStyle"/>
              <w:spacing w:after="0" w:line="240" w:lineRule="auto"/>
            </w:pPr>
          </w:p>
        </w:tc>
        <w:tc>
          <w:tcPr>
            <w:tcW w:w="4630" w:type="dxa"/>
          </w:tcPr>
          <w:p w14:paraId="3B031456" w14:textId="77777777" w:rsidR="00FC49E5" w:rsidRDefault="00FC49E5">
            <w:pPr>
              <w:pStyle w:val="EmptyCellLayoutStyle"/>
              <w:spacing w:after="0" w:line="240" w:lineRule="auto"/>
            </w:pPr>
          </w:p>
        </w:tc>
        <w:tc>
          <w:tcPr>
            <w:tcW w:w="286" w:type="dxa"/>
          </w:tcPr>
          <w:p w14:paraId="003000B6" w14:textId="77777777" w:rsidR="00FC49E5" w:rsidRDefault="00FC49E5">
            <w:pPr>
              <w:pStyle w:val="EmptyCellLayoutStyle"/>
              <w:spacing w:after="0" w:line="240" w:lineRule="auto"/>
            </w:pPr>
          </w:p>
        </w:tc>
        <w:tc>
          <w:tcPr>
            <w:tcW w:w="661" w:type="dxa"/>
          </w:tcPr>
          <w:p w14:paraId="4C97F4F2" w14:textId="77777777" w:rsidR="00FC49E5" w:rsidRDefault="00FC49E5">
            <w:pPr>
              <w:pStyle w:val="EmptyCellLayoutStyle"/>
              <w:spacing w:after="0" w:line="240" w:lineRule="auto"/>
            </w:pPr>
          </w:p>
        </w:tc>
        <w:tc>
          <w:tcPr>
            <w:tcW w:w="624" w:type="dxa"/>
          </w:tcPr>
          <w:p w14:paraId="7C9CD5E8" w14:textId="77777777" w:rsidR="00FC49E5" w:rsidRDefault="00FC49E5">
            <w:pPr>
              <w:pStyle w:val="EmptyCellLayoutStyle"/>
              <w:spacing w:after="0" w:line="240" w:lineRule="auto"/>
            </w:pPr>
          </w:p>
        </w:tc>
        <w:tc>
          <w:tcPr>
            <w:tcW w:w="417" w:type="dxa"/>
          </w:tcPr>
          <w:p w14:paraId="27C72662" w14:textId="77777777" w:rsidR="00FC49E5" w:rsidRDefault="00FC49E5">
            <w:pPr>
              <w:pStyle w:val="EmptyCellLayoutStyle"/>
              <w:spacing w:after="0" w:line="240" w:lineRule="auto"/>
            </w:pPr>
          </w:p>
        </w:tc>
        <w:tc>
          <w:tcPr>
            <w:tcW w:w="281" w:type="dxa"/>
          </w:tcPr>
          <w:p w14:paraId="1E18563E" w14:textId="77777777" w:rsidR="00FC49E5" w:rsidRDefault="00FC49E5">
            <w:pPr>
              <w:pStyle w:val="EmptyCellLayoutStyle"/>
              <w:spacing w:after="0" w:line="240" w:lineRule="auto"/>
            </w:pPr>
          </w:p>
        </w:tc>
      </w:tr>
      <w:tr w:rsidR="000A1F24" w14:paraId="11D47586" w14:textId="77777777" w:rsidTr="000A1F24">
        <w:trPr>
          <w:trHeight w:val="418"/>
        </w:trPr>
        <w:tc>
          <w:tcPr>
            <w:tcW w:w="526" w:type="dxa"/>
          </w:tcPr>
          <w:p w14:paraId="7D680358" w14:textId="77777777" w:rsidR="00FC49E5" w:rsidRDefault="00FC49E5">
            <w:pPr>
              <w:pStyle w:val="EmptyCellLayoutStyle"/>
              <w:spacing w:after="0" w:line="240" w:lineRule="auto"/>
            </w:pPr>
          </w:p>
        </w:tc>
        <w:tc>
          <w:tcPr>
            <w:tcW w:w="7" w:type="dxa"/>
          </w:tcPr>
          <w:p w14:paraId="1A553591" w14:textId="77777777" w:rsidR="00FC49E5" w:rsidRDefault="00FC49E5">
            <w:pPr>
              <w:pStyle w:val="EmptyCellLayoutStyle"/>
              <w:spacing w:after="0" w:line="240" w:lineRule="auto"/>
            </w:pPr>
          </w:p>
        </w:tc>
        <w:tc>
          <w:tcPr>
            <w:tcW w:w="4" w:type="dxa"/>
          </w:tcPr>
          <w:p w14:paraId="51F4B30C" w14:textId="77777777" w:rsidR="00FC49E5" w:rsidRDefault="00FC49E5">
            <w:pPr>
              <w:pStyle w:val="EmptyCellLayoutStyle"/>
              <w:spacing w:after="0" w:line="240" w:lineRule="auto"/>
            </w:pPr>
          </w:p>
        </w:tc>
        <w:tc>
          <w:tcPr>
            <w:tcW w:w="1" w:type="dxa"/>
          </w:tcPr>
          <w:p w14:paraId="3385B61E" w14:textId="77777777" w:rsidR="00FC49E5" w:rsidRDefault="00FC49E5">
            <w:pPr>
              <w:pStyle w:val="EmptyCellLayoutStyle"/>
              <w:spacing w:after="0" w:line="240" w:lineRule="auto"/>
            </w:pPr>
          </w:p>
        </w:tc>
        <w:tc>
          <w:tcPr>
            <w:tcW w:w="0" w:type="dxa"/>
          </w:tcPr>
          <w:p w14:paraId="2BA85FD0" w14:textId="77777777" w:rsidR="00FC49E5" w:rsidRDefault="00FC49E5">
            <w:pPr>
              <w:pStyle w:val="EmptyCellLayoutStyle"/>
              <w:spacing w:after="0" w:line="240" w:lineRule="auto"/>
            </w:pPr>
          </w:p>
        </w:tc>
        <w:tc>
          <w:tcPr>
            <w:tcW w:w="1" w:type="dxa"/>
          </w:tcPr>
          <w:p w14:paraId="757069E7" w14:textId="77777777" w:rsidR="00FC49E5" w:rsidRDefault="00FC49E5">
            <w:pPr>
              <w:pStyle w:val="EmptyCellLayoutStyle"/>
              <w:spacing w:after="0" w:line="240" w:lineRule="auto"/>
            </w:pPr>
          </w:p>
        </w:tc>
        <w:tc>
          <w:tcPr>
            <w:tcW w:w="4" w:type="dxa"/>
          </w:tcPr>
          <w:p w14:paraId="749BBDB9" w14:textId="77777777" w:rsidR="00FC49E5" w:rsidRDefault="00FC49E5">
            <w:pPr>
              <w:pStyle w:val="EmptyCellLayoutStyle"/>
              <w:spacing w:after="0" w:line="240" w:lineRule="auto"/>
            </w:pPr>
          </w:p>
        </w:tc>
        <w:tc>
          <w:tcPr>
            <w:tcW w:w="2" w:type="dxa"/>
          </w:tcPr>
          <w:p w14:paraId="15CA5753" w14:textId="77777777" w:rsidR="00FC49E5" w:rsidRDefault="00FC49E5">
            <w:pPr>
              <w:pStyle w:val="EmptyCellLayoutStyle"/>
              <w:spacing w:after="0" w:line="240" w:lineRule="auto"/>
            </w:pPr>
          </w:p>
        </w:tc>
        <w:tc>
          <w:tcPr>
            <w:tcW w:w="8" w:type="dxa"/>
            <w:gridSpan w:val="8"/>
          </w:tcPr>
          <w:tbl>
            <w:tblPr>
              <w:tblW w:w="0" w:type="auto"/>
              <w:tblCellMar>
                <w:left w:w="0" w:type="dxa"/>
                <w:right w:w="0" w:type="dxa"/>
              </w:tblCellMar>
              <w:tblLook w:val="0000" w:firstRow="0" w:lastRow="0" w:firstColumn="0" w:lastColumn="0" w:noHBand="0" w:noVBand="0"/>
            </w:tblPr>
            <w:tblGrid>
              <w:gridCol w:w="9560"/>
            </w:tblGrid>
            <w:tr w:rsidR="00FC49E5" w14:paraId="1507FE5F" w14:textId="77777777">
              <w:trPr>
                <w:trHeight w:val="340"/>
              </w:trPr>
              <w:tc>
                <w:tcPr>
                  <w:tcW w:w="9574" w:type="dxa"/>
                  <w:tcBorders>
                    <w:top w:val="nil"/>
                    <w:left w:val="nil"/>
                    <w:bottom w:val="nil"/>
                    <w:right w:val="nil"/>
                  </w:tcBorders>
                  <w:tcMar>
                    <w:top w:w="39" w:type="dxa"/>
                    <w:left w:w="39" w:type="dxa"/>
                    <w:bottom w:w="39" w:type="dxa"/>
                    <w:right w:w="39" w:type="dxa"/>
                  </w:tcMar>
                </w:tcPr>
                <w:p w14:paraId="0E84BB09" w14:textId="77777777" w:rsidR="00FC49E5" w:rsidRDefault="003F26C1">
                  <w:pPr>
                    <w:spacing w:after="0" w:line="240" w:lineRule="auto"/>
                  </w:pPr>
                  <w:r>
                    <w:rPr>
                      <w:rFonts w:ascii="Calibri" w:eastAsia="Calibri" w:hAnsi="Calibri"/>
                      <w:color w:val="000000"/>
                      <w:sz w:val="16"/>
                    </w:rPr>
                    <w:t xml:space="preserve">Based on attendances recorded in the two-week reference period each term. </w:t>
                  </w:r>
                  <w:r>
                    <w:rPr>
                      <w:rFonts w:ascii="Calibri" w:eastAsia="Calibri" w:hAnsi="Calibri"/>
                      <w:color w:val="000000"/>
                      <w:sz w:val="16"/>
                    </w:rPr>
                    <w:t>Data for eligible enrolments as described in the department's Enrolment policy. Attendance rates may differ to previous reporting with the transfer from calculations based on deemed attendance to actual attendance using booked hours divided by attended hou</w:t>
                  </w:r>
                  <w:r>
                    <w:rPr>
                      <w:rFonts w:ascii="Calibri" w:eastAsia="Calibri" w:hAnsi="Calibri"/>
                      <w:color w:val="000000"/>
                      <w:sz w:val="16"/>
                    </w:rPr>
                    <w:t>rs. Data Source: Department for Education Attendance Data, Semester 1 Report 2024. A blank cell indicates there we no students enrolled.</w:t>
                  </w:r>
                </w:p>
              </w:tc>
            </w:tr>
          </w:tbl>
          <w:p w14:paraId="6EB63B88" w14:textId="77777777" w:rsidR="00FC49E5" w:rsidRDefault="00FC49E5">
            <w:pPr>
              <w:spacing w:after="0" w:line="240" w:lineRule="auto"/>
            </w:pPr>
          </w:p>
        </w:tc>
        <w:tc>
          <w:tcPr>
            <w:tcW w:w="661" w:type="dxa"/>
          </w:tcPr>
          <w:p w14:paraId="3EFF9D94" w14:textId="77777777" w:rsidR="00FC49E5" w:rsidRDefault="00FC49E5">
            <w:pPr>
              <w:pStyle w:val="EmptyCellLayoutStyle"/>
              <w:spacing w:after="0" w:line="240" w:lineRule="auto"/>
            </w:pPr>
          </w:p>
        </w:tc>
        <w:tc>
          <w:tcPr>
            <w:tcW w:w="624" w:type="dxa"/>
          </w:tcPr>
          <w:p w14:paraId="6F4D0464" w14:textId="77777777" w:rsidR="00FC49E5" w:rsidRDefault="00FC49E5">
            <w:pPr>
              <w:pStyle w:val="EmptyCellLayoutStyle"/>
              <w:spacing w:after="0" w:line="240" w:lineRule="auto"/>
            </w:pPr>
          </w:p>
        </w:tc>
        <w:tc>
          <w:tcPr>
            <w:tcW w:w="417" w:type="dxa"/>
          </w:tcPr>
          <w:p w14:paraId="78AE510F" w14:textId="77777777" w:rsidR="00FC49E5" w:rsidRDefault="00FC49E5">
            <w:pPr>
              <w:pStyle w:val="EmptyCellLayoutStyle"/>
              <w:spacing w:after="0" w:line="240" w:lineRule="auto"/>
            </w:pPr>
          </w:p>
        </w:tc>
        <w:tc>
          <w:tcPr>
            <w:tcW w:w="281" w:type="dxa"/>
          </w:tcPr>
          <w:p w14:paraId="52689978" w14:textId="77777777" w:rsidR="00FC49E5" w:rsidRDefault="00FC49E5">
            <w:pPr>
              <w:pStyle w:val="EmptyCellLayoutStyle"/>
              <w:spacing w:after="0" w:line="240" w:lineRule="auto"/>
            </w:pPr>
          </w:p>
        </w:tc>
      </w:tr>
      <w:tr w:rsidR="00FC49E5" w14:paraId="3630EA80" w14:textId="77777777">
        <w:trPr>
          <w:trHeight w:val="130"/>
        </w:trPr>
        <w:tc>
          <w:tcPr>
            <w:tcW w:w="526" w:type="dxa"/>
          </w:tcPr>
          <w:p w14:paraId="1EAD62DC" w14:textId="77777777" w:rsidR="00FC49E5" w:rsidRDefault="00FC49E5">
            <w:pPr>
              <w:pStyle w:val="EmptyCellLayoutStyle"/>
              <w:spacing w:after="0" w:line="240" w:lineRule="auto"/>
            </w:pPr>
          </w:p>
        </w:tc>
        <w:tc>
          <w:tcPr>
            <w:tcW w:w="7" w:type="dxa"/>
          </w:tcPr>
          <w:p w14:paraId="7CB648D7" w14:textId="77777777" w:rsidR="00FC49E5" w:rsidRDefault="00FC49E5">
            <w:pPr>
              <w:pStyle w:val="EmptyCellLayoutStyle"/>
              <w:spacing w:after="0" w:line="240" w:lineRule="auto"/>
            </w:pPr>
          </w:p>
        </w:tc>
        <w:tc>
          <w:tcPr>
            <w:tcW w:w="4" w:type="dxa"/>
          </w:tcPr>
          <w:p w14:paraId="781565C6" w14:textId="77777777" w:rsidR="00FC49E5" w:rsidRDefault="00FC49E5">
            <w:pPr>
              <w:pStyle w:val="EmptyCellLayoutStyle"/>
              <w:spacing w:after="0" w:line="240" w:lineRule="auto"/>
            </w:pPr>
          </w:p>
        </w:tc>
        <w:tc>
          <w:tcPr>
            <w:tcW w:w="1" w:type="dxa"/>
          </w:tcPr>
          <w:p w14:paraId="67EE5EEE" w14:textId="77777777" w:rsidR="00FC49E5" w:rsidRDefault="00FC49E5">
            <w:pPr>
              <w:pStyle w:val="EmptyCellLayoutStyle"/>
              <w:spacing w:after="0" w:line="240" w:lineRule="auto"/>
            </w:pPr>
          </w:p>
        </w:tc>
        <w:tc>
          <w:tcPr>
            <w:tcW w:w="0" w:type="dxa"/>
          </w:tcPr>
          <w:p w14:paraId="3EBCAFFF" w14:textId="77777777" w:rsidR="00FC49E5" w:rsidRDefault="00FC49E5">
            <w:pPr>
              <w:pStyle w:val="EmptyCellLayoutStyle"/>
              <w:spacing w:after="0" w:line="240" w:lineRule="auto"/>
            </w:pPr>
          </w:p>
        </w:tc>
        <w:tc>
          <w:tcPr>
            <w:tcW w:w="1" w:type="dxa"/>
          </w:tcPr>
          <w:p w14:paraId="67B893D0" w14:textId="77777777" w:rsidR="00FC49E5" w:rsidRDefault="00FC49E5">
            <w:pPr>
              <w:pStyle w:val="EmptyCellLayoutStyle"/>
              <w:spacing w:after="0" w:line="240" w:lineRule="auto"/>
            </w:pPr>
          </w:p>
        </w:tc>
        <w:tc>
          <w:tcPr>
            <w:tcW w:w="4" w:type="dxa"/>
          </w:tcPr>
          <w:p w14:paraId="2F0B8C06" w14:textId="77777777" w:rsidR="00FC49E5" w:rsidRDefault="00FC49E5">
            <w:pPr>
              <w:pStyle w:val="EmptyCellLayoutStyle"/>
              <w:spacing w:after="0" w:line="240" w:lineRule="auto"/>
            </w:pPr>
          </w:p>
        </w:tc>
        <w:tc>
          <w:tcPr>
            <w:tcW w:w="2" w:type="dxa"/>
          </w:tcPr>
          <w:p w14:paraId="69078683" w14:textId="77777777" w:rsidR="00FC49E5" w:rsidRDefault="00FC49E5">
            <w:pPr>
              <w:pStyle w:val="EmptyCellLayoutStyle"/>
              <w:spacing w:after="0" w:line="240" w:lineRule="auto"/>
            </w:pPr>
          </w:p>
        </w:tc>
        <w:tc>
          <w:tcPr>
            <w:tcW w:w="8" w:type="dxa"/>
          </w:tcPr>
          <w:p w14:paraId="60C0429A" w14:textId="77777777" w:rsidR="00FC49E5" w:rsidRDefault="00FC49E5">
            <w:pPr>
              <w:pStyle w:val="EmptyCellLayoutStyle"/>
              <w:spacing w:after="0" w:line="240" w:lineRule="auto"/>
            </w:pPr>
          </w:p>
        </w:tc>
        <w:tc>
          <w:tcPr>
            <w:tcW w:w="15" w:type="dxa"/>
          </w:tcPr>
          <w:p w14:paraId="4AC8072E" w14:textId="77777777" w:rsidR="00FC49E5" w:rsidRDefault="00FC49E5">
            <w:pPr>
              <w:pStyle w:val="EmptyCellLayoutStyle"/>
              <w:spacing w:after="0" w:line="240" w:lineRule="auto"/>
            </w:pPr>
          </w:p>
        </w:tc>
        <w:tc>
          <w:tcPr>
            <w:tcW w:w="3079" w:type="dxa"/>
          </w:tcPr>
          <w:p w14:paraId="76C84580" w14:textId="77777777" w:rsidR="00FC49E5" w:rsidRDefault="00FC49E5">
            <w:pPr>
              <w:pStyle w:val="EmptyCellLayoutStyle"/>
              <w:spacing w:after="0" w:line="240" w:lineRule="auto"/>
            </w:pPr>
          </w:p>
        </w:tc>
        <w:tc>
          <w:tcPr>
            <w:tcW w:w="192" w:type="dxa"/>
          </w:tcPr>
          <w:p w14:paraId="7C1F3EE0" w14:textId="77777777" w:rsidR="00FC49E5" w:rsidRDefault="00FC49E5">
            <w:pPr>
              <w:pStyle w:val="EmptyCellLayoutStyle"/>
              <w:spacing w:after="0" w:line="240" w:lineRule="auto"/>
            </w:pPr>
          </w:p>
        </w:tc>
        <w:tc>
          <w:tcPr>
            <w:tcW w:w="612" w:type="dxa"/>
          </w:tcPr>
          <w:p w14:paraId="55BC0F7C" w14:textId="77777777" w:rsidR="00FC49E5" w:rsidRDefault="00FC49E5">
            <w:pPr>
              <w:pStyle w:val="EmptyCellLayoutStyle"/>
              <w:spacing w:after="0" w:line="240" w:lineRule="auto"/>
            </w:pPr>
          </w:p>
        </w:tc>
        <w:tc>
          <w:tcPr>
            <w:tcW w:w="748" w:type="dxa"/>
          </w:tcPr>
          <w:p w14:paraId="2AAAE87B" w14:textId="77777777" w:rsidR="00FC49E5" w:rsidRDefault="00FC49E5">
            <w:pPr>
              <w:pStyle w:val="EmptyCellLayoutStyle"/>
              <w:spacing w:after="0" w:line="240" w:lineRule="auto"/>
            </w:pPr>
          </w:p>
        </w:tc>
        <w:tc>
          <w:tcPr>
            <w:tcW w:w="4630" w:type="dxa"/>
          </w:tcPr>
          <w:p w14:paraId="79A587C1" w14:textId="77777777" w:rsidR="00FC49E5" w:rsidRDefault="00FC49E5">
            <w:pPr>
              <w:pStyle w:val="EmptyCellLayoutStyle"/>
              <w:spacing w:after="0" w:line="240" w:lineRule="auto"/>
            </w:pPr>
          </w:p>
        </w:tc>
        <w:tc>
          <w:tcPr>
            <w:tcW w:w="286" w:type="dxa"/>
          </w:tcPr>
          <w:p w14:paraId="5E55E57B" w14:textId="77777777" w:rsidR="00FC49E5" w:rsidRDefault="00FC49E5">
            <w:pPr>
              <w:pStyle w:val="EmptyCellLayoutStyle"/>
              <w:spacing w:after="0" w:line="240" w:lineRule="auto"/>
            </w:pPr>
          </w:p>
        </w:tc>
        <w:tc>
          <w:tcPr>
            <w:tcW w:w="661" w:type="dxa"/>
          </w:tcPr>
          <w:p w14:paraId="20518EF4" w14:textId="77777777" w:rsidR="00FC49E5" w:rsidRDefault="00FC49E5">
            <w:pPr>
              <w:pStyle w:val="EmptyCellLayoutStyle"/>
              <w:spacing w:after="0" w:line="240" w:lineRule="auto"/>
            </w:pPr>
          </w:p>
        </w:tc>
        <w:tc>
          <w:tcPr>
            <w:tcW w:w="624" w:type="dxa"/>
          </w:tcPr>
          <w:p w14:paraId="73E5F65D" w14:textId="77777777" w:rsidR="00FC49E5" w:rsidRDefault="00FC49E5">
            <w:pPr>
              <w:pStyle w:val="EmptyCellLayoutStyle"/>
              <w:spacing w:after="0" w:line="240" w:lineRule="auto"/>
            </w:pPr>
          </w:p>
        </w:tc>
        <w:tc>
          <w:tcPr>
            <w:tcW w:w="417" w:type="dxa"/>
          </w:tcPr>
          <w:p w14:paraId="582931D0" w14:textId="77777777" w:rsidR="00FC49E5" w:rsidRDefault="00FC49E5">
            <w:pPr>
              <w:pStyle w:val="EmptyCellLayoutStyle"/>
              <w:spacing w:after="0" w:line="240" w:lineRule="auto"/>
            </w:pPr>
          </w:p>
        </w:tc>
        <w:tc>
          <w:tcPr>
            <w:tcW w:w="281" w:type="dxa"/>
          </w:tcPr>
          <w:p w14:paraId="3F68E549" w14:textId="77777777" w:rsidR="00FC49E5" w:rsidRDefault="00FC49E5">
            <w:pPr>
              <w:pStyle w:val="EmptyCellLayoutStyle"/>
              <w:spacing w:after="0" w:line="240" w:lineRule="auto"/>
            </w:pPr>
          </w:p>
        </w:tc>
      </w:tr>
      <w:tr w:rsidR="000A1F24" w14:paraId="52E6CBB8" w14:textId="77777777" w:rsidTr="000A1F24">
        <w:trPr>
          <w:trHeight w:val="463"/>
        </w:trPr>
        <w:tc>
          <w:tcPr>
            <w:tcW w:w="526" w:type="dxa"/>
          </w:tcPr>
          <w:p w14:paraId="0DA10732" w14:textId="77777777" w:rsidR="00FC49E5" w:rsidRDefault="00FC49E5">
            <w:pPr>
              <w:pStyle w:val="EmptyCellLayoutStyle"/>
              <w:spacing w:after="0" w:line="240" w:lineRule="auto"/>
            </w:pPr>
          </w:p>
        </w:tc>
        <w:tc>
          <w:tcPr>
            <w:tcW w:w="7" w:type="dxa"/>
          </w:tcPr>
          <w:p w14:paraId="759DC2B5" w14:textId="77777777" w:rsidR="00FC49E5" w:rsidRDefault="00FC49E5">
            <w:pPr>
              <w:pStyle w:val="EmptyCellLayoutStyle"/>
              <w:spacing w:after="0" w:line="240" w:lineRule="auto"/>
            </w:pPr>
          </w:p>
        </w:tc>
        <w:tc>
          <w:tcPr>
            <w:tcW w:w="4" w:type="dxa"/>
          </w:tcPr>
          <w:p w14:paraId="404386C6" w14:textId="77777777" w:rsidR="00FC49E5" w:rsidRDefault="00FC49E5">
            <w:pPr>
              <w:pStyle w:val="EmptyCellLayoutStyle"/>
              <w:spacing w:after="0" w:line="240" w:lineRule="auto"/>
            </w:pPr>
          </w:p>
        </w:tc>
        <w:tc>
          <w:tcPr>
            <w:tcW w:w="1" w:type="dxa"/>
          </w:tcPr>
          <w:p w14:paraId="79963EDB" w14:textId="77777777" w:rsidR="00FC49E5" w:rsidRDefault="00FC49E5">
            <w:pPr>
              <w:pStyle w:val="EmptyCellLayoutStyle"/>
              <w:spacing w:after="0" w:line="240" w:lineRule="auto"/>
            </w:pPr>
          </w:p>
        </w:tc>
        <w:tc>
          <w:tcPr>
            <w:tcW w:w="0" w:type="dxa"/>
          </w:tcPr>
          <w:p w14:paraId="13F64B1A" w14:textId="77777777" w:rsidR="00FC49E5" w:rsidRDefault="00FC49E5">
            <w:pPr>
              <w:pStyle w:val="EmptyCellLayoutStyle"/>
              <w:spacing w:after="0" w:line="240" w:lineRule="auto"/>
            </w:pPr>
          </w:p>
        </w:tc>
        <w:tc>
          <w:tcPr>
            <w:tcW w:w="1" w:type="dxa"/>
          </w:tcPr>
          <w:p w14:paraId="6AABDB84" w14:textId="77777777" w:rsidR="00FC49E5" w:rsidRDefault="00FC49E5">
            <w:pPr>
              <w:pStyle w:val="EmptyCellLayoutStyle"/>
              <w:spacing w:after="0" w:line="240" w:lineRule="auto"/>
            </w:pPr>
          </w:p>
        </w:tc>
        <w:tc>
          <w:tcPr>
            <w:tcW w:w="4" w:type="dxa"/>
            <w:gridSpan w:val="6"/>
          </w:tcPr>
          <w:tbl>
            <w:tblPr>
              <w:tblW w:w="0" w:type="auto"/>
              <w:tblCellMar>
                <w:left w:w="0" w:type="dxa"/>
                <w:right w:w="0" w:type="dxa"/>
              </w:tblCellMar>
              <w:tblLook w:val="0000" w:firstRow="0" w:lastRow="0" w:firstColumn="0" w:lastColumn="0" w:noHBand="0" w:noVBand="0"/>
            </w:tblPr>
            <w:tblGrid>
              <w:gridCol w:w="3303"/>
            </w:tblGrid>
            <w:tr w:rsidR="00FC49E5" w14:paraId="57722BEC" w14:textId="77777777">
              <w:trPr>
                <w:trHeight w:val="385"/>
              </w:trPr>
              <w:tc>
                <w:tcPr>
                  <w:tcW w:w="3303" w:type="dxa"/>
                  <w:tcBorders>
                    <w:top w:val="nil"/>
                    <w:left w:val="nil"/>
                    <w:bottom w:val="nil"/>
                    <w:right w:val="nil"/>
                  </w:tcBorders>
                  <w:tcMar>
                    <w:top w:w="39" w:type="dxa"/>
                    <w:left w:w="39" w:type="dxa"/>
                    <w:bottom w:w="39" w:type="dxa"/>
                    <w:right w:w="39" w:type="dxa"/>
                  </w:tcMar>
                </w:tcPr>
                <w:p w14:paraId="5E114432" w14:textId="77777777" w:rsidR="00FC49E5" w:rsidRDefault="003F26C1">
                  <w:pPr>
                    <w:spacing w:after="0" w:line="240" w:lineRule="auto"/>
                  </w:pPr>
                  <w:r>
                    <w:rPr>
                      <w:rFonts w:ascii="Calibri" w:eastAsia="Calibri" w:hAnsi="Calibri"/>
                      <w:b/>
                      <w:color w:val="000000"/>
                      <w:sz w:val="40"/>
                    </w:rPr>
                    <w:t>School Attendance</w:t>
                  </w:r>
                </w:p>
              </w:tc>
            </w:tr>
          </w:tbl>
          <w:p w14:paraId="520BDCF1" w14:textId="77777777" w:rsidR="00FC49E5" w:rsidRDefault="00FC49E5">
            <w:pPr>
              <w:spacing w:after="0" w:line="240" w:lineRule="auto"/>
            </w:pPr>
          </w:p>
        </w:tc>
        <w:tc>
          <w:tcPr>
            <w:tcW w:w="612" w:type="dxa"/>
          </w:tcPr>
          <w:p w14:paraId="499539CE" w14:textId="77777777" w:rsidR="00FC49E5" w:rsidRDefault="00FC49E5">
            <w:pPr>
              <w:pStyle w:val="EmptyCellLayoutStyle"/>
              <w:spacing w:after="0" w:line="240" w:lineRule="auto"/>
            </w:pPr>
          </w:p>
        </w:tc>
        <w:tc>
          <w:tcPr>
            <w:tcW w:w="748" w:type="dxa"/>
          </w:tcPr>
          <w:p w14:paraId="7CD76ECC" w14:textId="77777777" w:rsidR="00FC49E5" w:rsidRDefault="00FC49E5">
            <w:pPr>
              <w:pStyle w:val="EmptyCellLayoutStyle"/>
              <w:spacing w:after="0" w:line="240" w:lineRule="auto"/>
            </w:pPr>
          </w:p>
        </w:tc>
        <w:tc>
          <w:tcPr>
            <w:tcW w:w="4630" w:type="dxa"/>
          </w:tcPr>
          <w:p w14:paraId="6FC27594" w14:textId="77777777" w:rsidR="00FC49E5" w:rsidRDefault="00FC49E5">
            <w:pPr>
              <w:pStyle w:val="EmptyCellLayoutStyle"/>
              <w:spacing w:after="0" w:line="240" w:lineRule="auto"/>
            </w:pPr>
          </w:p>
        </w:tc>
        <w:tc>
          <w:tcPr>
            <w:tcW w:w="286" w:type="dxa"/>
          </w:tcPr>
          <w:p w14:paraId="12259725" w14:textId="77777777" w:rsidR="00FC49E5" w:rsidRDefault="00FC49E5">
            <w:pPr>
              <w:pStyle w:val="EmptyCellLayoutStyle"/>
              <w:spacing w:after="0" w:line="240" w:lineRule="auto"/>
            </w:pPr>
          </w:p>
        </w:tc>
        <w:tc>
          <w:tcPr>
            <w:tcW w:w="661" w:type="dxa"/>
          </w:tcPr>
          <w:p w14:paraId="47241AF7" w14:textId="77777777" w:rsidR="00FC49E5" w:rsidRDefault="00FC49E5">
            <w:pPr>
              <w:pStyle w:val="EmptyCellLayoutStyle"/>
              <w:spacing w:after="0" w:line="240" w:lineRule="auto"/>
            </w:pPr>
          </w:p>
        </w:tc>
        <w:tc>
          <w:tcPr>
            <w:tcW w:w="624" w:type="dxa"/>
          </w:tcPr>
          <w:p w14:paraId="4F2B5C3B" w14:textId="77777777" w:rsidR="00FC49E5" w:rsidRDefault="00FC49E5">
            <w:pPr>
              <w:pStyle w:val="EmptyCellLayoutStyle"/>
              <w:spacing w:after="0" w:line="240" w:lineRule="auto"/>
            </w:pPr>
          </w:p>
        </w:tc>
        <w:tc>
          <w:tcPr>
            <w:tcW w:w="417" w:type="dxa"/>
          </w:tcPr>
          <w:p w14:paraId="4D7E2FDB" w14:textId="77777777" w:rsidR="00FC49E5" w:rsidRDefault="00FC49E5">
            <w:pPr>
              <w:pStyle w:val="EmptyCellLayoutStyle"/>
              <w:spacing w:after="0" w:line="240" w:lineRule="auto"/>
            </w:pPr>
          </w:p>
        </w:tc>
        <w:tc>
          <w:tcPr>
            <w:tcW w:w="281" w:type="dxa"/>
          </w:tcPr>
          <w:p w14:paraId="7CFEB806" w14:textId="77777777" w:rsidR="00FC49E5" w:rsidRDefault="00FC49E5">
            <w:pPr>
              <w:pStyle w:val="EmptyCellLayoutStyle"/>
              <w:spacing w:after="0" w:line="240" w:lineRule="auto"/>
            </w:pPr>
          </w:p>
        </w:tc>
      </w:tr>
      <w:tr w:rsidR="00FC49E5" w14:paraId="789B1E21" w14:textId="77777777">
        <w:trPr>
          <w:trHeight w:val="45"/>
        </w:trPr>
        <w:tc>
          <w:tcPr>
            <w:tcW w:w="526" w:type="dxa"/>
          </w:tcPr>
          <w:p w14:paraId="7B223053" w14:textId="77777777" w:rsidR="00FC49E5" w:rsidRDefault="00FC49E5">
            <w:pPr>
              <w:pStyle w:val="EmptyCellLayoutStyle"/>
              <w:spacing w:after="0" w:line="240" w:lineRule="auto"/>
            </w:pPr>
          </w:p>
        </w:tc>
        <w:tc>
          <w:tcPr>
            <w:tcW w:w="7" w:type="dxa"/>
          </w:tcPr>
          <w:p w14:paraId="69A4E23A" w14:textId="77777777" w:rsidR="00FC49E5" w:rsidRDefault="00FC49E5">
            <w:pPr>
              <w:pStyle w:val="EmptyCellLayoutStyle"/>
              <w:spacing w:after="0" w:line="240" w:lineRule="auto"/>
            </w:pPr>
          </w:p>
        </w:tc>
        <w:tc>
          <w:tcPr>
            <w:tcW w:w="4" w:type="dxa"/>
          </w:tcPr>
          <w:p w14:paraId="7587B17F" w14:textId="77777777" w:rsidR="00FC49E5" w:rsidRDefault="00FC49E5">
            <w:pPr>
              <w:pStyle w:val="EmptyCellLayoutStyle"/>
              <w:spacing w:after="0" w:line="240" w:lineRule="auto"/>
            </w:pPr>
          </w:p>
        </w:tc>
        <w:tc>
          <w:tcPr>
            <w:tcW w:w="1" w:type="dxa"/>
          </w:tcPr>
          <w:p w14:paraId="71B13A96" w14:textId="77777777" w:rsidR="00FC49E5" w:rsidRDefault="00FC49E5">
            <w:pPr>
              <w:pStyle w:val="EmptyCellLayoutStyle"/>
              <w:spacing w:after="0" w:line="240" w:lineRule="auto"/>
            </w:pPr>
          </w:p>
        </w:tc>
        <w:tc>
          <w:tcPr>
            <w:tcW w:w="0" w:type="dxa"/>
          </w:tcPr>
          <w:p w14:paraId="37218A99" w14:textId="77777777" w:rsidR="00FC49E5" w:rsidRDefault="00FC49E5">
            <w:pPr>
              <w:pStyle w:val="EmptyCellLayoutStyle"/>
              <w:spacing w:after="0" w:line="240" w:lineRule="auto"/>
            </w:pPr>
          </w:p>
        </w:tc>
        <w:tc>
          <w:tcPr>
            <w:tcW w:w="1" w:type="dxa"/>
          </w:tcPr>
          <w:p w14:paraId="1CCEDE09" w14:textId="77777777" w:rsidR="00FC49E5" w:rsidRDefault="00FC49E5">
            <w:pPr>
              <w:pStyle w:val="EmptyCellLayoutStyle"/>
              <w:spacing w:after="0" w:line="240" w:lineRule="auto"/>
            </w:pPr>
          </w:p>
        </w:tc>
        <w:tc>
          <w:tcPr>
            <w:tcW w:w="4" w:type="dxa"/>
          </w:tcPr>
          <w:p w14:paraId="4728B990" w14:textId="77777777" w:rsidR="00FC49E5" w:rsidRDefault="00FC49E5">
            <w:pPr>
              <w:pStyle w:val="EmptyCellLayoutStyle"/>
              <w:spacing w:after="0" w:line="240" w:lineRule="auto"/>
            </w:pPr>
          </w:p>
        </w:tc>
        <w:tc>
          <w:tcPr>
            <w:tcW w:w="2" w:type="dxa"/>
          </w:tcPr>
          <w:p w14:paraId="0063AF4B" w14:textId="77777777" w:rsidR="00FC49E5" w:rsidRDefault="00FC49E5">
            <w:pPr>
              <w:pStyle w:val="EmptyCellLayoutStyle"/>
              <w:spacing w:after="0" w:line="240" w:lineRule="auto"/>
            </w:pPr>
          </w:p>
        </w:tc>
        <w:tc>
          <w:tcPr>
            <w:tcW w:w="8" w:type="dxa"/>
          </w:tcPr>
          <w:p w14:paraId="0B488BE4" w14:textId="77777777" w:rsidR="00FC49E5" w:rsidRDefault="00FC49E5">
            <w:pPr>
              <w:pStyle w:val="EmptyCellLayoutStyle"/>
              <w:spacing w:after="0" w:line="240" w:lineRule="auto"/>
            </w:pPr>
          </w:p>
        </w:tc>
        <w:tc>
          <w:tcPr>
            <w:tcW w:w="15" w:type="dxa"/>
          </w:tcPr>
          <w:p w14:paraId="792B73C8" w14:textId="77777777" w:rsidR="00FC49E5" w:rsidRDefault="00FC49E5">
            <w:pPr>
              <w:pStyle w:val="EmptyCellLayoutStyle"/>
              <w:spacing w:after="0" w:line="240" w:lineRule="auto"/>
            </w:pPr>
          </w:p>
        </w:tc>
        <w:tc>
          <w:tcPr>
            <w:tcW w:w="3079" w:type="dxa"/>
          </w:tcPr>
          <w:p w14:paraId="1305B297" w14:textId="77777777" w:rsidR="00FC49E5" w:rsidRDefault="00FC49E5">
            <w:pPr>
              <w:pStyle w:val="EmptyCellLayoutStyle"/>
              <w:spacing w:after="0" w:line="240" w:lineRule="auto"/>
            </w:pPr>
          </w:p>
        </w:tc>
        <w:tc>
          <w:tcPr>
            <w:tcW w:w="192" w:type="dxa"/>
          </w:tcPr>
          <w:p w14:paraId="5CA1079F" w14:textId="77777777" w:rsidR="00FC49E5" w:rsidRDefault="00FC49E5">
            <w:pPr>
              <w:pStyle w:val="EmptyCellLayoutStyle"/>
              <w:spacing w:after="0" w:line="240" w:lineRule="auto"/>
            </w:pPr>
          </w:p>
        </w:tc>
        <w:tc>
          <w:tcPr>
            <w:tcW w:w="612" w:type="dxa"/>
          </w:tcPr>
          <w:p w14:paraId="28AE4484" w14:textId="77777777" w:rsidR="00FC49E5" w:rsidRDefault="00FC49E5">
            <w:pPr>
              <w:pStyle w:val="EmptyCellLayoutStyle"/>
              <w:spacing w:after="0" w:line="240" w:lineRule="auto"/>
            </w:pPr>
          </w:p>
        </w:tc>
        <w:tc>
          <w:tcPr>
            <w:tcW w:w="748" w:type="dxa"/>
          </w:tcPr>
          <w:p w14:paraId="4087490E" w14:textId="77777777" w:rsidR="00FC49E5" w:rsidRDefault="00FC49E5">
            <w:pPr>
              <w:pStyle w:val="EmptyCellLayoutStyle"/>
              <w:spacing w:after="0" w:line="240" w:lineRule="auto"/>
            </w:pPr>
          </w:p>
        </w:tc>
        <w:tc>
          <w:tcPr>
            <w:tcW w:w="4630" w:type="dxa"/>
          </w:tcPr>
          <w:p w14:paraId="210A7468" w14:textId="77777777" w:rsidR="00FC49E5" w:rsidRDefault="00FC49E5">
            <w:pPr>
              <w:pStyle w:val="EmptyCellLayoutStyle"/>
              <w:spacing w:after="0" w:line="240" w:lineRule="auto"/>
            </w:pPr>
          </w:p>
        </w:tc>
        <w:tc>
          <w:tcPr>
            <w:tcW w:w="286" w:type="dxa"/>
          </w:tcPr>
          <w:p w14:paraId="292076D9" w14:textId="77777777" w:rsidR="00FC49E5" w:rsidRDefault="00FC49E5">
            <w:pPr>
              <w:pStyle w:val="EmptyCellLayoutStyle"/>
              <w:spacing w:after="0" w:line="240" w:lineRule="auto"/>
            </w:pPr>
          </w:p>
        </w:tc>
        <w:tc>
          <w:tcPr>
            <w:tcW w:w="661" w:type="dxa"/>
          </w:tcPr>
          <w:p w14:paraId="5D7C3E18" w14:textId="77777777" w:rsidR="00FC49E5" w:rsidRDefault="00FC49E5">
            <w:pPr>
              <w:pStyle w:val="EmptyCellLayoutStyle"/>
              <w:spacing w:after="0" w:line="240" w:lineRule="auto"/>
            </w:pPr>
          </w:p>
        </w:tc>
        <w:tc>
          <w:tcPr>
            <w:tcW w:w="624" w:type="dxa"/>
          </w:tcPr>
          <w:p w14:paraId="026701B4" w14:textId="77777777" w:rsidR="00FC49E5" w:rsidRDefault="00FC49E5">
            <w:pPr>
              <w:pStyle w:val="EmptyCellLayoutStyle"/>
              <w:spacing w:after="0" w:line="240" w:lineRule="auto"/>
            </w:pPr>
          </w:p>
        </w:tc>
        <w:tc>
          <w:tcPr>
            <w:tcW w:w="417" w:type="dxa"/>
          </w:tcPr>
          <w:p w14:paraId="44B907D8" w14:textId="77777777" w:rsidR="00FC49E5" w:rsidRDefault="00FC49E5">
            <w:pPr>
              <w:pStyle w:val="EmptyCellLayoutStyle"/>
              <w:spacing w:after="0" w:line="240" w:lineRule="auto"/>
            </w:pPr>
          </w:p>
        </w:tc>
        <w:tc>
          <w:tcPr>
            <w:tcW w:w="281" w:type="dxa"/>
          </w:tcPr>
          <w:p w14:paraId="096EBED1" w14:textId="77777777" w:rsidR="00FC49E5" w:rsidRDefault="00FC49E5">
            <w:pPr>
              <w:pStyle w:val="EmptyCellLayoutStyle"/>
              <w:spacing w:after="0" w:line="240" w:lineRule="auto"/>
            </w:pPr>
          </w:p>
        </w:tc>
      </w:tr>
      <w:tr w:rsidR="000A1F24" w14:paraId="420B1F04" w14:textId="77777777" w:rsidTr="000A1F24">
        <w:tc>
          <w:tcPr>
            <w:tcW w:w="526" w:type="dxa"/>
          </w:tcPr>
          <w:p w14:paraId="71DFDFC1" w14:textId="77777777" w:rsidR="00FC49E5" w:rsidRDefault="00FC49E5">
            <w:pPr>
              <w:pStyle w:val="EmptyCellLayoutStyle"/>
              <w:spacing w:after="0" w:line="240" w:lineRule="auto"/>
            </w:pPr>
          </w:p>
        </w:tc>
        <w:tc>
          <w:tcPr>
            <w:tcW w:w="7" w:type="dxa"/>
          </w:tcPr>
          <w:p w14:paraId="3497F469" w14:textId="77777777" w:rsidR="00FC49E5" w:rsidRDefault="00FC49E5">
            <w:pPr>
              <w:pStyle w:val="EmptyCellLayoutStyle"/>
              <w:spacing w:after="0" w:line="240" w:lineRule="auto"/>
            </w:pPr>
          </w:p>
        </w:tc>
        <w:tc>
          <w:tcPr>
            <w:tcW w:w="4" w:type="dxa"/>
          </w:tcPr>
          <w:p w14:paraId="44883F61" w14:textId="77777777" w:rsidR="00FC49E5" w:rsidRDefault="00FC49E5">
            <w:pPr>
              <w:pStyle w:val="EmptyCellLayoutStyle"/>
              <w:spacing w:after="0" w:line="240" w:lineRule="auto"/>
            </w:pPr>
          </w:p>
        </w:tc>
        <w:tc>
          <w:tcPr>
            <w:tcW w:w="1" w:type="dxa"/>
            <w:gridSpan w:val="1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37"/>
              <w:gridCol w:w="2565"/>
              <w:gridCol w:w="2565"/>
              <w:gridCol w:w="2565"/>
            </w:tblGrid>
            <w:tr w:rsidR="00FC49E5" w14:paraId="1C198491"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F440E8" w14:textId="77777777" w:rsidR="00FC49E5" w:rsidRDefault="003F26C1">
                  <w:pPr>
                    <w:spacing w:after="0" w:line="240" w:lineRule="auto"/>
                    <w:jc w:val="center"/>
                  </w:pPr>
                  <w:r>
                    <w:rPr>
                      <w:rFonts w:ascii="Calibri" w:eastAsia="Calibri" w:hAnsi="Calibri"/>
                      <w:color w:val="000000"/>
                      <w:sz w:val="22"/>
                    </w:rPr>
                    <w:t>Year Level</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AE7DC" w14:textId="77777777" w:rsidR="00FC49E5" w:rsidRDefault="003F26C1">
                  <w:pPr>
                    <w:spacing w:after="0" w:line="240" w:lineRule="auto"/>
                    <w:jc w:val="center"/>
                  </w:pPr>
                  <w:r>
                    <w:rPr>
                      <w:rFonts w:ascii="Calibri" w:eastAsia="Calibri" w:hAnsi="Calibri"/>
                      <w:color w:val="000000"/>
                      <w:sz w:val="22"/>
                    </w:rPr>
                    <w:t>2022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4DCC20" w14:textId="77777777" w:rsidR="00FC49E5" w:rsidRDefault="003F26C1">
                  <w:pPr>
                    <w:spacing w:after="0" w:line="240" w:lineRule="auto"/>
                    <w:jc w:val="center"/>
                  </w:pPr>
                  <w:r>
                    <w:rPr>
                      <w:rFonts w:ascii="Calibri" w:eastAsia="Calibri" w:hAnsi="Calibri"/>
                      <w:color w:val="000000"/>
                      <w:sz w:val="22"/>
                    </w:rPr>
                    <w:t>2023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C9C01" w14:textId="77777777" w:rsidR="00FC49E5" w:rsidRDefault="003F26C1">
                  <w:pPr>
                    <w:spacing w:after="0" w:line="240" w:lineRule="auto"/>
                    <w:jc w:val="center"/>
                  </w:pPr>
                  <w:r>
                    <w:rPr>
                      <w:rFonts w:ascii="Calibri" w:eastAsia="Calibri" w:hAnsi="Calibri"/>
                      <w:color w:val="000000"/>
                      <w:sz w:val="22"/>
                    </w:rPr>
                    <w:t>2024</w:t>
                  </w:r>
                </w:p>
              </w:tc>
            </w:tr>
            <w:tr w:rsidR="00FC49E5" w14:paraId="5FA12F95"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F7CFA" w14:textId="77777777" w:rsidR="00FC49E5" w:rsidRDefault="003F26C1">
                  <w:pPr>
                    <w:spacing w:after="0" w:line="240" w:lineRule="auto"/>
                    <w:jc w:val="center"/>
                  </w:pPr>
                  <w:r>
                    <w:rPr>
                      <w:rFonts w:ascii="Calibri" w:eastAsia="Calibri" w:hAnsi="Calibri"/>
                      <w:color w:val="000000"/>
                      <w:sz w:val="22"/>
                    </w:rPr>
                    <w:t>Reception</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A558A" w14:textId="77777777" w:rsidR="00FC49E5" w:rsidRDefault="003F26C1">
                  <w:pPr>
                    <w:spacing w:after="0" w:line="240" w:lineRule="auto"/>
                    <w:jc w:val="center"/>
                  </w:pPr>
                  <w:r>
                    <w:rPr>
                      <w:rFonts w:ascii="Calibri" w:eastAsia="Calibri" w:hAnsi="Calibri"/>
                      <w:color w:val="000000"/>
                      <w:sz w:val="22"/>
                    </w:rPr>
                    <w:t>91.0%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607D59" w14:textId="77777777" w:rsidR="00FC49E5" w:rsidRDefault="003F26C1">
                  <w:pPr>
                    <w:spacing w:after="0" w:line="240" w:lineRule="auto"/>
                    <w:jc w:val="center"/>
                  </w:pPr>
                  <w:r>
                    <w:rPr>
                      <w:rFonts w:ascii="Calibri" w:eastAsia="Calibri" w:hAnsi="Calibri"/>
                      <w:color w:val="000000"/>
                      <w:sz w:val="22"/>
                    </w:rPr>
                    <w:t>71.8%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B5C707" w14:textId="77777777" w:rsidR="00FC49E5" w:rsidRDefault="003F26C1">
                  <w:pPr>
                    <w:spacing w:after="0" w:line="240" w:lineRule="auto"/>
                    <w:jc w:val="center"/>
                  </w:pPr>
                  <w:r>
                    <w:rPr>
                      <w:rFonts w:ascii="Calibri" w:eastAsia="Calibri" w:hAnsi="Calibri"/>
                      <w:color w:val="000000"/>
                      <w:sz w:val="22"/>
                    </w:rPr>
                    <w:t>90.8%</w:t>
                  </w:r>
                </w:p>
              </w:tc>
            </w:tr>
            <w:tr w:rsidR="00FC49E5" w14:paraId="6EE05EF9"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AB5161" w14:textId="77777777" w:rsidR="00FC49E5" w:rsidRDefault="003F26C1">
                  <w:pPr>
                    <w:spacing w:after="0" w:line="240" w:lineRule="auto"/>
                    <w:jc w:val="center"/>
                  </w:pPr>
                  <w:r>
                    <w:rPr>
                      <w:rFonts w:ascii="Calibri" w:eastAsia="Calibri" w:hAnsi="Calibri"/>
                      <w:color w:val="000000"/>
                      <w:sz w:val="22"/>
                    </w:rPr>
                    <w:t>Year 01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5DBF71" w14:textId="77777777" w:rsidR="00FC49E5" w:rsidRDefault="003F26C1">
                  <w:pPr>
                    <w:spacing w:after="0" w:line="240" w:lineRule="auto"/>
                    <w:jc w:val="center"/>
                  </w:pPr>
                  <w:r>
                    <w:rPr>
                      <w:rFonts w:ascii="Calibri" w:eastAsia="Calibri" w:hAnsi="Calibri"/>
                      <w:color w:val="000000"/>
                      <w:sz w:val="22"/>
                    </w:rPr>
                    <w:t>91.2%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63DA6" w14:textId="77777777" w:rsidR="00FC49E5" w:rsidRDefault="003F26C1">
                  <w:pPr>
                    <w:spacing w:after="0" w:line="240" w:lineRule="auto"/>
                    <w:jc w:val="center"/>
                  </w:pPr>
                  <w:r>
                    <w:rPr>
                      <w:rFonts w:ascii="Calibri" w:eastAsia="Calibri" w:hAnsi="Calibri"/>
                      <w:color w:val="000000"/>
                      <w:sz w:val="22"/>
                    </w:rPr>
                    <w:t>93.1%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F7DCD9" w14:textId="77777777" w:rsidR="00FC49E5" w:rsidRDefault="003F26C1">
                  <w:pPr>
                    <w:spacing w:after="0" w:line="240" w:lineRule="auto"/>
                    <w:jc w:val="center"/>
                  </w:pPr>
                  <w:r>
                    <w:rPr>
                      <w:rFonts w:ascii="Calibri" w:eastAsia="Calibri" w:hAnsi="Calibri"/>
                      <w:color w:val="000000"/>
                      <w:sz w:val="22"/>
                    </w:rPr>
                    <w:t>87.8%</w:t>
                  </w:r>
                </w:p>
              </w:tc>
            </w:tr>
            <w:tr w:rsidR="00FC49E5" w14:paraId="5B8E38D3"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87743" w14:textId="77777777" w:rsidR="00FC49E5" w:rsidRDefault="003F26C1">
                  <w:pPr>
                    <w:spacing w:after="0" w:line="240" w:lineRule="auto"/>
                    <w:jc w:val="center"/>
                  </w:pPr>
                  <w:r>
                    <w:rPr>
                      <w:rFonts w:ascii="Calibri" w:eastAsia="Calibri" w:hAnsi="Calibri"/>
                      <w:color w:val="000000"/>
                      <w:sz w:val="22"/>
                    </w:rPr>
                    <w:t>Year 02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F4021B" w14:textId="77777777" w:rsidR="00FC49E5" w:rsidRDefault="003F26C1">
                  <w:pPr>
                    <w:spacing w:after="0" w:line="240" w:lineRule="auto"/>
                    <w:jc w:val="center"/>
                  </w:pPr>
                  <w:r>
                    <w:rPr>
                      <w:rFonts w:ascii="Calibri" w:eastAsia="Calibri" w:hAnsi="Calibri"/>
                      <w:color w:val="000000"/>
                      <w:sz w:val="22"/>
                    </w:rPr>
                    <w:t>91.0%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01AB90" w14:textId="77777777" w:rsidR="00FC49E5" w:rsidRDefault="003F26C1">
                  <w:pPr>
                    <w:spacing w:after="0" w:line="240" w:lineRule="auto"/>
                    <w:jc w:val="center"/>
                  </w:pPr>
                  <w:r>
                    <w:rPr>
                      <w:rFonts w:ascii="Calibri" w:eastAsia="Calibri" w:hAnsi="Calibri"/>
                      <w:color w:val="000000"/>
                      <w:sz w:val="22"/>
                    </w:rPr>
                    <w:t>85.3%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F806A" w14:textId="77777777" w:rsidR="00FC49E5" w:rsidRDefault="003F26C1">
                  <w:pPr>
                    <w:spacing w:after="0" w:line="240" w:lineRule="auto"/>
                    <w:jc w:val="center"/>
                  </w:pPr>
                  <w:r>
                    <w:rPr>
                      <w:rFonts w:ascii="Calibri" w:eastAsia="Calibri" w:hAnsi="Calibri"/>
                      <w:color w:val="000000"/>
                      <w:sz w:val="22"/>
                    </w:rPr>
                    <w:t>90.9%</w:t>
                  </w:r>
                </w:p>
              </w:tc>
            </w:tr>
            <w:tr w:rsidR="00FC49E5" w14:paraId="439FBA94"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26DA14" w14:textId="77777777" w:rsidR="00FC49E5" w:rsidRDefault="003F26C1">
                  <w:pPr>
                    <w:spacing w:after="0" w:line="240" w:lineRule="auto"/>
                    <w:jc w:val="center"/>
                  </w:pPr>
                  <w:r>
                    <w:rPr>
                      <w:rFonts w:ascii="Calibri" w:eastAsia="Calibri" w:hAnsi="Calibri"/>
                      <w:color w:val="000000"/>
                      <w:sz w:val="22"/>
                    </w:rPr>
                    <w:t>Year 03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8932E4" w14:textId="77777777" w:rsidR="00FC49E5" w:rsidRDefault="003F26C1">
                  <w:pPr>
                    <w:spacing w:after="0" w:line="240" w:lineRule="auto"/>
                    <w:jc w:val="center"/>
                  </w:pPr>
                  <w:r>
                    <w:rPr>
                      <w:rFonts w:ascii="Calibri" w:eastAsia="Calibri" w:hAnsi="Calibri"/>
                      <w:color w:val="000000"/>
                      <w:sz w:val="22"/>
                    </w:rPr>
                    <w:t>83.9%</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237F6" w14:textId="77777777" w:rsidR="00FC49E5" w:rsidRDefault="003F26C1">
                  <w:pPr>
                    <w:spacing w:after="0" w:line="240" w:lineRule="auto"/>
                    <w:jc w:val="center"/>
                  </w:pPr>
                  <w:r>
                    <w:rPr>
                      <w:rFonts w:ascii="Calibri" w:eastAsia="Calibri" w:hAnsi="Calibri"/>
                      <w:color w:val="000000"/>
                      <w:sz w:val="22"/>
                    </w:rPr>
                    <w:t>90.6%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997C1" w14:textId="77777777" w:rsidR="00FC49E5" w:rsidRDefault="003F26C1">
                  <w:pPr>
                    <w:spacing w:after="0" w:line="240" w:lineRule="auto"/>
                    <w:jc w:val="center"/>
                  </w:pPr>
                  <w:r>
                    <w:rPr>
                      <w:rFonts w:ascii="Calibri" w:eastAsia="Calibri" w:hAnsi="Calibri"/>
                      <w:color w:val="000000"/>
                      <w:sz w:val="22"/>
                    </w:rPr>
                    <w:t>79.0%</w:t>
                  </w:r>
                </w:p>
              </w:tc>
            </w:tr>
            <w:tr w:rsidR="00FC49E5" w14:paraId="4B704023"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C59628" w14:textId="77777777" w:rsidR="00FC49E5" w:rsidRDefault="003F26C1">
                  <w:pPr>
                    <w:spacing w:after="0" w:line="240" w:lineRule="auto"/>
                    <w:jc w:val="center"/>
                  </w:pPr>
                  <w:r>
                    <w:rPr>
                      <w:rFonts w:ascii="Calibri" w:eastAsia="Calibri" w:hAnsi="Calibri"/>
                      <w:color w:val="000000"/>
                      <w:sz w:val="22"/>
                    </w:rPr>
                    <w:t>Year 04</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1E66ED" w14:textId="77777777" w:rsidR="00FC49E5" w:rsidRDefault="003F26C1">
                  <w:pPr>
                    <w:spacing w:after="0" w:line="240" w:lineRule="auto"/>
                    <w:jc w:val="center"/>
                  </w:pPr>
                  <w:r>
                    <w:rPr>
                      <w:rFonts w:ascii="Calibri" w:eastAsia="Calibri" w:hAnsi="Calibri"/>
                      <w:color w:val="000000"/>
                      <w:sz w:val="22"/>
                    </w:rPr>
                    <w:t>86.9%</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5F8F9A" w14:textId="77777777" w:rsidR="00FC49E5" w:rsidRDefault="003F26C1">
                  <w:pPr>
                    <w:spacing w:after="0" w:line="240" w:lineRule="auto"/>
                    <w:jc w:val="center"/>
                  </w:pPr>
                  <w:r>
                    <w:rPr>
                      <w:rFonts w:ascii="Calibri" w:eastAsia="Calibri" w:hAnsi="Calibri"/>
                      <w:color w:val="000000"/>
                      <w:sz w:val="22"/>
                    </w:rPr>
                    <w:t>89.6%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14EA60" w14:textId="77777777" w:rsidR="00FC49E5" w:rsidRDefault="003F26C1">
                  <w:pPr>
                    <w:spacing w:after="0" w:line="240" w:lineRule="auto"/>
                    <w:jc w:val="center"/>
                  </w:pPr>
                  <w:r>
                    <w:rPr>
                      <w:rFonts w:ascii="Calibri" w:eastAsia="Calibri" w:hAnsi="Calibri"/>
                      <w:color w:val="000000"/>
                      <w:sz w:val="22"/>
                    </w:rPr>
                    <w:t>91.0%</w:t>
                  </w:r>
                </w:p>
              </w:tc>
            </w:tr>
            <w:tr w:rsidR="00FC49E5" w14:paraId="19503F85"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961B2" w14:textId="77777777" w:rsidR="00FC49E5" w:rsidRDefault="003F26C1">
                  <w:pPr>
                    <w:spacing w:after="0" w:line="240" w:lineRule="auto"/>
                    <w:jc w:val="center"/>
                  </w:pPr>
                  <w:r>
                    <w:rPr>
                      <w:rFonts w:ascii="Calibri" w:eastAsia="Calibri" w:hAnsi="Calibri"/>
                      <w:color w:val="000000"/>
                      <w:sz w:val="22"/>
                    </w:rPr>
                    <w:t>Year 05</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5C17A" w14:textId="77777777" w:rsidR="00FC49E5" w:rsidRDefault="003F26C1">
                  <w:pPr>
                    <w:spacing w:after="0" w:line="240" w:lineRule="auto"/>
                    <w:jc w:val="center"/>
                  </w:pPr>
                  <w:r>
                    <w:rPr>
                      <w:rFonts w:ascii="Calibri" w:eastAsia="Calibri" w:hAnsi="Calibri"/>
                      <w:color w:val="000000"/>
                      <w:sz w:val="22"/>
                    </w:rPr>
                    <w:t>78.8%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DC6108" w14:textId="77777777" w:rsidR="00FC49E5" w:rsidRDefault="003F26C1">
                  <w:pPr>
                    <w:spacing w:after="0" w:line="240" w:lineRule="auto"/>
                    <w:jc w:val="center"/>
                  </w:pPr>
                  <w:r>
                    <w:rPr>
                      <w:rFonts w:ascii="Calibri" w:eastAsia="Calibri" w:hAnsi="Calibri"/>
                      <w:color w:val="000000"/>
                      <w:sz w:val="22"/>
                    </w:rPr>
                    <w:t>83.0%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831F30" w14:textId="77777777" w:rsidR="00FC49E5" w:rsidRDefault="003F26C1">
                  <w:pPr>
                    <w:spacing w:after="0" w:line="240" w:lineRule="auto"/>
                    <w:jc w:val="center"/>
                  </w:pPr>
                  <w:r>
                    <w:rPr>
                      <w:rFonts w:ascii="Calibri" w:eastAsia="Calibri" w:hAnsi="Calibri"/>
                      <w:color w:val="000000"/>
                      <w:sz w:val="22"/>
                    </w:rPr>
                    <w:t>93.2%</w:t>
                  </w:r>
                </w:p>
              </w:tc>
            </w:tr>
            <w:tr w:rsidR="00FC49E5" w14:paraId="4AC3F409"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A184F1" w14:textId="77777777" w:rsidR="00FC49E5" w:rsidRDefault="003F26C1">
                  <w:pPr>
                    <w:spacing w:after="0" w:line="240" w:lineRule="auto"/>
                    <w:jc w:val="center"/>
                  </w:pPr>
                  <w:r>
                    <w:rPr>
                      <w:rFonts w:ascii="Calibri" w:eastAsia="Calibri" w:hAnsi="Calibri"/>
                      <w:color w:val="000000"/>
                      <w:sz w:val="22"/>
                    </w:rPr>
                    <w:t>Year 06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5F128" w14:textId="77777777" w:rsidR="00FC49E5" w:rsidRDefault="003F26C1">
                  <w:pPr>
                    <w:spacing w:after="0" w:line="240" w:lineRule="auto"/>
                    <w:jc w:val="center"/>
                  </w:pPr>
                  <w:r>
                    <w:rPr>
                      <w:rFonts w:ascii="Calibri" w:eastAsia="Calibri" w:hAnsi="Calibri"/>
                      <w:color w:val="000000"/>
                      <w:sz w:val="22"/>
                    </w:rPr>
                    <w:t>83.4%</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B1830A" w14:textId="77777777" w:rsidR="00FC49E5" w:rsidRDefault="003F26C1">
                  <w:pPr>
                    <w:spacing w:after="0" w:line="240" w:lineRule="auto"/>
                    <w:jc w:val="center"/>
                  </w:pPr>
                  <w:r>
                    <w:rPr>
                      <w:rFonts w:ascii="Calibri" w:eastAsia="Calibri" w:hAnsi="Calibri"/>
                      <w:color w:val="000000"/>
                      <w:sz w:val="22"/>
                    </w:rPr>
                    <w:t>68.8%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FD0C0C" w14:textId="77777777" w:rsidR="00FC49E5" w:rsidRDefault="003F26C1">
                  <w:pPr>
                    <w:spacing w:after="0" w:line="240" w:lineRule="auto"/>
                    <w:jc w:val="center"/>
                  </w:pPr>
                  <w:r>
                    <w:rPr>
                      <w:rFonts w:ascii="Calibri" w:eastAsia="Calibri" w:hAnsi="Calibri"/>
                      <w:color w:val="000000"/>
                      <w:sz w:val="22"/>
                    </w:rPr>
                    <w:t>92.5%</w:t>
                  </w:r>
                </w:p>
              </w:tc>
            </w:tr>
            <w:tr w:rsidR="00FC49E5" w14:paraId="049CECC7"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75E8A4" w14:textId="77777777" w:rsidR="00FC49E5" w:rsidRDefault="003F26C1">
                  <w:pPr>
                    <w:spacing w:after="0" w:line="240" w:lineRule="auto"/>
                    <w:jc w:val="center"/>
                  </w:pPr>
                  <w:r>
                    <w:rPr>
                      <w:rFonts w:ascii="Calibri" w:eastAsia="Calibri" w:hAnsi="Calibri"/>
                      <w:color w:val="000000"/>
                      <w:sz w:val="22"/>
                    </w:rPr>
                    <w:t>Primary Other</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6AC094" w14:textId="77777777" w:rsidR="00FC49E5" w:rsidRDefault="00FC49E5">
                  <w:pPr>
                    <w:spacing w:after="0" w:line="240" w:lineRule="auto"/>
                  </w:pP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6AE846" w14:textId="77777777" w:rsidR="00FC49E5" w:rsidRDefault="00FC49E5">
                  <w:pPr>
                    <w:spacing w:after="0" w:line="240" w:lineRule="auto"/>
                  </w:pP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D9EAB" w14:textId="77777777" w:rsidR="00FC49E5" w:rsidRDefault="003F26C1">
                  <w:pPr>
                    <w:spacing w:after="0" w:line="240" w:lineRule="auto"/>
                    <w:jc w:val="center"/>
                  </w:pPr>
                  <w:r>
                    <w:rPr>
                      <w:rFonts w:ascii="Calibri" w:eastAsia="Calibri" w:hAnsi="Calibri"/>
                      <w:color w:val="000000"/>
                      <w:sz w:val="22"/>
                    </w:rPr>
                    <w:t>9.4%</w:t>
                  </w:r>
                </w:p>
              </w:tc>
            </w:tr>
            <w:tr w:rsidR="00FC49E5" w14:paraId="6292A4BF"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343BED" w14:textId="77777777" w:rsidR="00FC49E5" w:rsidRDefault="003F26C1">
                  <w:pPr>
                    <w:spacing w:after="0" w:line="240" w:lineRule="auto"/>
                    <w:jc w:val="center"/>
                  </w:pPr>
                  <w:r>
                    <w:rPr>
                      <w:rFonts w:ascii="Calibri" w:eastAsia="Calibri" w:hAnsi="Calibri"/>
                      <w:color w:val="000000"/>
                      <w:sz w:val="22"/>
                    </w:rPr>
                    <w:t>Total</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EBBE53" w14:textId="77777777" w:rsidR="00FC49E5" w:rsidRDefault="003F26C1">
                  <w:pPr>
                    <w:spacing w:after="0" w:line="240" w:lineRule="auto"/>
                    <w:jc w:val="center"/>
                  </w:pPr>
                  <w:r>
                    <w:rPr>
                      <w:rFonts w:ascii="Calibri" w:eastAsia="Calibri" w:hAnsi="Calibri"/>
                      <w:color w:val="000000"/>
                      <w:sz w:val="22"/>
                    </w:rPr>
                    <w:t>86.3%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F15E14" w14:textId="77777777" w:rsidR="00FC49E5" w:rsidRDefault="003F26C1">
                  <w:pPr>
                    <w:spacing w:after="0" w:line="240" w:lineRule="auto"/>
                    <w:jc w:val="center"/>
                  </w:pPr>
                  <w:r>
                    <w:rPr>
                      <w:rFonts w:ascii="Calibri" w:eastAsia="Calibri" w:hAnsi="Calibri"/>
                      <w:color w:val="000000"/>
                      <w:sz w:val="22"/>
                    </w:rPr>
                    <w:t>83.5%</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B2FCA1" w14:textId="77777777" w:rsidR="00FC49E5" w:rsidRDefault="003F26C1">
                  <w:pPr>
                    <w:spacing w:after="0" w:line="240" w:lineRule="auto"/>
                    <w:jc w:val="center"/>
                  </w:pPr>
                  <w:r>
                    <w:rPr>
                      <w:rFonts w:ascii="Calibri" w:eastAsia="Calibri" w:hAnsi="Calibri"/>
                      <w:color w:val="000000"/>
                      <w:sz w:val="22"/>
                    </w:rPr>
                    <w:t>88.2%</w:t>
                  </w:r>
                </w:p>
              </w:tc>
            </w:tr>
          </w:tbl>
          <w:p w14:paraId="2EC721C2" w14:textId="77777777" w:rsidR="00FC49E5" w:rsidRDefault="00FC49E5">
            <w:pPr>
              <w:spacing w:after="0" w:line="240" w:lineRule="auto"/>
            </w:pPr>
          </w:p>
        </w:tc>
        <w:tc>
          <w:tcPr>
            <w:tcW w:w="624" w:type="dxa"/>
          </w:tcPr>
          <w:p w14:paraId="15FC526F" w14:textId="77777777" w:rsidR="00FC49E5" w:rsidRDefault="00FC49E5">
            <w:pPr>
              <w:pStyle w:val="EmptyCellLayoutStyle"/>
              <w:spacing w:after="0" w:line="240" w:lineRule="auto"/>
            </w:pPr>
          </w:p>
        </w:tc>
        <w:tc>
          <w:tcPr>
            <w:tcW w:w="417" w:type="dxa"/>
          </w:tcPr>
          <w:p w14:paraId="0BF31982" w14:textId="77777777" w:rsidR="00FC49E5" w:rsidRDefault="00FC49E5">
            <w:pPr>
              <w:pStyle w:val="EmptyCellLayoutStyle"/>
              <w:spacing w:after="0" w:line="240" w:lineRule="auto"/>
            </w:pPr>
          </w:p>
        </w:tc>
        <w:tc>
          <w:tcPr>
            <w:tcW w:w="281" w:type="dxa"/>
          </w:tcPr>
          <w:p w14:paraId="08265803" w14:textId="77777777" w:rsidR="00FC49E5" w:rsidRDefault="00FC49E5">
            <w:pPr>
              <w:pStyle w:val="EmptyCellLayoutStyle"/>
              <w:spacing w:after="0" w:line="240" w:lineRule="auto"/>
            </w:pPr>
          </w:p>
        </w:tc>
      </w:tr>
      <w:tr w:rsidR="00FC49E5" w14:paraId="639FD5F5" w14:textId="77777777">
        <w:trPr>
          <w:trHeight w:val="129"/>
        </w:trPr>
        <w:tc>
          <w:tcPr>
            <w:tcW w:w="526" w:type="dxa"/>
          </w:tcPr>
          <w:p w14:paraId="3FB1B192" w14:textId="77777777" w:rsidR="00FC49E5" w:rsidRDefault="00FC49E5">
            <w:pPr>
              <w:pStyle w:val="EmptyCellLayoutStyle"/>
              <w:spacing w:after="0" w:line="240" w:lineRule="auto"/>
            </w:pPr>
          </w:p>
        </w:tc>
        <w:tc>
          <w:tcPr>
            <w:tcW w:w="7" w:type="dxa"/>
          </w:tcPr>
          <w:p w14:paraId="1EF61511" w14:textId="77777777" w:rsidR="00FC49E5" w:rsidRDefault="00FC49E5">
            <w:pPr>
              <w:pStyle w:val="EmptyCellLayoutStyle"/>
              <w:spacing w:after="0" w:line="240" w:lineRule="auto"/>
            </w:pPr>
          </w:p>
        </w:tc>
        <w:tc>
          <w:tcPr>
            <w:tcW w:w="4" w:type="dxa"/>
          </w:tcPr>
          <w:p w14:paraId="6192FDA6" w14:textId="77777777" w:rsidR="00FC49E5" w:rsidRDefault="00FC49E5">
            <w:pPr>
              <w:pStyle w:val="EmptyCellLayoutStyle"/>
              <w:spacing w:after="0" w:line="240" w:lineRule="auto"/>
            </w:pPr>
          </w:p>
        </w:tc>
        <w:tc>
          <w:tcPr>
            <w:tcW w:w="1" w:type="dxa"/>
          </w:tcPr>
          <w:p w14:paraId="5F19A64A" w14:textId="77777777" w:rsidR="00FC49E5" w:rsidRDefault="00FC49E5">
            <w:pPr>
              <w:pStyle w:val="EmptyCellLayoutStyle"/>
              <w:spacing w:after="0" w:line="240" w:lineRule="auto"/>
            </w:pPr>
          </w:p>
        </w:tc>
        <w:tc>
          <w:tcPr>
            <w:tcW w:w="0" w:type="dxa"/>
          </w:tcPr>
          <w:p w14:paraId="760D4EAE" w14:textId="77777777" w:rsidR="00FC49E5" w:rsidRDefault="00FC49E5">
            <w:pPr>
              <w:pStyle w:val="EmptyCellLayoutStyle"/>
              <w:spacing w:after="0" w:line="240" w:lineRule="auto"/>
            </w:pPr>
          </w:p>
        </w:tc>
        <w:tc>
          <w:tcPr>
            <w:tcW w:w="1" w:type="dxa"/>
          </w:tcPr>
          <w:p w14:paraId="77905554" w14:textId="77777777" w:rsidR="00FC49E5" w:rsidRDefault="00FC49E5">
            <w:pPr>
              <w:pStyle w:val="EmptyCellLayoutStyle"/>
              <w:spacing w:after="0" w:line="240" w:lineRule="auto"/>
            </w:pPr>
          </w:p>
        </w:tc>
        <w:tc>
          <w:tcPr>
            <w:tcW w:w="4" w:type="dxa"/>
          </w:tcPr>
          <w:p w14:paraId="77267BE9" w14:textId="77777777" w:rsidR="00FC49E5" w:rsidRDefault="00FC49E5">
            <w:pPr>
              <w:pStyle w:val="EmptyCellLayoutStyle"/>
              <w:spacing w:after="0" w:line="240" w:lineRule="auto"/>
            </w:pPr>
          </w:p>
        </w:tc>
        <w:tc>
          <w:tcPr>
            <w:tcW w:w="2" w:type="dxa"/>
          </w:tcPr>
          <w:p w14:paraId="1A6C985A" w14:textId="77777777" w:rsidR="00FC49E5" w:rsidRDefault="00FC49E5">
            <w:pPr>
              <w:pStyle w:val="EmptyCellLayoutStyle"/>
              <w:spacing w:after="0" w:line="240" w:lineRule="auto"/>
            </w:pPr>
          </w:p>
        </w:tc>
        <w:tc>
          <w:tcPr>
            <w:tcW w:w="8" w:type="dxa"/>
          </w:tcPr>
          <w:p w14:paraId="531D6E2A" w14:textId="77777777" w:rsidR="00FC49E5" w:rsidRDefault="00FC49E5">
            <w:pPr>
              <w:pStyle w:val="EmptyCellLayoutStyle"/>
              <w:spacing w:after="0" w:line="240" w:lineRule="auto"/>
            </w:pPr>
          </w:p>
        </w:tc>
        <w:tc>
          <w:tcPr>
            <w:tcW w:w="15" w:type="dxa"/>
          </w:tcPr>
          <w:p w14:paraId="2B182750" w14:textId="77777777" w:rsidR="00FC49E5" w:rsidRDefault="00FC49E5">
            <w:pPr>
              <w:pStyle w:val="EmptyCellLayoutStyle"/>
              <w:spacing w:after="0" w:line="240" w:lineRule="auto"/>
            </w:pPr>
          </w:p>
        </w:tc>
        <w:tc>
          <w:tcPr>
            <w:tcW w:w="3079" w:type="dxa"/>
          </w:tcPr>
          <w:p w14:paraId="58A8EAAC" w14:textId="77777777" w:rsidR="00FC49E5" w:rsidRDefault="00FC49E5">
            <w:pPr>
              <w:pStyle w:val="EmptyCellLayoutStyle"/>
              <w:spacing w:after="0" w:line="240" w:lineRule="auto"/>
            </w:pPr>
          </w:p>
        </w:tc>
        <w:tc>
          <w:tcPr>
            <w:tcW w:w="192" w:type="dxa"/>
          </w:tcPr>
          <w:p w14:paraId="633FB4AE" w14:textId="77777777" w:rsidR="00FC49E5" w:rsidRDefault="00FC49E5">
            <w:pPr>
              <w:pStyle w:val="EmptyCellLayoutStyle"/>
              <w:spacing w:after="0" w:line="240" w:lineRule="auto"/>
            </w:pPr>
          </w:p>
        </w:tc>
        <w:tc>
          <w:tcPr>
            <w:tcW w:w="612" w:type="dxa"/>
          </w:tcPr>
          <w:p w14:paraId="1E035C24" w14:textId="77777777" w:rsidR="00FC49E5" w:rsidRDefault="00FC49E5">
            <w:pPr>
              <w:pStyle w:val="EmptyCellLayoutStyle"/>
              <w:spacing w:after="0" w:line="240" w:lineRule="auto"/>
            </w:pPr>
          </w:p>
        </w:tc>
        <w:tc>
          <w:tcPr>
            <w:tcW w:w="748" w:type="dxa"/>
          </w:tcPr>
          <w:p w14:paraId="01F29E42" w14:textId="77777777" w:rsidR="00FC49E5" w:rsidRDefault="00FC49E5">
            <w:pPr>
              <w:pStyle w:val="EmptyCellLayoutStyle"/>
              <w:spacing w:after="0" w:line="240" w:lineRule="auto"/>
            </w:pPr>
          </w:p>
        </w:tc>
        <w:tc>
          <w:tcPr>
            <w:tcW w:w="4630" w:type="dxa"/>
          </w:tcPr>
          <w:p w14:paraId="53AE00E6" w14:textId="77777777" w:rsidR="00FC49E5" w:rsidRDefault="00FC49E5">
            <w:pPr>
              <w:pStyle w:val="EmptyCellLayoutStyle"/>
              <w:spacing w:after="0" w:line="240" w:lineRule="auto"/>
            </w:pPr>
          </w:p>
        </w:tc>
        <w:tc>
          <w:tcPr>
            <w:tcW w:w="286" w:type="dxa"/>
          </w:tcPr>
          <w:p w14:paraId="556556DD" w14:textId="77777777" w:rsidR="00FC49E5" w:rsidRDefault="00FC49E5">
            <w:pPr>
              <w:pStyle w:val="EmptyCellLayoutStyle"/>
              <w:spacing w:after="0" w:line="240" w:lineRule="auto"/>
            </w:pPr>
          </w:p>
        </w:tc>
        <w:tc>
          <w:tcPr>
            <w:tcW w:w="661" w:type="dxa"/>
          </w:tcPr>
          <w:p w14:paraId="2BC24EED" w14:textId="77777777" w:rsidR="00FC49E5" w:rsidRDefault="00FC49E5">
            <w:pPr>
              <w:pStyle w:val="EmptyCellLayoutStyle"/>
              <w:spacing w:after="0" w:line="240" w:lineRule="auto"/>
            </w:pPr>
          </w:p>
        </w:tc>
        <w:tc>
          <w:tcPr>
            <w:tcW w:w="624" w:type="dxa"/>
          </w:tcPr>
          <w:p w14:paraId="585AB07D" w14:textId="77777777" w:rsidR="00FC49E5" w:rsidRDefault="00FC49E5">
            <w:pPr>
              <w:pStyle w:val="EmptyCellLayoutStyle"/>
              <w:spacing w:after="0" w:line="240" w:lineRule="auto"/>
            </w:pPr>
          </w:p>
        </w:tc>
        <w:tc>
          <w:tcPr>
            <w:tcW w:w="417" w:type="dxa"/>
          </w:tcPr>
          <w:p w14:paraId="2A3195CF" w14:textId="77777777" w:rsidR="00FC49E5" w:rsidRDefault="00FC49E5">
            <w:pPr>
              <w:pStyle w:val="EmptyCellLayoutStyle"/>
              <w:spacing w:after="0" w:line="240" w:lineRule="auto"/>
            </w:pPr>
          </w:p>
        </w:tc>
        <w:tc>
          <w:tcPr>
            <w:tcW w:w="281" w:type="dxa"/>
          </w:tcPr>
          <w:p w14:paraId="4B4CFD57" w14:textId="77777777" w:rsidR="00FC49E5" w:rsidRDefault="00FC49E5">
            <w:pPr>
              <w:pStyle w:val="EmptyCellLayoutStyle"/>
              <w:spacing w:after="0" w:line="240" w:lineRule="auto"/>
            </w:pPr>
          </w:p>
        </w:tc>
      </w:tr>
      <w:tr w:rsidR="000A1F24" w14:paraId="2716F50F" w14:textId="77777777" w:rsidTr="000A1F24">
        <w:trPr>
          <w:trHeight w:val="296"/>
        </w:trPr>
        <w:tc>
          <w:tcPr>
            <w:tcW w:w="526" w:type="dxa"/>
          </w:tcPr>
          <w:p w14:paraId="05E012AA" w14:textId="77777777" w:rsidR="00FC49E5" w:rsidRDefault="00FC49E5">
            <w:pPr>
              <w:pStyle w:val="EmptyCellLayoutStyle"/>
              <w:spacing w:after="0" w:line="240" w:lineRule="auto"/>
            </w:pPr>
          </w:p>
        </w:tc>
        <w:tc>
          <w:tcPr>
            <w:tcW w:w="7" w:type="dxa"/>
          </w:tcPr>
          <w:p w14:paraId="0038C480" w14:textId="77777777" w:rsidR="00FC49E5" w:rsidRDefault="00FC49E5">
            <w:pPr>
              <w:pStyle w:val="EmptyCellLayoutStyle"/>
              <w:spacing w:after="0" w:line="240" w:lineRule="auto"/>
            </w:pPr>
          </w:p>
        </w:tc>
        <w:tc>
          <w:tcPr>
            <w:tcW w:w="4" w:type="dxa"/>
          </w:tcPr>
          <w:p w14:paraId="1CD71395" w14:textId="77777777" w:rsidR="00FC49E5" w:rsidRDefault="00FC49E5">
            <w:pPr>
              <w:pStyle w:val="EmptyCellLayoutStyle"/>
              <w:spacing w:after="0" w:line="240" w:lineRule="auto"/>
            </w:pPr>
          </w:p>
        </w:tc>
        <w:tc>
          <w:tcPr>
            <w:tcW w:w="1" w:type="dxa"/>
          </w:tcPr>
          <w:p w14:paraId="0216EDA3" w14:textId="77777777" w:rsidR="00FC49E5" w:rsidRDefault="00FC49E5">
            <w:pPr>
              <w:pStyle w:val="EmptyCellLayoutStyle"/>
              <w:spacing w:after="0" w:line="240" w:lineRule="auto"/>
            </w:pPr>
          </w:p>
        </w:tc>
        <w:tc>
          <w:tcPr>
            <w:tcW w:w="0" w:type="dxa"/>
          </w:tcPr>
          <w:p w14:paraId="44A7320C" w14:textId="77777777" w:rsidR="00FC49E5" w:rsidRDefault="00FC49E5">
            <w:pPr>
              <w:pStyle w:val="EmptyCellLayoutStyle"/>
              <w:spacing w:after="0" w:line="240" w:lineRule="auto"/>
            </w:pPr>
          </w:p>
        </w:tc>
        <w:tc>
          <w:tcPr>
            <w:tcW w:w="1" w:type="dxa"/>
            <w:gridSpan w:val="13"/>
          </w:tcPr>
          <w:tbl>
            <w:tblPr>
              <w:tblW w:w="0" w:type="auto"/>
              <w:tblCellMar>
                <w:left w:w="0" w:type="dxa"/>
                <w:right w:w="0" w:type="dxa"/>
              </w:tblCellMar>
              <w:tblLook w:val="0000" w:firstRow="0" w:lastRow="0" w:firstColumn="0" w:lastColumn="0" w:noHBand="0" w:noVBand="0"/>
            </w:tblPr>
            <w:tblGrid>
              <w:gridCol w:w="10861"/>
            </w:tblGrid>
            <w:tr w:rsidR="00FC49E5" w14:paraId="42B96C01" w14:textId="77777777">
              <w:trPr>
                <w:trHeight w:val="218"/>
              </w:trPr>
              <w:tc>
                <w:tcPr>
                  <w:tcW w:w="10869" w:type="dxa"/>
                  <w:tcBorders>
                    <w:top w:val="nil"/>
                    <w:left w:val="nil"/>
                    <w:bottom w:val="nil"/>
                    <w:right w:val="nil"/>
                  </w:tcBorders>
                  <w:tcMar>
                    <w:top w:w="39" w:type="dxa"/>
                    <w:left w:w="39" w:type="dxa"/>
                    <w:bottom w:w="39" w:type="dxa"/>
                    <w:right w:w="39" w:type="dxa"/>
                  </w:tcMar>
                </w:tcPr>
                <w:p w14:paraId="5D37DA2A" w14:textId="77777777" w:rsidR="00FC49E5" w:rsidRDefault="003F26C1">
                  <w:pPr>
                    <w:spacing w:after="0" w:line="240" w:lineRule="auto"/>
                  </w:pPr>
                  <w:r>
                    <w:rPr>
                      <w:rFonts w:ascii="Calibri" w:eastAsia="Calibri" w:hAnsi="Calibri"/>
                      <w:color w:val="000000"/>
                      <w:sz w:val="16"/>
                    </w:rPr>
                    <w:t>Data Source: Department for Education Attendance Data, Semester 1 Report 2024. A blank cell indicates there we no students enrolled. 'Primary Other' includes students enrolled in specialised education options. 'Secondary Other' includes students who have a</w:t>
                  </w:r>
                  <w:r>
                    <w:rPr>
                      <w:rFonts w:ascii="Calibri" w:eastAsia="Calibri" w:hAnsi="Calibri"/>
                      <w:color w:val="000000"/>
                      <w:sz w:val="16"/>
                    </w:rPr>
                    <w:t xml:space="preserve">lready spent a year at Year 12 and elected to undertake further study at Year 12. </w:t>
                  </w:r>
                </w:p>
              </w:tc>
            </w:tr>
          </w:tbl>
          <w:p w14:paraId="5E7127AC" w14:textId="77777777" w:rsidR="00FC49E5" w:rsidRDefault="00FC49E5">
            <w:pPr>
              <w:spacing w:after="0" w:line="240" w:lineRule="auto"/>
            </w:pPr>
          </w:p>
        </w:tc>
        <w:tc>
          <w:tcPr>
            <w:tcW w:w="417" w:type="dxa"/>
          </w:tcPr>
          <w:p w14:paraId="02367EEF" w14:textId="77777777" w:rsidR="00FC49E5" w:rsidRDefault="00FC49E5">
            <w:pPr>
              <w:pStyle w:val="EmptyCellLayoutStyle"/>
              <w:spacing w:after="0" w:line="240" w:lineRule="auto"/>
            </w:pPr>
          </w:p>
        </w:tc>
        <w:tc>
          <w:tcPr>
            <w:tcW w:w="281" w:type="dxa"/>
          </w:tcPr>
          <w:p w14:paraId="7FB03CBC" w14:textId="77777777" w:rsidR="00FC49E5" w:rsidRDefault="00FC49E5">
            <w:pPr>
              <w:pStyle w:val="EmptyCellLayoutStyle"/>
              <w:spacing w:after="0" w:line="240" w:lineRule="auto"/>
            </w:pPr>
          </w:p>
        </w:tc>
      </w:tr>
      <w:tr w:rsidR="00FC49E5" w14:paraId="6831F3F2" w14:textId="77777777">
        <w:trPr>
          <w:trHeight w:val="79"/>
        </w:trPr>
        <w:tc>
          <w:tcPr>
            <w:tcW w:w="526" w:type="dxa"/>
          </w:tcPr>
          <w:p w14:paraId="36C3F520" w14:textId="77777777" w:rsidR="00FC49E5" w:rsidRDefault="00FC49E5">
            <w:pPr>
              <w:pStyle w:val="EmptyCellLayoutStyle"/>
              <w:spacing w:after="0" w:line="240" w:lineRule="auto"/>
            </w:pPr>
          </w:p>
        </w:tc>
        <w:tc>
          <w:tcPr>
            <w:tcW w:w="7" w:type="dxa"/>
          </w:tcPr>
          <w:p w14:paraId="169F9AB4" w14:textId="77777777" w:rsidR="00FC49E5" w:rsidRDefault="00FC49E5">
            <w:pPr>
              <w:pStyle w:val="EmptyCellLayoutStyle"/>
              <w:spacing w:after="0" w:line="240" w:lineRule="auto"/>
            </w:pPr>
          </w:p>
        </w:tc>
        <w:tc>
          <w:tcPr>
            <w:tcW w:w="4" w:type="dxa"/>
          </w:tcPr>
          <w:p w14:paraId="03FEA936" w14:textId="77777777" w:rsidR="00FC49E5" w:rsidRDefault="00FC49E5">
            <w:pPr>
              <w:pStyle w:val="EmptyCellLayoutStyle"/>
              <w:spacing w:after="0" w:line="240" w:lineRule="auto"/>
            </w:pPr>
          </w:p>
        </w:tc>
        <w:tc>
          <w:tcPr>
            <w:tcW w:w="1" w:type="dxa"/>
          </w:tcPr>
          <w:p w14:paraId="5BAE2A79" w14:textId="77777777" w:rsidR="00FC49E5" w:rsidRDefault="00FC49E5">
            <w:pPr>
              <w:pStyle w:val="EmptyCellLayoutStyle"/>
              <w:spacing w:after="0" w:line="240" w:lineRule="auto"/>
            </w:pPr>
          </w:p>
        </w:tc>
        <w:tc>
          <w:tcPr>
            <w:tcW w:w="0" w:type="dxa"/>
          </w:tcPr>
          <w:p w14:paraId="43A04417" w14:textId="77777777" w:rsidR="00FC49E5" w:rsidRDefault="00FC49E5">
            <w:pPr>
              <w:pStyle w:val="EmptyCellLayoutStyle"/>
              <w:spacing w:after="0" w:line="240" w:lineRule="auto"/>
            </w:pPr>
          </w:p>
        </w:tc>
        <w:tc>
          <w:tcPr>
            <w:tcW w:w="1" w:type="dxa"/>
          </w:tcPr>
          <w:p w14:paraId="766101EA" w14:textId="77777777" w:rsidR="00FC49E5" w:rsidRDefault="00FC49E5">
            <w:pPr>
              <w:pStyle w:val="EmptyCellLayoutStyle"/>
              <w:spacing w:after="0" w:line="240" w:lineRule="auto"/>
            </w:pPr>
          </w:p>
        </w:tc>
        <w:tc>
          <w:tcPr>
            <w:tcW w:w="4" w:type="dxa"/>
          </w:tcPr>
          <w:p w14:paraId="02936CDE" w14:textId="77777777" w:rsidR="00FC49E5" w:rsidRDefault="00FC49E5">
            <w:pPr>
              <w:pStyle w:val="EmptyCellLayoutStyle"/>
              <w:spacing w:after="0" w:line="240" w:lineRule="auto"/>
            </w:pPr>
          </w:p>
        </w:tc>
        <w:tc>
          <w:tcPr>
            <w:tcW w:w="2" w:type="dxa"/>
          </w:tcPr>
          <w:p w14:paraId="6CC421B0" w14:textId="77777777" w:rsidR="00FC49E5" w:rsidRDefault="00FC49E5">
            <w:pPr>
              <w:pStyle w:val="EmptyCellLayoutStyle"/>
              <w:spacing w:after="0" w:line="240" w:lineRule="auto"/>
            </w:pPr>
          </w:p>
        </w:tc>
        <w:tc>
          <w:tcPr>
            <w:tcW w:w="8" w:type="dxa"/>
          </w:tcPr>
          <w:p w14:paraId="3B4D611D" w14:textId="77777777" w:rsidR="00FC49E5" w:rsidRDefault="00FC49E5">
            <w:pPr>
              <w:pStyle w:val="EmptyCellLayoutStyle"/>
              <w:spacing w:after="0" w:line="240" w:lineRule="auto"/>
            </w:pPr>
          </w:p>
        </w:tc>
        <w:tc>
          <w:tcPr>
            <w:tcW w:w="15" w:type="dxa"/>
          </w:tcPr>
          <w:p w14:paraId="22936FFA" w14:textId="77777777" w:rsidR="00FC49E5" w:rsidRDefault="00FC49E5">
            <w:pPr>
              <w:pStyle w:val="EmptyCellLayoutStyle"/>
              <w:spacing w:after="0" w:line="240" w:lineRule="auto"/>
            </w:pPr>
          </w:p>
        </w:tc>
        <w:tc>
          <w:tcPr>
            <w:tcW w:w="3079" w:type="dxa"/>
          </w:tcPr>
          <w:p w14:paraId="0D3B8684" w14:textId="77777777" w:rsidR="00FC49E5" w:rsidRDefault="00FC49E5">
            <w:pPr>
              <w:pStyle w:val="EmptyCellLayoutStyle"/>
              <w:spacing w:after="0" w:line="240" w:lineRule="auto"/>
            </w:pPr>
          </w:p>
        </w:tc>
        <w:tc>
          <w:tcPr>
            <w:tcW w:w="192" w:type="dxa"/>
          </w:tcPr>
          <w:p w14:paraId="3FA42E60" w14:textId="77777777" w:rsidR="00FC49E5" w:rsidRDefault="00FC49E5">
            <w:pPr>
              <w:pStyle w:val="EmptyCellLayoutStyle"/>
              <w:spacing w:after="0" w:line="240" w:lineRule="auto"/>
            </w:pPr>
          </w:p>
        </w:tc>
        <w:tc>
          <w:tcPr>
            <w:tcW w:w="612" w:type="dxa"/>
          </w:tcPr>
          <w:p w14:paraId="1893EA1A" w14:textId="77777777" w:rsidR="00FC49E5" w:rsidRDefault="00FC49E5">
            <w:pPr>
              <w:pStyle w:val="EmptyCellLayoutStyle"/>
              <w:spacing w:after="0" w:line="240" w:lineRule="auto"/>
            </w:pPr>
          </w:p>
        </w:tc>
        <w:tc>
          <w:tcPr>
            <w:tcW w:w="748" w:type="dxa"/>
          </w:tcPr>
          <w:p w14:paraId="7D889705" w14:textId="77777777" w:rsidR="00FC49E5" w:rsidRDefault="00FC49E5">
            <w:pPr>
              <w:pStyle w:val="EmptyCellLayoutStyle"/>
              <w:spacing w:after="0" w:line="240" w:lineRule="auto"/>
            </w:pPr>
          </w:p>
        </w:tc>
        <w:tc>
          <w:tcPr>
            <w:tcW w:w="4630" w:type="dxa"/>
          </w:tcPr>
          <w:p w14:paraId="7C16A821" w14:textId="77777777" w:rsidR="00FC49E5" w:rsidRDefault="00FC49E5">
            <w:pPr>
              <w:pStyle w:val="EmptyCellLayoutStyle"/>
              <w:spacing w:after="0" w:line="240" w:lineRule="auto"/>
            </w:pPr>
          </w:p>
        </w:tc>
        <w:tc>
          <w:tcPr>
            <w:tcW w:w="286" w:type="dxa"/>
          </w:tcPr>
          <w:p w14:paraId="0C3CEA02" w14:textId="77777777" w:rsidR="00FC49E5" w:rsidRDefault="00FC49E5">
            <w:pPr>
              <w:pStyle w:val="EmptyCellLayoutStyle"/>
              <w:spacing w:after="0" w:line="240" w:lineRule="auto"/>
            </w:pPr>
          </w:p>
        </w:tc>
        <w:tc>
          <w:tcPr>
            <w:tcW w:w="661" w:type="dxa"/>
          </w:tcPr>
          <w:p w14:paraId="17EA177C" w14:textId="77777777" w:rsidR="00FC49E5" w:rsidRDefault="00FC49E5">
            <w:pPr>
              <w:pStyle w:val="EmptyCellLayoutStyle"/>
              <w:spacing w:after="0" w:line="240" w:lineRule="auto"/>
            </w:pPr>
          </w:p>
        </w:tc>
        <w:tc>
          <w:tcPr>
            <w:tcW w:w="624" w:type="dxa"/>
          </w:tcPr>
          <w:p w14:paraId="0A93B1D6" w14:textId="77777777" w:rsidR="00FC49E5" w:rsidRDefault="00FC49E5">
            <w:pPr>
              <w:pStyle w:val="EmptyCellLayoutStyle"/>
              <w:spacing w:after="0" w:line="240" w:lineRule="auto"/>
            </w:pPr>
          </w:p>
        </w:tc>
        <w:tc>
          <w:tcPr>
            <w:tcW w:w="417" w:type="dxa"/>
          </w:tcPr>
          <w:p w14:paraId="5F1A24A6" w14:textId="77777777" w:rsidR="00FC49E5" w:rsidRDefault="00FC49E5">
            <w:pPr>
              <w:pStyle w:val="EmptyCellLayoutStyle"/>
              <w:spacing w:after="0" w:line="240" w:lineRule="auto"/>
            </w:pPr>
          </w:p>
        </w:tc>
        <w:tc>
          <w:tcPr>
            <w:tcW w:w="281" w:type="dxa"/>
          </w:tcPr>
          <w:p w14:paraId="08FCE035" w14:textId="77777777" w:rsidR="00FC49E5" w:rsidRDefault="00FC49E5">
            <w:pPr>
              <w:pStyle w:val="EmptyCellLayoutStyle"/>
              <w:spacing w:after="0" w:line="240" w:lineRule="auto"/>
            </w:pPr>
          </w:p>
        </w:tc>
      </w:tr>
      <w:tr w:rsidR="000A1F24" w14:paraId="3CAC10D8" w14:textId="77777777" w:rsidTr="000A1F24">
        <w:trPr>
          <w:trHeight w:val="459"/>
        </w:trPr>
        <w:tc>
          <w:tcPr>
            <w:tcW w:w="526" w:type="dxa"/>
          </w:tcPr>
          <w:p w14:paraId="5F686893" w14:textId="77777777" w:rsidR="00FC49E5" w:rsidRDefault="00FC49E5">
            <w:pPr>
              <w:pStyle w:val="EmptyCellLayoutStyle"/>
              <w:spacing w:after="0" w:line="240" w:lineRule="auto"/>
            </w:pPr>
          </w:p>
        </w:tc>
        <w:tc>
          <w:tcPr>
            <w:tcW w:w="7" w:type="dxa"/>
          </w:tcPr>
          <w:p w14:paraId="4380AB31" w14:textId="77777777" w:rsidR="00FC49E5" w:rsidRDefault="00FC49E5">
            <w:pPr>
              <w:pStyle w:val="EmptyCellLayoutStyle"/>
              <w:spacing w:after="0" w:line="240" w:lineRule="auto"/>
            </w:pPr>
          </w:p>
        </w:tc>
        <w:tc>
          <w:tcPr>
            <w:tcW w:w="4" w:type="dxa"/>
          </w:tcPr>
          <w:p w14:paraId="3A343DD5" w14:textId="77777777" w:rsidR="00FC49E5" w:rsidRDefault="00FC49E5">
            <w:pPr>
              <w:pStyle w:val="EmptyCellLayoutStyle"/>
              <w:spacing w:after="0" w:line="240" w:lineRule="auto"/>
            </w:pPr>
          </w:p>
        </w:tc>
        <w:tc>
          <w:tcPr>
            <w:tcW w:w="1" w:type="dxa"/>
          </w:tcPr>
          <w:p w14:paraId="0134F5B7" w14:textId="77777777" w:rsidR="00FC49E5" w:rsidRDefault="00FC49E5">
            <w:pPr>
              <w:pStyle w:val="EmptyCellLayoutStyle"/>
              <w:spacing w:after="0" w:line="240" w:lineRule="auto"/>
            </w:pPr>
          </w:p>
        </w:tc>
        <w:tc>
          <w:tcPr>
            <w:tcW w:w="0" w:type="dxa"/>
          </w:tcPr>
          <w:p w14:paraId="67C31F15" w14:textId="77777777" w:rsidR="00FC49E5" w:rsidRDefault="00FC49E5">
            <w:pPr>
              <w:pStyle w:val="EmptyCellLayoutStyle"/>
              <w:spacing w:after="0" w:line="240" w:lineRule="auto"/>
            </w:pPr>
          </w:p>
        </w:tc>
        <w:tc>
          <w:tcPr>
            <w:tcW w:w="1" w:type="dxa"/>
          </w:tcPr>
          <w:p w14:paraId="438C4BE9" w14:textId="77777777" w:rsidR="00FC49E5" w:rsidRDefault="00FC49E5">
            <w:pPr>
              <w:pStyle w:val="EmptyCellLayoutStyle"/>
              <w:spacing w:after="0" w:line="240" w:lineRule="auto"/>
            </w:pPr>
          </w:p>
        </w:tc>
        <w:tc>
          <w:tcPr>
            <w:tcW w:w="4" w:type="dxa"/>
          </w:tcPr>
          <w:p w14:paraId="7849026E" w14:textId="77777777" w:rsidR="00FC49E5" w:rsidRDefault="00FC49E5">
            <w:pPr>
              <w:pStyle w:val="EmptyCellLayoutStyle"/>
              <w:spacing w:after="0" w:line="240" w:lineRule="auto"/>
            </w:pPr>
          </w:p>
        </w:tc>
        <w:tc>
          <w:tcPr>
            <w:tcW w:w="2" w:type="dxa"/>
          </w:tcPr>
          <w:p w14:paraId="23EF3F88" w14:textId="77777777" w:rsidR="00FC49E5" w:rsidRDefault="00FC49E5">
            <w:pPr>
              <w:pStyle w:val="EmptyCellLayoutStyle"/>
              <w:spacing w:after="0" w:line="240" w:lineRule="auto"/>
            </w:pPr>
          </w:p>
        </w:tc>
        <w:tc>
          <w:tcPr>
            <w:tcW w:w="8" w:type="dxa"/>
          </w:tcPr>
          <w:p w14:paraId="2C650AC4" w14:textId="77777777" w:rsidR="00FC49E5" w:rsidRDefault="00FC49E5">
            <w:pPr>
              <w:pStyle w:val="EmptyCellLayoutStyle"/>
              <w:spacing w:after="0" w:line="240" w:lineRule="auto"/>
            </w:pPr>
          </w:p>
        </w:tc>
        <w:tc>
          <w:tcPr>
            <w:tcW w:w="15" w:type="dxa"/>
          </w:tcPr>
          <w:p w14:paraId="3B5ACA2F" w14:textId="77777777" w:rsidR="00FC49E5" w:rsidRDefault="00FC49E5">
            <w:pPr>
              <w:pStyle w:val="EmptyCellLayoutStyle"/>
              <w:spacing w:after="0" w:line="240" w:lineRule="auto"/>
            </w:pPr>
          </w:p>
        </w:tc>
        <w:tc>
          <w:tcPr>
            <w:tcW w:w="3079" w:type="dxa"/>
            <w:gridSpan w:val="4"/>
          </w:tcPr>
          <w:tbl>
            <w:tblPr>
              <w:tblW w:w="0" w:type="auto"/>
              <w:tblCellMar>
                <w:left w:w="0" w:type="dxa"/>
                <w:right w:w="0" w:type="dxa"/>
              </w:tblCellMar>
              <w:tblLook w:val="0000" w:firstRow="0" w:lastRow="0" w:firstColumn="0" w:lastColumn="0" w:noHBand="0" w:noVBand="0"/>
            </w:tblPr>
            <w:tblGrid>
              <w:gridCol w:w="4628"/>
            </w:tblGrid>
            <w:tr w:rsidR="00FC49E5" w14:paraId="3C33961D" w14:textId="77777777">
              <w:trPr>
                <w:trHeight w:val="381"/>
              </w:trPr>
              <w:tc>
                <w:tcPr>
                  <w:tcW w:w="4633" w:type="dxa"/>
                  <w:tcBorders>
                    <w:top w:val="nil"/>
                    <w:left w:val="nil"/>
                    <w:bottom w:val="nil"/>
                    <w:right w:val="nil"/>
                  </w:tcBorders>
                  <w:tcMar>
                    <w:top w:w="39" w:type="dxa"/>
                    <w:left w:w="39" w:type="dxa"/>
                    <w:bottom w:w="39" w:type="dxa"/>
                    <w:right w:w="39" w:type="dxa"/>
                  </w:tcMar>
                </w:tcPr>
                <w:p w14:paraId="250B43C5" w14:textId="77777777" w:rsidR="00FC49E5" w:rsidRDefault="003F26C1">
                  <w:pPr>
                    <w:spacing w:after="0" w:line="240" w:lineRule="auto"/>
                  </w:pPr>
                  <w:r>
                    <w:rPr>
                      <w:rFonts w:ascii="Calibri" w:eastAsia="Calibri" w:hAnsi="Calibri"/>
                      <w:b/>
                      <w:color w:val="000000"/>
                      <w:sz w:val="40"/>
                    </w:rPr>
                    <w:t>Attendance Comment</w:t>
                  </w:r>
                </w:p>
              </w:tc>
            </w:tr>
          </w:tbl>
          <w:p w14:paraId="22129D32" w14:textId="77777777" w:rsidR="00FC49E5" w:rsidRDefault="00FC49E5">
            <w:pPr>
              <w:spacing w:after="0" w:line="240" w:lineRule="auto"/>
            </w:pPr>
          </w:p>
        </w:tc>
        <w:tc>
          <w:tcPr>
            <w:tcW w:w="4630" w:type="dxa"/>
          </w:tcPr>
          <w:p w14:paraId="11B58E9D" w14:textId="77777777" w:rsidR="00FC49E5" w:rsidRDefault="00FC49E5">
            <w:pPr>
              <w:pStyle w:val="EmptyCellLayoutStyle"/>
              <w:spacing w:after="0" w:line="240" w:lineRule="auto"/>
            </w:pPr>
          </w:p>
        </w:tc>
        <w:tc>
          <w:tcPr>
            <w:tcW w:w="286" w:type="dxa"/>
          </w:tcPr>
          <w:p w14:paraId="7D2CD5D4" w14:textId="77777777" w:rsidR="00FC49E5" w:rsidRDefault="00FC49E5">
            <w:pPr>
              <w:pStyle w:val="EmptyCellLayoutStyle"/>
              <w:spacing w:after="0" w:line="240" w:lineRule="auto"/>
            </w:pPr>
          </w:p>
        </w:tc>
        <w:tc>
          <w:tcPr>
            <w:tcW w:w="661" w:type="dxa"/>
          </w:tcPr>
          <w:p w14:paraId="3C141A15" w14:textId="77777777" w:rsidR="00FC49E5" w:rsidRDefault="00FC49E5">
            <w:pPr>
              <w:pStyle w:val="EmptyCellLayoutStyle"/>
              <w:spacing w:after="0" w:line="240" w:lineRule="auto"/>
            </w:pPr>
          </w:p>
        </w:tc>
        <w:tc>
          <w:tcPr>
            <w:tcW w:w="624" w:type="dxa"/>
          </w:tcPr>
          <w:p w14:paraId="6A39590A" w14:textId="77777777" w:rsidR="00FC49E5" w:rsidRDefault="00FC49E5">
            <w:pPr>
              <w:pStyle w:val="EmptyCellLayoutStyle"/>
              <w:spacing w:after="0" w:line="240" w:lineRule="auto"/>
            </w:pPr>
          </w:p>
        </w:tc>
        <w:tc>
          <w:tcPr>
            <w:tcW w:w="417" w:type="dxa"/>
          </w:tcPr>
          <w:p w14:paraId="3519C46D" w14:textId="77777777" w:rsidR="00FC49E5" w:rsidRDefault="00FC49E5">
            <w:pPr>
              <w:pStyle w:val="EmptyCellLayoutStyle"/>
              <w:spacing w:after="0" w:line="240" w:lineRule="auto"/>
            </w:pPr>
          </w:p>
        </w:tc>
        <w:tc>
          <w:tcPr>
            <w:tcW w:w="281" w:type="dxa"/>
          </w:tcPr>
          <w:p w14:paraId="389163BD" w14:textId="77777777" w:rsidR="00FC49E5" w:rsidRDefault="00FC49E5">
            <w:pPr>
              <w:pStyle w:val="EmptyCellLayoutStyle"/>
              <w:spacing w:after="0" w:line="240" w:lineRule="auto"/>
            </w:pPr>
          </w:p>
        </w:tc>
      </w:tr>
      <w:tr w:rsidR="00FC49E5" w14:paraId="7600673F" w14:textId="77777777">
        <w:trPr>
          <w:trHeight w:val="59"/>
        </w:trPr>
        <w:tc>
          <w:tcPr>
            <w:tcW w:w="526" w:type="dxa"/>
          </w:tcPr>
          <w:p w14:paraId="300EF760" w14:textId="77777777" w:rsidR="00FC49E5" w:rsidRDefault="00FC49E5">
            <w:pPr>
              <w:pStyle w:val="EmptyCellLayoutStyle"/>
              <w:spacing w:after="0" w:line="240" w:lineRule="auto"/>
            </w:pPr>
          </w:p>
        </w:tc>
        <w:tc>
          <w:tcPr>
            <w:tcW w:w="7" w:type="dxa"/>
          </w:tcPr>
          <w:p w14:paraId="4934ED99" w14:textId="77777777" w:rsidR="00FC49E5" w:rsidRDefault="00FC49E5">
            <w:pPr>
              <w:pStyle w:val="EmptyCellLayoutStyle"/>
              <w:spacing w:after="0" w:line="240" w:lineRule="auto"/>
            </w:pPr>
          </w:p>
        </w:tc>
        <w:tc>
          <w:tcPr>
            <w:tcW w:w="4" w:type="dxa"/>
          </w:tcPr>
          <w:p w14:paraId="0E8BEA9D" w14:textId="77777777" w:rsidR="00FC49E5" w:rsidRDefault="00FC49E5">
            <w:pPr>
              <w:pStyle w:val="EmptyCellLayoutStyle"/>
              <w:spacing w:after="0" w:line="240" w:lineRule="auto"/>
            </w:pPr>
          </w:p>
        </w:tc>
        <w:tc>
          <w:tcPr>
            <w:tcW w:w="1" w:type="dxa"/>
          </w:tcPr>
          <w:p w14:paraId="28B44F52" w14:textId="77777777" w:rsidR="00FC49E5" w:rsidRDefault="00FC49E5">
            <w:pPr>
              <w:pStyle w:val="EmptyCellLayoutStyle"/>
              <w:spacing w:after="0" w:line="240" w:lineRule="auto"/>
            </w:pPr>
          </w:p>
        </w:tc>
        <w:tc>
          <w:tcPr>
            <w:tcW w:w="0" w:type="dxa"/>
          </w:tcPr>
          <w:p w14:paraId="2853BECD" w14:textId="77777777" w:rsidR="00FC49E5" w:rsidRDefault="00FC49E5">
            <w:pPr>
              <w:pStyle w:val="EmptyCellLayoutStyle"/>
              <w:spacing w:after="0" w:line="240" w:lineRule="auto"/>
            </w:pPr>
          </w:p>
        </w:tc>
        <w:tc>
          <w:tcPr>
            <w:tcW w:w="1" w:type="dxa"/>
          </w:tcPr>
          <w:p w14:paraId="2FCB9949" w14:textId="77777777" w:rsidR="00FC49E5" w:rsidRDefault="00FC49E5">
            <w:pPr>
              <w:pStyle w:val="EmptyCellLayoutStyle"/>
              <w:spacing w:after="0" w:line="240" w:lineRule="auto"/>
            </w:pPr>
          </w:p>
        </w:tc>
        <w:tc>
          <w:tcPr>
            <w:tcW w:w="4" w:type="dxa"/>
          </w:tcPr>
          <w:p w14:paraId="30C4650E" w14:textId="77777777" w:rsidR="00FC49E5" w:rsidRDefault="00FC49E5">
            <w:pPr>
              <w:pStyle w:val="EmptyCellLayoutStyle"/>
              <w:spacing w:after="0" w:line="240" w:lineRule="auto"/>
            </w:pPr>
          </w:p>
        </w:tc>
        <w:tc>
          <w:tcPr>
            <w:tcW w:w="2" w:type="dxa"/>
          </w:tcPr>
          <w:p w14:paraId="79659443" w14:textId="77777777" w:rsidR="00FC49E5" w:rsidRDefault="00FC49E5">
            <w:pPr>
              <w:pStyle w:val="EmptyCellLayoutStyle"/>
              <w:spacing w:after="0" w:line="240" w:lineRule="auto"/>
            </w:pPr>
          </w:p>
        </w:tc>
        <w:tc>
          <w:tcPr>
            <w:tcW w:w="8" w:type="dxa"/>
          </w:tcPr>
          <w:p w14:paraId="48F5C7CC" w14:textId="77777777" w:rsidR="00FC49E5" w:rsidRDefault="00FC49E5">
            <w:pPr>
              <w:pStyle w:val="EmptyCellLayoutStyle"/>
              <w:spacing w:after="0" w:line="240" w:lineRule="auto"/>
            </w:pPr>
          </w:p>
        </w:tc>
        <w:tc>
          <w:tcPr>
            <w:tcW w:w="15" w:type="dxa"/>
          </w:tcPr>
          <w:p w14:paraId="17FEC7E3" w14:textId="77777777" w:rsidR="00FC49E5" w:rsidRDefault="00FC49E5">
            <w:pPr>
              <w:pStyle w:val="EmptyCellLayoutStyle"/>
              <w:spacing w:after="0" w:line="240" w:lineRule="auto"/>
            </w:pPr>
          </w:p>
        </w:tc>
        <w:tc>
          <w:tcPr>
            <w:tcW w:w="3079" w:type="dxa"/>
          </w:tcPr>
          <w:p w14:paraId="2446FCB9" w14:textId="77777777" w:rsidR="00FC49E5" w:rsidRDefault="00FC49E5">
            <w:pPr>
              <w:pStyle w:val="EmptyCellLayoutStyle"/>
              <w:spacing w:after="0" w:line="240" w:lineRule="auto"/>
            </w:pPr>
          </w:p>
        </w:tc>
        <w:tc>
          <w:tcPr>
            <w:tcW w:w="192" w:type="dxa"/>
          </w:tcPr>
          <w:p w14:paraId="525A13F5" w14:textId="77777777" w:rsidR="00FC49E5" w:rsidRDefault="00FC49E5">
            <w:pPr>
              <w:pStyle w:val="EmptyCellLayoutStyle"/>
              <w:spacing w:after="0" w:line="240" w:lineRule="auto"/>
            </w:pPr>
          </w:p>
        </w:tc>
        <w:tc>
          <w:tcPr>
            <w:tcW w:w="612" w:type="dxa"/>
          </w:tcPr>
          <w:p w14:paraId="64BC742B" w14:textId="77777777" w:rsidR="00FC49E5" w:rsidRDefault="00FC49E5">
            <w:pPr>
              <w:pStyle w:val="EmptyCellLayoutStyle"/>
              <w:spacing w:after="0" w:line="240" w:lineRule="auto"/>
            </w:pPr>
          </w:p>
        </w:tc>
        <w:tc>
          <w:tcPr>
            <w:tcW w:w="748" w:type="dxa"/>
          </w:tcPr>
          <w:p w14:paraId="2CC1917B" w14:textId="77777777" w:rsidR="00FC49E5" w:rsidRDefault="00FC49E5">
            <w:pPr>
              <w:pStyle w:val="EmptyCellLayoutStyle"/>
              <w:spacing w:after="0" w:line="240" w:lineRule="auto"/>
            </w:pPr>
          </w:p>
        </w:tc>
        <w:tc>
          <w:tcPr>
            <w:tcW w:w="4630" w:type="dxa"/>
          </w:tcPr>
          <w:p w14:paraId="18F6D8D4" w14:textId="77777777" w:rsidR="00FC49E5" w:rsidRDefault="00FC49E5">
            <w:pPr>
              <w:pStyle w:val="EmptyCellLayoutStyle"/>
              <w:spacing w:after="0" w:line="240" w:lineRule="auto"/>
            </w:pPr>
          </w:p>
        </w:tc>
        <w:tc>
          <w:tcPr>
            <w:tcW w:w="286" w:type="dxa"/>
          </w:tcPr>
          <w:p w14:paraId="50E8F8E2" w14:textId="77777777" w:rsidR="00FC49E5" w:rsidRDefault="00FC49E5">
            <w:pPr>
              <w:pStyle w:val="EmptyCellLayoutStyle"/>
              <w:spacing w:after="0" w:line="240" w:lineRule="auto"/>
            </w:pPr>
          </w:p>
        </w:tc>
        <w:tc>
          <w:tcPr>
            <w:tcW w:w="661" w:type="dxa"/>
          </w:tcPr>
          <w:p w14:paraId="14A0D4F7" w14:textId="77777777" w:rsidR="00FC49E5" w:rsidRDefault="00FC49E5">
            <w:pPr>
              <w:pStyle w:val="EmptyCellLayoutStyle"/>
              <w:spacing w:after="0" w:line="240" w:lineRule="auto"/>
            </w:pPr>
          </w:p>
        </w:tc>
        <w:tc>
          <w:tcPr>
            <w:tcW w:w="624" w:type="dxa"/>
          </w:tcPr>
          <w:p w14:paraId="7916B98E" w14:textId="77777777" w:rsidR="00FC49E5" w:rsidRDefault="00FC49E5">
            <w:pPr>
              <w:pStyle w:val="EmptyCellLayoutStyle"/>
              <w:spacing w:after="0" w:line="240" w:lineRule="auto"/>
            </w:pPr>
          </w:p>
        </w:tc>
        <w:tc>
          <w:tcPr>
            <w:tcW w:w="417" w:type="dxa"/>
          </w:tcPr>
          <w:p w14:paraId="77D974C5" w14:textId="77777777" w:rsidR="00FC49E5" w:rsidRDefault="00FC49E5">
            <w:pPr>
              <w:pStyle w:val="EmptyCellLayoutStyle"/>
              <w:spacing w:after="0" w:line="240" w:lineRule="auto"/>
            </w:pPr>
          </w:p>
        </w:tc>
        <w:tc>
          <w:tcPr>
            <w:tcW w:w="281" w:type="dxa"/>
          </w:tcPr>
          <w:p w14:paraId="6C6190E4" w14:textId="77777777" w:rsidR="00FC49E5" w:rsidRDefault="00FC49E5">
            <w:pPr>
              <w:pStyle w:val="EmptyCellLayoutStyle"/>
              <w:spacing w:after="0" w:line="240" w:lineRule="auto"/>
            </w:pPr>
          </w:p>
        </w:tc>
      </w:tr>
      <w:tr w:rsidR="000A1F24" w14:paraId="04A3A9C5" w14:textId="77777777" w:rsidTr="000A1F24">
        <w:trPr>
          <w:trHeight w:val="1073"/>
        </w:trPr>
        <w:tc>
          <w:tcPr>
            <w:tcW w:w="526" w:type="dxa"/>
          </w:tcPr>
          <w:p w14:paraId="0885D5CC" w14:textId="77777777" w:rsidR="00FC49E5" w:rsidRDefault="00FC49E5">
            <w:pPr>
              <w:pStyle w:val="EmptyCellLayoutStyle"/>
              <w:spacing w:after="0" w:line="240" w:lineRule="auto"/>
            </w:pPr>
          </w:p>
        </w:tc>
        <w:tc>
          <w:tcPr>
            <w:tcW w:w="7" w:type="dxa"/>
          </w:tcPr>
          <w:p w14:paraId="1167BAF8" w14:textId="77777777" w:rsidR="00FC49E5" w:rsidRDefault="00FC49E5">
            <w:pPr>
              <w:pStyle w:val="EmptyCellLayoutStyle"/>
              <w:spacing w:after="0" w:line="240" w:lineRule="auto"/>
            </w:pPr>
          </w:p>
        </w:tc>
        <w:tc>
          <w:tcPr>
            <w:tcW w:w="4" w:type="dxa"/>
          </w:tcPr>
          <w:p w14:paraId="537C76FD" w14:textId="77777777" w:rsidR="00FC49E5" w:rsidRDefault="00FC49E5">
            <w:pPr>
              <w:pStyle w:val="EmptyCellLayoutStyle"/>
              <w:spacing w:after="0" w:line="240" w:lineRule="auto"/>
            </w:pPr>
          </w:p>
        </w:tc>
        <w:tc>
          <w:tcPr>
            <w:tcW w:w="1" w:type="dxa"/>
          </w:tcPr>
          <w:p w14:paraId="68ED98E8" w14:textId="77777777" w:rsidR="00FC49E5" w:rsidRDefault="00FC49E5">
            <w:pPr>
              <w:pStyle w:val="EmptyCellLayoutStyle"/>
              <w:spacing w:after="0" w:line="240" w:lineRule="auto"/>
            </w:pPr>
          </w:p>
        </w:tc>
        <w:tc>
          <w:tcPr>
            <w:tcW w:w="0" w:type="dxa"/>
          </w:tcPr>
          <w:p w14:paraId="7E0FE3AE" w14:textId="77777777" w:rsidR="00FC49E5" w:rsidRDefault="00FC49E5">
            <w:pPr>
              <w:pStyle w:val="EmptyCellLayoutStyle"/>
              <w:spacing w:after="0" w:line="240" w:lineRule="auto"/>
            </w:pPr>
          </w:p>
        </w:tc>
        <w:tc>
          <w:tcPr>
            <w:tcW w:w="1" w:type="dxa"/>
          </w:tcPr>
          <w:p w14:paraId="429E7D87" w14:textId="77777777" w:rsidR="00FC49E5" w:rsidRDefault="00FC49E5">
            <w:pPr>
              <w:pStyle w:val="EmptyCellLayoutStyle"/>
              <w:spacing w:after="0" w:line="240" w:lineRule="auto"/>
            </w:pPr>
          </w:p>
        </w:tc>
        <w:tc>
          <w:tcPr>
            <w:tcW w:w="4" w:type="dxa"/>
          </w:tcPr>
          <w:p w14:paraId="55426C7F" w14:textId="77777777" w:rsidR="00FC49E5" w:rsidRDefault="00FC49E5">
            <w:pPr>
              <w:pStyle w:val="EmptyCellLayoutStyle"/>
              <w:spacing w:after="0" w:line="240" w:lineRule="auto"/>
            </w:pPr>
          </w:p>
        </w:tc>
        <w:tc>
          <w:tcPr>
            <w:tcW w:w="2" w:type="dxa"/>
          </w:tcPr>
          <w:p w14:paraId="704936C6" w14:textId="77777777" w:rsidR="00FC49E5" w:rsidRDefault="00FC49E5">
            <w:pPr>
              <w:pStyle w:val="EmptyCellLayoutStyle"/>
              <w:spacing w:after="0" w:line="240" w:lineRule="auto"/>
            </w:pPr>
          </w:p>
        </w:tc>
        <w:tc>
          <w:tcPr>
            <w:tcW w:w="8" w:type="dxa"/>
          </w:tcPr>
          <w:p w14:paraId="43C746AF" w14:textId="77777777" w:rsidR="00FC49E5" w:rsidRDefault="00FC49E5">
            <w:pPr>
              <w:pStyle w:val="EmptyCellLayoutStyle"/>
              <w:spacing w:after="0" w:line="240" w:lineRule="auto"/>
            </w:pPr>
          </w:p>
        </w:tc>
        <w:tc>
          <w:tcPr>
            <w:tcW w:w="15" w:type="dxa"/>
            <w:gridSpan w:val="10"/>
          </w:tcPr>
          <w:tbl>
            <w:tblPr>
              <w:tblW w:w="0" w:type="auto"/>
              <w:tblCellMar>
                <w:left w:w="0" w:type="dxa"/>
                <w:right w:w="0" w:type="dxa"/>
              </w:tblCellMar>
              <w:tblLook w:val="0000" w:firstRow="0" w:lastRow="0" w:firstColumn="0" w:lastColumn="0" w:noHBand="0" w:noVBand="0"/>
            </w:tblPr>
            <w:tblGrid>
              <w:gridCol w:w="11251"/>
            </w:tblGrid>
            <w:tr w:rsidR="00FC49E5" w14:paraId="57C2B478" w14:textId="77777777">
              <w:trPr>
                <w:trHeight w:val="995"/>
              </w:trPr>
              <w:tc>
                <w:tcPr>
                  <w:tcW w:w="11268" w:type="dxa"/>
                  <w:tcBorders>
                    <w:top w:val="nil"/>
                    <w:left w:val="nil"/>
                    <w:bottom w:val="nil"/>
                    <w:right w:val="nil"/>
                  </w:tcBorders>
                  <w:tcMar>
                    <w:top w:w="39" w:type="dxa"/>
                    <w:left w:w="39" w:type="dxa"/>
                    <w:bottom w:w="39" w:type="dxa"/>
                    <w:right w:w="39" w:type="dxa"/>
                  </w:tcMar>
                </w:tcPr>
                <w:p w14:paraId="4EEF920C" w14:textId="77777777" w:rsidR="00FC49E5" w:rsidRDefault="003F26C1">
                  <w:pPr>
                    <w:spacing w:after="0" w:line="240" w:lineRule="auto"/>
                  </w:pPr>
                  <w:r>
                    <w:rPr>
                      <w:rFonts w:ascii="Calibri" w:eastAsia="Calibri" w:hAnsi="Calibri"/>
                      <w:color w:val="000000"/>
                    </w:rPr>
                    <w:t xml:space="preserve">In South Australia, preschool attendance is not compulsory, but it is </w:t>
                  </w:r>
                  <w:r>
                    <w:rPr>
                      <w:rFonts w:ascii="Calibri" w:eastAsia="Calibri" w:hAnsi="Calibri"/>
                      <w:color w:val="000000"/>
                    </w:rPr>
                    <w:t>strongly encouraged. Preschool gives children the best opportunity to develop skills, which prepare them for school. These benefits include establishing positive routines and habits, friendships and connections as well as developing communication, problem-</w:t>
                  </w:r>
                  <w:r>
                    <w:rPr>
                      <w:rFonts w:ascii="Calibri" w:eastAsia="Calibri" w:hAnsi="Calibri"/>
                      <w:color w:val="000000"/>
                    </w:rPr>
                    <w:t>solving and creative skills. All children are entitled to access a preschool program over 4 terms the year before they start school.</w:t>
                  </w:r>
                </w:p>
              </w:tc>
            </w:tr>
          </w:tbl>
          <w:p w14:paraId="63923ED3" w14:textId="77777777" w:rsidR="00FC49E5" w:rsidRDefault="00FC49E5">
            <w:pPr>
              <w:spacing w:after="0" w:line="240" w:lineRule="auto"/>
            </w:pPr>
          </w:p>
        </w:tc>
        <w:tc>
          <w:tcPr>
            <w:tcW w:w="281" w:type="dxa"/>
          </w:tcPr>
          <w:p w14:paraId="520E2B65" w14:textId="77777777" w:rsidR="00FC49E5" w:rsidRDefault="00FC49E5">
            <w:pPr>
              <w:pStyle w:val="EmptyCellLayoutStyle"/>
              <w:spacing w:after="0" w:line="240" w:lineRule="auto"/>
            </w:pPr>
          </w:p>
        </w:tc>
      </w:tr>
      <w:tr w:rsidR="00FC49E5" w14:paraId="4D5B6076" w14:textId="77777777">
        <w:trPr>
          <w:trHeight w:val="60"/>
        </w:trPr>
        <w:tc>
          <w:tcPr>
            <w:tcW w:w="526" w:type="dxa"/>
          </w:tcPr>
          <w:p w14:paraId="15B4A982" w14:textId="77777777" w:rsidR="00FC49E5" w:rsidRDefault="00FC49E5">
            <w:pPr>
              <w:pStyle w:val="EmptyCellLayoutStyle"/>
              <w:spacing w:after="0" w:line="240" w:lineRule="auto"/>
            </w:pPr>
          </w:p>
        </w:tc>
        <w:tc>
          <w:tcPr>
            <w:tcW w:w="7" w:type="dxa"/>
          </w:tcPr>
          <w:p w14:paraId="4ED7A9E1" w14:textId="77777777" w:rsidR="00FC49E5" w:rsidRDefault="00FC49E5">
            <w:pPr>
              <w:pStyle w:val="EmptyCellLayoutStyle"/>
              <w:spacing w:after="0" w:line="240" w:lineRule="auto"/>
            </w:pPr>
          </w:p>
        </w:tc>
        <w:tc>
          <w:tcPr>
            <w:tcW w:w="4" w:type="dxa"/>
          </w:tcPr>
          <w:p w14:paraId="429D0BC8" w14:textId="77777777" w:rsidR="00FC49E5" w:rsidRDefault="00FC49E5">
            <w:pPr>
              <w:pStyle w:val="EmptyCellLayoutStyle"/>
              <w:spacing w:after="0" w:line="240" w:lineRule="auto"/>
            </w:pPr>
          </w:p>
        </w:tc>
        <w:tc>
          <w:tcPr>
            <w:tcW w:w="1" w:type="dxa"/>
          </w:tcPr>
          <w:p w14:paraId="1DD9D8D7" w14:textId="77777777" w:rsidR="00FC49E5" w:rsidRDefault="00FC49E5">
            <w:pPr>
              <w:pStyle w:val="EmptyCellLayoutStyle"/>
              <w:spacing w:after="0" w:line="240" w:lineRule="auto"/>
            </w:pPr>
          </w:p>
        </w:tc>
        <w:tc>
          <w:tcPr>
            <w:tcW w:w="0" w:type="dxa"/>
          </w:tcPr>
          <w:p w14:paraId="49607A22" w14:textId="77777777" w:rsidR="00FC49E5" w:rsidRDefault="00FC49E5">
            <w:pPr>
              <w:pStyle w:val="EmptyCellLayoutStyle"/>
              <w:spacing w:after="0" w:line="240" w:lineRule="auto"/>
            </w:pPr>
          </w:p>
        </w:tc>
        <w:tc>
          <w:tcPr>
            <w:tcW w:w="1" w:type="dxa"/>
          </w:tcPr>
          <w:p w14:paraId="153A55E0" w14:textId="77777777" w:rsidR="00FC49E5" w:rsidRDefault="00FC49E5">
            <w:pPr>
              <w:pStyle w:val="EmptyCellLayoutStyle"/>
              <w:spacing w:after="0" w:line="240" w:lineRule="auto"/>
            </w:pPr>
          </w:p>
        </w:tc>
        <w:tc>
          <w:tcPr>
            <w:tcW w:w="4" w:type="dxa"/>
          </w:tcPr>
          <w:p w14:paraId="79FD3EF3" w14:textId="77777777" w:rsidR="00FC49E5" w:rsidRDefault="00FC49E5">
            <w:pPr>
              <w:pStyle w:val="EmptyCellLayoutStyle"/>
              <w:spacing w:after="0" w:line="240" w:lineRule="auto"/>
            </w:pPr>
          </w:p>
        </w:tc>
        <w:tc>
          <w:tcPr>
            <w:tcW w:w="2" w:type="dxa"/>
          </w:tcPr>
          <w:p w14:paraId="0364E28C" w14:textId="77777777" w:rsidR="00FC49E5" w:rsidRDefault="00FC49E5">
            <w:pPr>
              <w:pStyle w:val="EmptyCellLayoutStyle"/>
              <w:spacing w:after="0" w:line="240" w:lineRule="auto"/>
            </w:pPr>
          </w:p>
        </w:tc>
        <w:tc>
          <w:tcPr>
            <w:tcW w:w="8" w:type="dxa"/>
          </w:tcPr>
          <w:p w14:paraId="5053C87C" w14:textId="77777777" w:rsidR="00FC49E5" w:rsidRDefault="00FC49E5">
            <w:pPr>
              <w:pStyle w:val="EmptyCellLayoutStyle"/>
              <w:spacing w:after="0" w:line="240" w:lineRule="auto"/>
            </w:pPr>
          </w:p>
        </w:tc>
        <w:tc>
          <w:tcPr>
            <w:tcW w:w="15" w:type="dxa"/>
          </w:tcPr>
          <w:p w14:paraId="393F1CA8" w14:textId="77777777" w:rsidR="00FC49E5" w:rsidRDefault="00FC49E5">
            <w:pPr>
              <w:pStyle w:val="EmptyCellLayoutStyle"/>
              <w:spacing w:after="0" w:line="240" w:lineRule="auto"/>
            </w:pPr>
          </w:p>
        </w:tc>
        <w:tc>
          <w:tcPr>
            <w:tcW w:w="3079" w:type="dxa"/>
          </w:tcPr>
          <w:p w14:paraId="453B2A2E" w14:textId="77777777" w:rsidR="00FC49E5" w:rsidRDefault="00FC49E5">
            <w:pPr>
              <w:pStyle w:val="EmptyCellLayoutStyle"/>
              <w:spacing w:after="0" w:line="240" w:lineRule="auto"/>
            </w:pPr>
          </w:p>
        </w:tc>
        <w:tc>
          <w:tcPr>
            <w:tcW w:w="192" w:type="dxa"/>
          </w:tcPr>
          <w:p w14:paraId="09CDF5B0" w14:textId="77777777" w:rsidR="00FC49E5" w:rsidRDefault="00FC49E5">
            <w:pPr>
              <w:pStyle w:val="EmptyCellLayoutStyle"/>
              <w:spacing w:after="0" w:line="240" w:lineRule="auto"/>
            </w:pPr>
          </w:p>
        </w:tc>
        <w:tc>
          <w:tcPr>
            <w:tcW w:w="612" w:type="dxa"/>
          </w:tcPr>
          <w:p w14:paraId="3D5725A6" w14:textId="77777777" w:rsidR="00FC49E5" w:rsidRDefault="00FC49E5">
            <w:pPr>
              <w:pStyle w:val="EmptyCellLayoutStyle"/>
              <w:spacing w:after="0" w:line="240" w:lineRule="auto"/>
            </w:pPr>
          </w:p>
        </w:tc>
        <w:tc>
          <w:tcPr>
            <w:tcW w:w="748" w:type="dxa"/>
          </w:tcPr>
          <w:p w14:paraId="534C1A6F" w14:textId="77777777" w:rsidR="00FC49E5" w:rsidRDefault="00FC49E5">
            <w:pPr>
              <w:pStyle w:val="EmptyCellLayoutStyle"/>
              <w:spacing w:after="0" w:line="240" w:lineRule="auto"/>
            </w:pPr>
          </w:p>
        </w:tc>
        <w:tc>
          <w:tcPr>
            <w:tcW w:w="4630" w:type="dxa"/>
          </w:tcPr>
          <w:p w14:paraId="299EF8F4" w14:textId="77777777" w:rsidR="00FC49E5" w:rsidRDefault="00FC49E5">
            <w:pPr>
              <w:pStyle w:val="EmptyCellLayoutStyle"/>
              <w:spacing w:after="0" w:line="240" w:lineRule="auto"/>
            </w:pPr>
          </w:p>
        </w:tc>
        <w:tc>
          <w:tcPr>
            <w:tcW w:w="286" w:type="dxa"/>
          </w:tcPr>
          <w:p w14:paraId="52C1804E" w14:textId="77777777" w:rsidR="00FC49E5" w:rsidRDefault="00FC49E5">
            <w:pPr>
              <w:pStyle w:val="EmptyCellLayoutStyle"/>
              <w:spacing w:after="0" w:line="240" w:lineRule="auto"/>
            </w:pPr>
          </w:p>
        </w:tc>
        <w:tc>
          <w:tcPr>
            <w:tcW w:w="661" w:type="dxa"/>
          </w:tcPr>
          <w:p w14:paraId="64641E1B" w14:textId="77777777" w:rsidR="00FC49E5" w:rsidRDefault="00FC49E5">
            <w:pPr>
              <w:pStyle w:val="EmptyCellLayoutStyle"/>
              <w:spacing w:after="0" w:line="240" w:lineRule="auto"/>
            </w:pPr>
          </w:p>
        </w:tc>
        <w:tc>
          <w:tcPr>
            <w:tcW w:w="624" w:type="dxa"/>
          </w:tcPr>
          <w:p w14:paraId="6FE3CF9E" w14:textId="77777777" w:rsidR="00FC49E5" w:rsidRDefault="00FC49E5">
            <w:pPr>
              <w:pStyle w:val="EmptyCellLayoutStyle"/>
              <w:spacing w:after="0" w:line="240" w:lineRule="auto"/>
            </w:pPr>
          </w:p>
        </w:tc>
        <w:tc>
          <w:tcPr>
            <w:tcW w:w="417" w:type="dxa"/>
          </w:tcPr>
          <w:p w14:paraId="11A0CA20" w14:textId="77777777" w:rsidR="00FC49E5" w:rsidRDefault="00FC49E5">
            <w:pPr>
              <w:pStyle w:val="EmptyCellLayoutStyle"/>
              <w:spacing w:after="0" w:line="240" w:lineRule="auto"/>
            </w:pPr>
          </w:p>
        </w:tc>
        <w:tc>
          <w:tcPr>
            <w:tcW w:w="281" w:type="dxa"/>
          </w:tcPr>
          <w:p w14:paraId="6076EC7D" w14:textId="77777777" w:rsidR="00FC49E5" w:rsidRDefault="00FC49E5">
            <w:pPr>
              <w:pStyle w:val="EmptyCellLayoutStyle"/>
              <w:spacing w:after="0" w:line="240" w:lineRule="auto"/>
            </w:pPr>
          </w:p>
        </w:tc>
      </w:tr>
      <w:tr w:rsidR="000A1F24" w14:paraId="7E1D7864" w14:textId="77777777" w:rsidTr="000A1F24">
        <w:trPr>
          <w:trHeight w:val="1810"/>
        </w:trPr>
        <w:tc>
          <w:tcPr>
            <w:tcW w:w="526" w:type="dxa"/>
          </w:tcPr>
          <w:p w14:paraId="45905BAB" w14:textId="77777777" w:rsidR="00FC49E5" w:rsidRDefault="00FC49E5">
            <w:pPr>
              <w:pStyle w:val="EmptyCellLayoutStyle"/>
              <w:spacing w:after="0" w:line="240" w:lineRule="auto"/>
            </w:pPr>
          </w:p>
        </w:tc>
        <w:tc>
          <w:tcPr>
            <w:tcW w:w="7" w:type="dxa"/>
          </w:tcPr>
          <w:p w14:paraId="4E198FEE" w14:textId="77777777" w:rsidR="00FC49E5" w:rsidRDefault="00FC49E5">
            <w:pPr>
              <w:pStyle w:val="EmptyCellLayoutStyle"/>
              <w:spacing w:after="0" w:line="240" w:lineRule="auto"/>
            </w:pPr>
          </w:p>
        </w:tc>
        <w:tc>
          <w:tcPr>
            <w:tcW w:w="4" w:type="dxa"/>
          </w:tcPr>
          <w:p w14:paraId="45B36B03" w14:textId="77777777" w:rsidR="00FC49E5" w:rsidRDefault="00FC49E5">
            <w:pPr>
              <w:pStyle w:val="EmptyCellLayoutStyle"/>
              <w:spacing w:after="0" w:line="240" w:lineRule="auto"/>
            </w:pPr>
          </w:p>
        </w:tc>
        <w:tc>
          <w:tcPr>
            <w:tcW w:w="1" w:type="dxa"/>
          </w:tcPr>
          <w:p w14:paraId="0F1D2BDB" w14:textId="77777777" w:rsidR="00FC49E5" w:rsidRDefault="00FC49E5">
            <w:pPr>
              <w:pStyle w:val="EmptyCellLayoutStyle"/>
              <w:spacing w:after="0" w:line="240" w:lineRule="auto"/>
            </w:pPr>
          </w:p>
        </w:tc>
        <w:tc>
          <w:tcPr>
            <w:tcW w:w="0" w:type="dxa"/>
          </w:tcPr>
          <w:p w14:paraId="6D283B42" w14:textId="77777777" w:rsidR="00FC49E5" w:rsidRDefault="00FC49E5">
            <w:pPr>
              <w:pStyle w:val="EmptyCellLayoutStyle"/>
              <w:spacing w:after="0" w:line="240" w:lineRule="auto"/>
            </w:pPr>
          </w:p>
        </w:tc>
        <w:tc>
          <w:tcPr>
            <w:tcW w:w="1" w:type="dxa"/>
          </w:tcPr>
          <w:p w14:paraId="3B7656DA" w14:textId="77777777" w:rsidR="00FC49E5" w:rsidRDefault="00FC49E5">
            <w:pPr>
              <w:pStyle w:val="EmptyCellLayoutStyle"/>
              <w:spacing w:after="0" w:line="240" w:lineRule="auto"/>
            </w:pPr>
          </w:p>
        </w:tc>
        <w:tc>
          <w:tcPr>
            <w:tcW w:w="4" w:type="dxa"/>
          </w:tcPr>
          <w:p w14:paraId="45EEB70C" w14:textId="77777777" w:rsidR="00FC49E5" w:rsidRDefault="00FC49E5">
            <w:pPr>
              <w:pStyle w:val="EmptyCellLayoutStyle"/>
              <w:spacing w:after="0" w:line="240" w:lineRule="auto"/>
            </w:pPr>
          </w:p>
        </w:tc>
        <w:tc>
          <w:tcPr>
            <w:tcW w:w="2" w:type="dxa"/>
            <w:gridSpan w:val="12"/>
          </w:tcPr>
          <w:tbl>
            <w:tblPr>
              <w:tblW w:w="0" w:type="auto"/>
              <w:tblCellMar>
                <w:left w:w="0" w:type="dxa"/>
                <w:right w:w="0" w:type="dxa"/>
              </w:tblCellMar>
              <w:tblLook w:val="0000" w:firstRow="0" w:lastRow="0" w:firstColumn="0" w:lastColumn="0" w:noHBand="0" w:noVBand="0"/>
            </w:tblPr>
            <w:tblGrid>
              <w:gridCol w:w="11265"/>
            </w:tblGrid>
            <w:tr w:rsidR="00FC49E5" w14:paraId="48FE256F" w14:textId="77777777">
              <w:trPr>
                <w:trHeight w:val="1732"/>
              </w:trPr>
              <w:tc>
                <w:tcPr>
                  <w:tcW w:w="11279" w:type="dxa"/>
                  <w:tcBorders>
                    <w:top w:val="nil"/>
                    <w:left w:val="nil"/>
                    <w:bottom w:val="nil"/>
                    <w:right w:val="nil"/>
                  </w:tcBorders>
                  <w:tcMar>
                    <w:top w:w="39" w:type="dxa"/>
                    <w:left w:w="39" w:type="dxa"/>
                    <w:bottom w:w="39" w:type="dxa"/>
                    <w:right w:w="39" w:type="dxa"/>
                  </w:tcMar>
                </w:tcPr>
                <w:p w14:paraId="71F116A1" w14:textId="77777777" w:rsidR="00FC49E5" w:rsidRDefault="003F26C1">
                  <w:pPr>
                    <w:spacing w:after="0" w:line="240" w:lineRule="auto"/>
                  </w:pPr>
                  <w:r>
                    <w:rPr>
                      <w:rFonts w:ascii="Calibri" w:eastAsia="Calibri" w:hAnsi="Calibri"/>
                      <w:color w:val="000000"/>
                    </w:rPr>
                    <w:t>In South Australia, all children and young people must be in school from 6 years to 16 years old. They must attend a government or non-government school full time. From age 16 to 17 however, young people must attend school or an approved learning program (</w:t>
                  </w:r>
                  <w:r>
                    <w:rPr>
                      <w:rFonts w:ascii="Calibri" w:eastAsia="Calibri" w:hAnsi="Calibri"/>
                      <w:color w:val="000000"/>
                    </w:rPr>
                    <w:t>such as an apprenticeship, traineeship, accredited course or university). Schools and parents must encourage and support students to come to school every day. Parents and caregivers must make sure their child is enrolled in a school, and attends school all</w:t>
                  </w:r>
                  <w:r>
                    <w:rPr>
                      <w:rFonts w:ascii="Calibri" w:eastAsia="Calibri" w:hAnsi="Calibri"/>
                      <w:color w:val="000000"/>
                    </w:rPr>
                    <w:t xml:space="preserve"> day and everyday it is open, unless a child is sick or has an approved exemption. Teachers and leaders actively follow up when a student misses school, including recording all absences and non-attendance. All schools in South Australia have local attendan</w:t>
                  </w:r>
                  <w:r>
                    <w:rPr>
                      <w:rFonts w:ascii="Calibri" w:eastAsia="Calibri" w:hAnsi="Calibri"/>
                      <w:color w:val="000000"/>
                    </w:rPr>
                    <w:t>ce procedures governed under the Education and Children's Services Regulations 2020.</w:t>
                  </w:r>
                </w:p>
              </w:tc>
            </w:tr>
          </w:tbl>
          <w:p w14:paraId="58EEF268" w14:textId="77777777" w:rsidR="00FC49E5" w:rsidRDefault="00FC49E5">
            <w:pPr>
              <w:spacing w:after="0" w:line="240" w:lineRule="auto"/>
            </w:pPr>
          </w:p>
        </w:tc>
        <w:tc>
          <w:tcPr>
            <w:tcW w:w="281" w:type="dxa"/>
          </w:tcPr>
          <w:p w14:paraId="3C395277" w14:textId="77777777" w:rsidR="00FC49E5" w:rsidRDefault="00FC49E5">
            <w:pPr>
              <w:pStyle w:val="EmptyCellLayoutStyle"/>
              <w:spacing w:after="0" w:line="240" w:lineRule="auto"/>
            </w:pPr>
          </w:p>
        </w:tc>
      </w:tr>
      <w:tr w:rsidR="00FC49E5" w14:paraId="7A5ABAE4" w14:textId="77777777">
        <w:trPr>
          <w:trHeight w:val="519"/>
        </w:trPr>
        <w:tc>
          <w:tcPr>
            <w:tcW w:w="526" w:type="dxa"/>
          </w:tcPr>
          <w:p w14:paraId="4BA09A60" w14:textId="77777777" w:rsidR="00FC49E5" w:rsidRDefault="00FC49E5">
            <w:pPr>
              <w:pStyle w:val="EmptyCellLayoutStyle"/>
              <w:spacing w:after="0" w:line="240" w:lineRule="auto"/>
            </w:pPr>
          </w:p>
        </w:tc>
        <w:tc>
          <w:tcPr>
            <w:tcW w:w="7" w:type="dxa"/>
          </w:tcPr>
          <w:p w14:paraId="6B4F2D10" w14:textId="77777777" w:rsidR="00FC49E5" w:rsidRDefault="00FC49E5">
            <w:pPr>
              <w:pStyle w:val="EmptyCellLayoutStyle"/>
              <w:spacing w:after="0" w:line="240" w:lineRule="auto"/>
            </w:pPr>
          </w:p>
        </w:tc>
        <w:tc>
          <w:tcPr>
            <w:tcW w:w="4" w:type="dxa"/>
          </w:tcPr>
          <w:p w14:paraId="5780B6FF" w14:textId="77777777" w:rsidR="00FC49E5" w:rsidRDefault="00FC49E5">
            <w:pPr>
              <w:pStyle w:val="EmptyCellLayoutStyle"/>
              <w:spacing w:after="0" w:line="240" w:lineRule="auto"/>
            </w:pPr>
          </w:p>
        </w:tc>
        <w:tc>
          <w:tcPr>
            <w:tcW w:w="1" w:type="dxa"/>
          </w:tcPr>
          <w:p w14:paraId="7FF93BF6" w14:textId="77777777" w:rsidR="00FC49E5" w:rsidRDefault="00FC49E5">
            <w:pPr>
              <w:pStyle w:val="EmptyCellLayoutStyle"/>
              <w:spacing w:after="0" w:line="240" w:lineRule="auto"/>
            </w:pPr>
          </w:p>
        </w:tc>
        <w:tc>
          <w:tcPr>
            <w:tcW w:w="0" w:type="dxa"/>
          </w:tcPr>
          <w:p w14:paraId="177E38B7" w14:textId="77777777" w:rsidR="00FC49E5" w:rsidRDefault="00FC49E5">
            <w:pPr>
              <w:pStyle w:val="EmptyCellLayoutStyle"/>
              <w:spacing w:after="0" w:line="240" w:lineRule="auto"/>
            </w:pPr>
          </w:p>
        </w:tc>
        <w:tc>
          <w:tcPr>
            <w:tcW w:w="1" w:type="dxa"/>
          </w:tcPr>
          <w:p w14:paraId="60529121" w14:textId="77777777" w:rsidR="00FC49E5" w:rsidRDefault="00FC49E5">
            <w:pPr>
              <w:pStyle w:val="EmptyCellLayoutStyle"/>
              <w:spacing w:after="0" w:line="240" w:lineRule="auto"/>
            </w:pPr>
          </w:p>
        </w:tc>
        <w:tc>
          <w:tcPr>
            <w:tcW w:w="4" w:type="dxa"/>
          </w:tcPr>
          <w:p w14:paraId="5A969839" w14:textId="77777777" w:rsidR="00FC49E5" w:rsidRDefault="00FC49E5">
            <w:pPr>
              <w:pStyle w:val="EmptyCellLayoutStyle"/>
              <w:spacing w:after="0" w:line="240" w:lineRule="auto"/>
            </w:pPr>
          </w:p>
        </w:tc>
        <w:tc>
          <w:tcPr>
            <w:tcW w:w="2" w:type="dxa"/>
          </w:tcPr>
          <w:p w14:paraId="5E5A9880" w14:textId="77777777" w:rsidR="00FC49E5" w:rsidRDefault="00FC49E5">
            <w:pPr>
              <w:pStyle w:val="EmptyCellLayoutStyle"/>
              <w:spacing w:after="0" w:line="240" w:lineRule="auto"/>
            </w:pPr>
          </w:p>
        </w:tc>
        <w:tc>
          <w:tcPr>
            <w:tcW w:w="8" w:type="dxa"/>
          </w:tcPr>
          <w:p w14:paraId="54993F84" w14:textId="77777777" w:rsidR="00FC49E5" w:rsidRDefault="00FC49E5">
            <w:pPr>
              <w:pStyle w:val="EmptyCellLayoutStyle"/>
              <w:spacing w:after="0" w:line="240" w:lineRule="auto"/>
            </w:pPr>
          </w:p>
        </w:tc>
        <w:tc>
          <w:tcPr>
            <w:tcW w:w="15" w:type="dxa"/>
          </w:tcPr>
          <w:p w14:paraId="16267CB4" w14:textId="77777777" w:rsidR="00FC49E5" w:rsidRDefault="00FC49E5">
            <w:pPr>
              <w:pStyle w:val="EmptyCellLayoutStyle"/>
              <w:spacing w:after="0" w:line="240" w:lineRule="auto"/>
            </w:pPr>
          </w:p>
        </w:tc>
        <w:tc>
          <w:tcPr>
            <w:tcW w:w="3079" w:type="dxa"/>
          </w:tcPr>
          <w:p w14:paraId="5D8ABF62" w14:textId="77777777" w:rsidR="00FC49E5" w:rsidRDefault="00FC49E5">
            <w:pPr>
              <w:pStyle w:val="EmptyCellLayoutStyle"/>
              <w:spacing w:after="0" w:line="240" w:lineRule="auto"/>
            </w:pPr>
          </w:p>
        </w:tc>
        <w:tc>
          <w:tcPr>
            <w:tcW w:w="192" w:type="dxa"/>
          </w:tcPr>
          <w:p w14:paraId="2EDD0312" w14:textId="77777777" w:rsidR="00FC49E5" w:rsidRDefault="00FC49E5">
            <w:pPr>
              <w:pStyle w:val="EmptyCellLayoutStyle"/>
              <w:spacing w:after="0" w:line="240" w:lineRule="auto"/>
            </w:pPr>
          </w:p>
        </w:tc>
        <w:tc>
          <w:tcPr>
            <w:tcW w:w="612" w:type="dxa"/>
          </w:tcPr>
          <w:p w14:paraId="6FCB95AA" w14:textId="77777777" w:rsidR="00FC49E5" w:rsidRDefault="00FC49E5">
            <w:pPr>
              <w:pStyle w:val="EmptyCellLayoutStyle"/>
              <w:spacing w:after="0" w:line="240" w:lineRule="auto"/>
            </w:pPr>
          </w:p>
        </w:tc>
        <w:tc>
          <w:tcPr>
            <w:tcW w:w="748" w:type="dxa"/>
          </w:tcPr>
          <w:p w14:paraId="70398993" w14:textId="77777777" w:rsidR="00FC49E5" w:rsidRDefault="00FC49E5">
            <w:pPr>
              <w:pStyle w:val="EmptyCellLayoutStyle"/>
              <w:spacing w:after="0" w:line="240" w:lineRule="auto"/>
            </w:pPr>
          </w:p>
        </w:tc>
        <w:tc>
          <w:tcPr>
            <w:tcW w:w="4630" w:type="dxa"/>
          </w:tcPr>
          <w:p w14:paraId="6A5FBF1E" w14:textId="77777777" w:rsidR="00FC49E5" w:rsidRDefault="00FC49E5">
            <w:pPr>
              <w:pStyle w:val="EmptyCellLayoutStyle"/>
              <w:spacing w:after="0" w:line="240" w:lineRule="auto"/>
            </w:pPr>
          </w:p>
        </w:tc>
        <w:tc>
          <w:tcPr>
            <w:tcW w:w="286" w:type="dxa"/>
          </w:tcPr>
          <w:p w14:paraId="7633BF55" w14:textId="77777777" w:rsidR="00FC49E5" w:rsidRDefault="00FC49E5">
            <w:pPr>
              <w:pStyle w:val="EmptyCellLayoutStyle"/>
              <w:spacing w:after="0" w:line="240" w:lineRule="auto"/>
            </w:pPr>
          </w:p>
        </w:tc>
        <w:tc>
          <w:tcPr>
            <w:tcW w:w="661" w:type="dxa"/>
          </w:tcPr>
          <w:p w14:paraId="3A400D20" w14:textId="77777777" w:rsidR="00FC49E5" w:rsidRDefault="00FC49E5">
            <w:pPr>
              <w:pStyle w:val="EmptyCellLayoutStyle"/>
              <w:spacing w:after="0" w:line="240" w:lineRule="auto"/>
            </w:pPr>
          </w:p>
        </w:tc>
        <w:tc>
          <w:tcPr>
            <w:tcW w:w="624" w:type="dxa"/>
          </w:tcPr>
          <w:p w14:paraId="4644582C" w14:textId="77777777" w:rsidR="00FC49E5" w:rsidRDefault="00FC49E5">
            <w:pPr>
              <w:pStyle w:val="EmptyCellLayoutStyle"/>
              <w:spacing w:after="0" w:line="240" w:lineRule="auto"/>
            </w:pPr>
          </w:p>
        </w:tc>
        <w:tc>
          <w:tcPr>
            <w:tcW w:w="417" w:type="dxa"/>
          </w:tcPr>
          <w:p w14:paraId="46F757C4" w14:textId="77777777" w:rsidR="00FC49E5" w:rsidRDefault="00FC49E5">
            <w:pPr>
              <w:pStyle w:val="EmptyCellLayoutStyle"/>
              <w:spacing w:after="0" w:line="240" w:lineRule="auto"/>
            </w:pPr>
          </w:p>
        </w:tc>
        <w:tc>
          <w:tcPr>
            <w:tcW w:w="281" w:type="dxa"/>
          </w:tcPr>
          <w:p w14:paraId="19EED47F" w14:textId="77777777" w:rsidR="00FC49E5" w:rsidRDefault="00FC49E5">
            <w:pPr>
              <w:pStyle w:val="EmptyCellLayoutStyle"/>
              <w:spacing w:after="0" w:line="240" w:lineRule="auto"/>
            </w:pPr>
          </w:p>
        </w:tc>
      </w:tr>
    </w:tbl>
    <w:p w14:paraId="05C0A3DC" w14:textId="77777777" w:rsidR="00FC49E5" w:rsidRDefault="003F26C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496"/>
        <w:gridCol w:w="7"/>
        <w:gridCol w:w="134"/>
        <w:gridCol w:w="7878"/>
        <w:gridCol w:w="1284"/>
        <w:gridCol w:w="1714"/>
        <w:gridCol w:w="593"/>
      </w:tblGrid>
      <w:tr w:rsidR="000A1F24" w14:paraId="0326F65F" w14:textId="77777777" w:rsidTr="000A1F24">
        <w:tc>
          <w:tcPr>
            <w:tcW w:w="496" w:type="dxa"/>
          </w:tcPr>
          <w:p w14:paraId="4A5AD91B" w14:textId="77777777" w:rsidR="00FC49E5" w:rsidRDefault="00FC49E5">
            <w:pPr>
              <w:pStyle w:val="EmptyCellLayoutStyle"/>
              <w:spacing w:after="0" w:line="240" w:lineRule="auto"/>
            </w:pPr>
          </w:p>
        </w:tc>
        <w:tc>
          <w:tcPr>
            <w:tcW w:w="7" w:type="dxa"/>
          </w:tcPr>
          <w:p w14:paraId="1A47C4C4" w14:textId="77777777" w:rsidR="00FC49E5" w:rsidRDefault="00FC49E5">
            <w:pPr>
              <w:pStyle w:val="EmptyCellLayoutStyle"/>
              <w:spacing w:after="0" w:line="240" w:lineRule="auto"/>
            </w:pPr>
          </w:p>
        </w:tc>
        <w:tc>
          <w:tcPr>
            <w:tcW w:w="13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4"/>
              <w:gridCol w:w="6624"/>
              <w:gridCol w:w="1303"/>
            </w:tblGrid>
            <w:tr w:rsidR="00FC49E5" w14:paraId="278E0D0A" w14:textId="77777777">
              <w:trPr>
                <w:trHeight w:val="63"/>
              </w:trPr>
              <w:tc>
                <w:tcPr>
                  <w:tcW w:w="84" w:type="dxa"/>
                </w:tcPr>
                <w:p w14:paraId="4E545284" w14:textId="77777777" w:rsidR="00FC49E5" w:rsidRDefault="00FC49E5">
                  <w:pPr>
                    <w:pStyle w:val="EmptyCellLayoutStyle"/>
                    <w:spacing w:after="0" w:line="240" w:lineRule="auto"/>
                  </w:pPr>
                </w:p>
              </w:tc>
              <w:tc>
                <w:tcPr>
                  <w:tcW w:w="6624" w:type="dxa"/>
                </w:tcPr>
                <w:p w14:paraId="13EE7E74" w14:textId="77777777" w:rsidR="00FC49E5" w:rsidRDefault="00FC49E5">
                  <w:pPr>
                    <w:pStyle w:val="EmptyCellLayoutStyle"/>
                    <w:spacing w:after="0" w:line="240" w:lineRule="auto"/>
                  </w:pPr>
                </w:p>
              </w:tc>
              <w:tc>
                <w:tcPr>
                  <w:tcW w:w="1303" w:type="dxa"/>
                </w:tcPr>
                <w:p w14:paraId="3F75DC37" w14:textId="77777777" w:rsidR="00FC49E5" w:rsidRDefault="00FC49E5">
                  <w:pPr>
                    <w:pStyle w:val="EmptyCellLayoutStyle"/>
                    <w:spacing w:after="0" w:line="240" w:lineRule="auto"/>
                  </w:pPr>
                </w:p>
              </w:tc>
            </w:tr>
            <w:tr w:rsidR="00FC49E5" w14:paraId="62DE5AC0" w14:textId="77777777">
              <w:trPr>
                <w:trHeight w:val="524"/>
              </w:trPr>
              <w:tc>
                <w:tcPr>
                  <w:tcW w:w="84" w:type="dxa"/>
                </w:tcPr>
                <w:p w14:paraId="0F96F10F" w14:textId="77777777" w:rsidR="00FC49E5" w:rsidRDefault="00FC49E5">
                  <w:pPr>
                    <w:pStyle w:val="EmptyCellLayoutStyle"/>
                    <w:spacing w:after="0" w:line="240" w:lineRule="auto"/>
                  </w:pPr>
                </w:p>
              </w:tc>
              <w:tc>
                <w:tcPr>
                  <w:tcW w:w="6624" w:type="dxa"/>
                </w:tcPr>
                <w:tbl>
                  <w:tblPr>
                    <w:tblW w:w="0" w:type="auto"/>
                    <w:tblCellMar>
                      <w:left w:w="0" w:type="dxa"/>
                      <w:right w:w="0" w:type="dxa"/>
                    </w:tblCellMar>
                    <w:tblLook w:val="0000" w:firstRow="0" w:lastRow="0" w:firstColumn="0" w:lastColumn="0" w:noHBand="0" w:noVBand="0"/>
                  </w:tblPr>
                  <w:tblGrid>
                    <w:gridCol w:w="6624"/>
                  </w:tblGrid>
                  <w:tr w:rsidR="00FC49E5" w14:paraId="22AFE7A5" w14:textId="77777777">
                    <w:trPr>
                      <w:trHeight w:val="446"/>
                    </w:trPr>
                    <w:tc>
                      <w:tcPr>
                        <w:tcW w:w="6624" w:type="dxa"/>
                        <w:tcBorders>
                          <w:top w:val="nil"/>
                          <w:left w:val="nil"/>
                          <w:bottom w:val="nil"/>
                          <w:right w:val="nil"/>
                        </w:tcBorders>
                        <w:tcMar>
                          <w:top w:w="39" w:type="dxa"/>
                          <w:left w:w="39" w:type="dxa"/>
                          <w:bottom w:w="39" w:type="dxa"/>
                          <w:right w:w="39" w:type="dxa"/>
                        </w:tcMar>
                      </w:tcPr>
                      <w:p w14:paraId="2CAA774F" w14:textId="77777777" w:rsidR="00FC49E5" w:rsidRDefault="003F26C1">
                        <w:pPr>
                          <w:spacing w:after="0" w:line="240" w:lineRule="auto"/>
                        </w:pPr>
                        <w:r>
                          <w:rPr>
                            <w:rFonts w:ascii="Calibri" w:eastAsia="Calibri" w:hAnsi="Calibri"/>
                            <w:b/>
                            <w:color w:val="000000"/>
                            <w:sz w:val="40"/>
                          </w:rPr>
                          <w:t>School Parent Opinion Survey Results</w:t>
                        </w:r>
                      </w:p>
                    </w:tc>
                  </w:tr>
                </w:tbl>
                <w:p w14:paraId="51566587" w14:textId="77777777" w:rsidR="00FC49E5" w:rsidRDefault="00FC49E5">
                  <w:pPr>
                    <w:spacing w:after="0" w:line="240" w:lineRule="auto"/>
                  </w:pPr>
                </w:p>
              </w:tc>
              <w:tc>
                <w:tcPr>
                  <w:tcW w:w="1303" w:type="dxa"/>
                </w:tcPr>
                <w:p w14:paraId="7A81DBE8" w14:textId="77777777" w:rsidR="00FC49E5" w:rsidRDefault="00FC49E5">
                  <w:pPr>
                    <w:pStyle w:val="EmptyCellLayoutStyle"/>
                    <w:spacing w:after="0" w:line="240" w:lineRule="auto"/>
                  </w:pPr>
                </w:p>
              </w:tc>
            </w:tr>
            <w:tr w:rsidR="00FC49E5" w14:paraId="1BDEF5BA" w14:textId="77777777">
              <w:trPr>
                <w:trHeight w:val="20"/>
              </w:trPr>
              <w:tc>
                <w:tcPr>
                  <w:tcW w:w="84" w:type="dxa"/>
                </w:tcPr>
                <w:p w14:paraId="074C612E" w14:textId="77777777" w:rsidR="00FC49E5" w:rsidRDefault="00FC49E5">
                  <w:pPr>
                    <w:pStyle w:val="EmptyCellLayoutStyle"/>
                    <w:spacing w:after="0" w:line="240" w:lineRule="auto"/>
                  </w:pPr>
                </w:p>
              </w:tc>
              <w:tc>
                <w:tcPr>
                  <w:tcW w:w="6624" w:type="dxa"/>
                </w:tcPr>
                <w:p w14:paraId="1838C4A1" w14:textId="77777777" w:rsidR="00FC49E5" w:rsidRDefault="00FC49E5">
                  <w:pPr>
                    <w:pStyle w:val="EmptyCellLayoutStyle"/>
                    <w:spacing w:after="0" w:line="240" w:lineRule="auto"/>
                  </w:pPr>
                </w:p>
              </w:tc>
              <w:tc>
                <w:tcPr>
                  <w:tcW w:w="1303" w:type="dxa"/>
                </w:tcPr>
                <w:p w14:paraId="54DC20B0" w14:textId="77777777" w:rsidR="00FC49E5" w:rsidRDefault="00FC49E5">
                  <w:pPr>
                    <w:pStyle w:val="EmptyCellLayoutStyle"/>
                    <w:spacing w:after="0" w:line="240" w:lineRule="auto"/>
                  </w:pPr>
                </w:p>
              </w:tc>
            </w:tr>
          </w:tbl>
          <w:p w14:paraId="5385A8BA" w14:textId="77777777" w:rsidR="00FC49E5" w:rsidRDefault="00FC49E5">
            <w:pPr>
              <w:spacing w:after="0" w:line="240" w:lineRule="auto"/>
            </w:pPr>
          </w:p>
        </w:tc>
        <w:tc>
          <w:tcPr>
            <w:tcW w:w="1284" w:type="dxa"/>
          </w:tcPr>
          <w:p w14:paraId="1CE0D01F" w14:textId="77777777" w:rsidR="00FC49E5" w:rsidRDefault="00FC49E5">
            <w:pPr>
              <w:pStyle w:val="EmptyCellLayoutStyle"/>
              <w:spacing w:after="0" w:line="240" w:lineRule="auto"/>
            </w:pPr>
          </w:p>
        </w:tc>
        <w:tc>
          <w:tcPr>
            <w:tcW w:w="1714" w:type="dxa"/>
          </w:tcPr>
          <w:p w14:paraId="779CF7CC" w14:textId="77777777" w:rsidR="00FC49E5" w:rsidRDefault="00FC49E5">
            <w:pPr>
              <w:pStyle w:val="EmptyCellLayoutStyle"/>
              <w:spacing w:after="0" w:line="240" w:lineRule="auto"/>
            </w:pPr>
          </w:p>
        </w:tc>
        <w:tc>
          <w:tcPr>
            <w:tcW w:w="593" w:type="dxa"/>
          </w:tcPr>
          <w:p w14:paraId="5BDB3256" w14:textId="77777777" w:rsidR="00FC49E5" w:rsidRDefault="00FC49E5">
            <w:pPr>
              <w:pStyle w:val="EmptyCellLayoutStyle"/>
              <w:spacing w:after="0" w:line="240" w:lineRule="auto"/>
            </w:pPr>
          </w:p>
        </w:tc>
      </w:tr>
      <w:tr w:rsidR="00FC49E5" w14:paraId="0EE9129E" w14:textId="77777777">
        <w:trPr>
          <w:trHeight w:val="74"/>
        </w:trPr>
        <w:tc>
          <w:tcPr>
            <w:tcW w:w="496" w:type="dxa"/>
          </w:tcPr>
          <w:p w14:paraId="08C647EC" w14:textId="77777777" w:rsidR="00FC49E5" w:rsidRDefault="00FC49E5">
            <w:pPr>
              <w:pStyle w:val="EmptyCellLayoutStyle"/>
              <w:spacing w:after="0" w:line="240" w:lineRule="auto"/>
            </w:pPr>
          </w:p>
        </w:tc>
        <w:tc>
          <w:tcPr>
            <w:tcW w:w="7" w:type="dxa"/>
          </w:tcPr>
          <w:p w14:paraId="39C1DF0F" w14:textId="77777777" w:rsidR="00FC49E5" w:rsidRDefault="00FC49E5">
            <w:pPr>
              <w:pStyle w:val="EmptyCellLayoutStyle"/>
              <w:spacing w:after="0" w:line="240" w:lineRule="auto"/>
            </w:pPr>
          </w:p>
        </w:tc>
        <w:tc>
          <w:tcPr>
            <w:tcW w:w="134" w:type="dxa"/>
          </w:tcPr>
          <w:p w14:paraId="5D97275E" w14:textId="77777777" w:rsidR="00FC49E5" w:rsidRDefault="00FC49E5">
            <w:pPr>
              <w:pStyle w:val="EmptyCellLayoutStyle"/>
              <w:spacing w:after="0" w:line="240" w:lineRule="auto"/>
            </w:pPr>
          </w:p>
        </w:tc>
        <w:tc>
          <w:tcPr>
            <w:tcW w:w="7878" w:type="dxa"/>
          </w:tcPr>
          <w:p w14:paraId="0ACE2568" w14:textId="77777777" w:rsidR="00FC49E5" w:rsidRDefault="00FC49E5">
            <w:pPr>
              <w:pStyle w:val="EmptyCellLayoutStyle"/>
              <w:spacing w:after="0" w:line="240" w:lineRule="auto"/>
            </w:pPr>
          </w:p>
        </w:tc>
        <w:tc>
          <w:tcPr>
            <w:tcW w:w="1284" w:type="dxa"/>
          </w:tcPr>
          <w:p w14:paraId="217DBB9C" w14:textId="77777777" w:rsidR="00FC49E5" w:rsidRDefault="00FC49E5">
            <w:pPr>
              <w:pStyle w:val="EmptyCellLayoutStyle"/>
              <w:spacing w:after="0" w:line="240" w:lineRule="auto"/>
            </w:pPr>
          </w:p>
        </w:tc>
        <w:tc>
          <w:tcPr>
            <w:tcW w:w="1714" w:type="dxa"/>
          </w:tcPr>
          <w:p w14:paraId="6F930551" w14:textId="77777777" w:rsidR="00FC49E5" w:rsidRDefault="00FC49E5">
            <w:pPr>
              <w:pStyle w:val="EmptyCellLayoutStyle"/>
              <w:spacing w:after="0" w:line="240" w:lineRule="auto"/>
            </w:pPr>
          </w:p>
        </w:tc>
        <w:tc>
          <w:tcPr>
            <w:tcW w:w="593" w:type="dxa"/>
          </w:tcPr>
          <w:p w14:paraId="763FF6B9" w14:textId="77777777" w:rsidR="00FC49E5" w:rsidRDefault="00FC49E5">
            <w:pPr>
              <w:pStyle w:val="EmptyCellLayoutStyle"/>
              <w:spacing w:after="0" w:line="240" w:lineRule="auto"/>
            </w:pPr>
          </w:p>
        </w:tc>
      </w:tr>
      <w:tr w:rsidR="000A1F24" w14:paraId="08BA4F53" w14:textId="77777777" w:rsidTr="000A1F24">
        <w:trPr>
          <w:trHeight w:val="9671"/>
        </w:trPr>
        <w:tc>
          <w:tcPr>
            <w:tcW w:w="496" w:type="dxa"/>
          </w:tcPr>
          <w:p w14:paraId="1E7BF12C" w14:textId="77777777" w:rsidR="00FC49E5" w:rsidRDefault="00FC49E5">
            <w:pPr>
              <w:pStyle w:val="EmptyCellLayoutStyle"/>
              <w:spacing w:after="0" w:line="240" w:lineRule="auto"/>
            </w:pPr>
          </w:p>
        </w:tc>
        <w:tc>
          <w:tcPr>
            <w:tcW w:w="7" w:type="dxa"/>
            <w:gridSpan w:val="5"/>
            <w:tcBorders>
              <w:top w:val="nil"/>
              <w:left w:val="nil"/>
              <w:bottom w:val="nil"/>
            </w:tcBorders>
            <w:shd w:val="clear" w:color="auto" w:fill="FFFFFF"/>
            <w:tcMar>
              <w:top w:w="0" w:type="dxa"/>
              <w:left w:w="0" w:type="dxa"/>
              <w:bottom w:w="0" w:type="dxa"/>
              <w:right w:w="0" w:type="dxa"/>
            </w:tcMar>
          </w:tcPr>
          <w:p w14:paraId="13DFDA30" w14:textId="77777777" w:rsidR="00FC49E5" w:rsidRDefault="003F26C1">
            <w:pPr>
              <w:spacing w:after="0" w:line="240" w:lineRule="auto"/>
            </w:pPr>
            <w:r>
              <w:rPr>
                <w:noProof/>
              </w:rPr>
              <w:drawing>
                <wp:inline distT="0" distB="0" distL="0" distR="0" wp14:anchorId="3AA63ADB" wp14:editId="162CBB27">
                  <wp:extent cx="6996842" cy="6141714"/>
                  <wp:effectExtent l="0" t="0" r="0" b="0"/>
                  <wp:docPr id="16" name="img12.png"/>
                  <wp:cNvGraphicFramePr/>
                  <a:graphic xmlns:a="http://schemas.openxmlformats.org/drawingml/2006/main">
                    <a:graphicData uri="http://schemas.openxmlformats.org/drawingml/2006/picture">
                      <pic:pic xmlns:pic="http://schemas.openxmlformats.org/drawingml/2006/picture">
                        <pic:nvPicPr>
                          <pic:cNvPr id="17" name="img12.png"/>
                          <pic:cNvPicPr/>
                        </pic:nvPicPr>
                        <pic:blipFill>
                          <a:blip r:embed="rId16" cstate="print"/>
                          <a:stretch>
                            <a:fillRect/>
                          </a:stretch>
                        </pic:blipFill>
                        <pic:spPr>
                          <a:xfrm>
                            <a:off x="0" y="0"/>
                            <a:ext cx="6996842" cy="6141714"/>
                          </a:xfrm>
                          <a:prstGeom prst="rect">
                            <a:avLst/>
                          </a:prstGeom>
                        </pic:spPr>
                      </pic:pic>
                    </a:graphicData>
                  </a:graphic>
                </wp:inline>
              </w:drawing>
            </w:r>
          </w:p>
        </w:tc>
        <w:tc>
          <w:tcPr>
            <w:tcW w:w="593" w:type="dxa"/>
          </w:tcPr>
          <w:p w14:paraId="3DF20518" w14:textId="77777777" w:rsidR="00FC49E5" w:rsidRDefault="00FC49E5">
            <w:pPr>
              <w:pStyle w:val="EmptyCellLayoutStyle"/>
              <w:spacing w:after="0" w:line="240" w:lineRule="auto"/>
            </w:pPr>
          </w:p>
        </w:tc>
      </w:tr>
      <w:tr w:rsidR="00FC49E5" w14:paraId="6A44FDE8" w14:textId="77777777">
        <w:trPr>
          <w:trHeight w:val="60"/>
        </w:trPr>
        <w:tc>
          <w:tcPr>
            <w:tcW w:w="496" w:type="dxa"/>
          </w:tcPr>
          <w:p w14:paraId="6E81E250" w14:textId="77777777" w:rsidR="00FC49E5" w:rsidRDefault="00FC49E5">
            <w:pPr>
              <w:pStyle w:val="EmptyCellLayoutStyle"/>
              <w:spacing w:after="0" w:line="240" w:lineRule="auto"/>
            </w:pPr>
          </w:p>
        </w:tc>
        <w:tc>
          <w:tcPr>
            <w:tcW w:w="7" w:type="dxa"/>
          </w:tcPr>
          <w:p w14:paraId="07D41BFD" w14:textId="77777777" w:rsidR="00FC49E5" w:rsidRDefault="00FC49E5">
            <w:pPr>
              <w:pStyle w:val="EmptyCellLayoutStyle"/>
              <w:spacing w:after="0" w:line="240" w:lineRule="auto"/>
            </w:pPr>
          </w:p>
        </w:tc>
        <w:tc>
          <w:tcPr>
            <w:tcW w:w="134" w:type="dxa"/>
          </w:tcPr>
          <w:p w14:paraId="6F427560" w14:textId="77777777" w:rsidR="00FC49E5" w:rsidRDefault="00FC49E5">
            <w:pPr>
              <w:pStyle w:val="EmptyCellLayoutStyle"/>
              <w:spacing w:after="0" w:line="240" w:lineRule="auto"/>
            </w:pPr>
          </w:p>
        </w:tc>
        <w:tc>
          <w:tcPr>
            <w:tcW w:w="7878" w:type="dxa"/>
          </w:tcPr>
          <w:p w14:paraId="639DD41E" w14:textId="77777777" w:rsidR="00FC49E5" w:rsidRDefault="00FC49E5">
            <w:pPr>
              <w:pStyle w:val="EmptyCellLayoutStyle"/>
              <w:spacing w:after="0" w:line="240" w:lineRule="auto"/>
            </w:pPr>
          </w:p>
        </w:tc>
        <w:tc>
          <w:tcPr>
            <w:tcW w:w="1284" w:type="dxa"/>
          </w:tcPr>
          <w:p w14:paraId="38DF60A2" w14:textId="77777777" w:rsidR="00FC49E5" w:rsidRDefault="00FC49E5">
            <w:pPr>
              <w:pStyle w:val="EmptyCellLayoutStyle"/>
              <w:spacing w:after="0" w:line="240" w:lineRule="auto"/>
            </w:pPr>
          </w:p>
        </w:tc>
        <w:tc>
          <w:tcPr>
            <w:tcW w:w="1714" w:type="dxa"/>
          </w:tcPr>
          <w:p w14:paraId="6C8B099B" w14:textId="77777777" w:rsidR="00FC49E5" w:rsidRDefault="00FC49E5">
            <w:pPr>
              <w:pStyle w:val="EmptyCellLayoutStyle"/>
              <w:spacing w:after="0" w:line="240" w:lineRule="auto"/>
            </w:pPr>
          </w:p>
        </w:tc>
        <w:tc>
          <w:tcPr>
            <w:tcW w:w="593" w:type="dxa"/>
          </w:tcPr>
          <w:p w14:paraId="2CFC6896" w14:textId="77777777" w:rsidR="00FC49E5" w:rsidRDefault="00FC49E5">
            <w:pPr>
              <w:pStyle w:val="EmptyCellLayoutStyle"/>
              <w:spacing w:after="0" w:line="240" w:lineRule="auto"/>
            </w:pPr>
          </w:p>
        </w:tc>
      </w:tr>
      <w:tr w:rsidR="000A1F24" w14:paraId="266E1D82" w14:textId="77777777" w:rsidTr="000A1F24">
        <w:trPr>
          <w:trHeight w:val="418"/>
        </w:trPr>
        <w:tc>
          <w:tcPr>
            <w:tcW w:w="496" w:type="dxa"/>
          </w:tcPr>
          <w:p w14:paraId="73CDAF0E" w14:textId="77777777" w:rsidR="00FC49E5" w:rsidRDefault="00FC49E5">
            <w:pPr>
              <w:pStyle w:val="EmptyCellLayoutStyle"/>
              <w:spacing w:after="0" w:line="240" w:lineRule="auto"/>
            </w:pPr>
          </w:p>
        </w:tc>
        <w:tc>
          <w:tcPr>
            <w:tcW w:w="7" w:type="dxa"/>
          </w:tcPr>
          <w:p w14:paraId="34C19D01" w14:textId="77777777" w:rsidR="00FC49E5" w:rsidRDefault="00FC49E5">
            <w:pPr>
              <w:pStyle w:val="EmptyCellLayoutStyle"/>
              <w:spacing w:after="0" w:line="240" w:lineRule="auto"/>
            </w:pPr>
          </w:p>
        </w:tc>
        <w:tc>
          <w:tcPr>
            <w:tcW w:w="134" w:type="dxa"/>
          </w:tcPr>
          <w:p w14:paraId="02B0FF04" w14:textId="77777777" w:rsidR="00FC49E5" w:rsidRDefault="00FC49E5">
            <w:pPr>
              <w:pStyle w:val="EmptyCellLayoutStyle"/>
              <w:spacing w:after="0" w:line="240" w:lineRule="auto"/>
            </w:pPr>
          </w:p>
        </w:tc>
        <w:tc>
          <w:tcPr>
            <w:tcW w:w="7878" w:type="dxa"/>
            <w:gridSpan w:val="2"/>
          </w:tcPr>
          <w:tbl>
            <w:tblPr>
              <w:tblW w:w="0" w:type="auto"/>
              <w:tblCellMar>
                <w:left w:w="0" w:type="dxa"/>
                <w:right w:w="0" w:type="dxa"/>
              </w:tblCellMar>
              <w:tblLook w:val="0000" w:firstRow="0" w:lastRow="0" w:firstColumn="0" w:lastColumn="0" w:noHBand="0" w:noVBand="0"/>
            </w:tblPr>
            <w:tblGrid>
              <w:gridCol w:w="9162"/>
            </w:tblGrid>
            <w:tr w:rsidR="00FC49E5" w14:paraId="7303E992" w14:textId="77777777">
              <w:trPr>
                <w:trHeight w:val="340"/>
              </w:trPr>
              <w:tc>
                <w:tcPr>
                  <w:tcW w:w="9162" w:type="dxa"/>
                  <w:tcBorders>
                    <w:top w:val="nil"/>
                    <w:left w:val="nil"/>
                    <w:bottom w:val="nil"/>
                    <w:right w:val="nil"/>
                  </w:tcBorders>
                  <w:tcMar>
                    <w:top w:w="39" w:type="dxa"/>
                    <w:left w:w="39" w:type="dxa"/>
                    <w:bottom w:w="39" w:type="dxa"/>
                    <w:right w:w="39" w:type="dxa"/>
                  </w:tcMar>
                </w:tcPr>
                <w:p w14:paraId="5B33F326" w14:textId="77777777" w:rsidR="00FC49E5" w:rsidRDefault="003F26C1">
                  <w:pPr>
                    <w:spacing w:after="0" w:line="240" w:lineRule="auto"/>
                  </w:pPr>
                  <w:r>
                    <w:rPr>
                      <w:rFonts w:ascii="Calibri" w:eastAsia="Calibri" w:hAnsi="Calibri"/>
                      <w:color w:val="000000"/>
                      <w:sz w:val="16"/>
                    </w:rPr>
                    <w:t xml:space="preserve">Data Source: 2024 Department for Education Parent </w:t>
                  </w:r>
                  <w:r>
                    <w:rPr>
                      <w:rFonts w:ascii="Calibri" w:eastAsia="Calibri" w:hAnsi="Calibri"/>
                      <w:color w:val="000000"/>
                      <w:sz w:val="16"/>
                    </w:rPr>
                    <w:t>Opinions Survey, Term 3 2024.</w:t>
                  </w:r>
                </w:p>
              </w:tc>
            </w:tr>
          </w:tbl>
          <w:p w14:paraId="7824850A" w14:textId="77777777" w:rsidR="00FC49E5" w:rsidRDefault="00FC49E5">
            <w:pPr>
              <w:spacing w:after="0" w:line="240" w:lineRule="auto"/>
            </w:pPr>
          </w:p>
        </w:tc>
        <w:tc>
          <w:tcPr>
            <w:tcW w:w="1714" w:type="dxa"/>
          </w:tcPr>
          <w:p w14:paraId="1B7BFB40" w14:textId="77777777" w:rsidR="00FC49E5" w:rsidRDefault="00FC49E5">
            <w:pPr>
              <w:pStyle w:val="EmptyCellLayoutStyle"/>
              <w:spacing w:after="0" w:line="240" w:lineRule="auto"/>
            </w:pPr>
          </w:p>
        </w:tc>
        <w:tc>
          <w:tcPr>
            <w:tcW w:w="593" w:type="dxa"/>
          </w:tcPr>
          <w:p w14:paraId="7E629153" w14:textId="77777777" w:rsidR="00FC49E5" w:rsidRDefault="00FC49E5">
            <w:pPr>
              <w:pStyle w:val="EmptyCellLayoutStyle"/>
              <w:spacing w:after="0" w:line="240" w:lineRule="auto"/>
            </w:pPr>
          </w:p>
        </w:tc>
      </w:tr>
    </w:tbl>
    <w:p w14:paraId="696EBD8B" w14:textId="77777777" w:rsidR="00FC49E5" w:rsidRDefault="003F26C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497"/>
        <w:gridCol w:w="11"/>
        <w:gridCol w:w="11"/>
        <w:gridCol w:w="12"/>
        <w:gridCol w:w="7"/>
        <w:gridCol w:w="6"/>
        <w:gridCol w:w="6"/>
        <w:gridCol w:w="6"/>
        <w:gridCol w:w="3063"/>
        <w:gridCol w:w="1026"/>
        <w:gridCol w:w="37"/>
        <w:gridCol w:w="4718"/>
        <w:gridCol w:w="33"/>
        <w:gridCol w:w="1931"/>
        <w:gridCol w:w="70"/>
        <w:gridCol w:w="663"/>
      </w:tblGrid>
      <w:tr w:rsidR="000A1F24" w14:paraId="7675B0B9" w14:textId="77777777" w:rsidTr="000A1F24">
        <w:tc>
          <w:tcPr>
            <w:tcW w:w="497" w:type="dxa"/>
          </w:tcPr>
          <w:p w14:paraId="586A7BF9" w14:textId="77777777" w:rsidR="00FC49E5" w:rsidRDefault="00FC49E5">
            <w:pPr>
              <w:pStyle w:val="EmptyCellLayoutStyle"/>
              <w:spacing w:after="0" w:line="240" w:lineRule="auto"/>
            </w:pPr>
          </w:p>
        </w:tc>
        <w:tc>
          <w:tcPr>
            <w:tcW w:w="11" w:type="dxa"/>
            <w:gridSpan w:val="8"/>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4"/>
              <w:gridCol w:w="2336"/>
              <w:gridCol w:w="679"/>
            </w:tblGrid>
            <w:tr w:rsidR="00FC49E5" w14:paraId="67449958" w14:textId="77777777">
              <w:trPr>
                <w:trHeight w:val="65"/>
              </w:trPr>
              <w:tc>
                <w:tcPr>
                  <w:tcW w:w="104" w:type="dxa"/>
                </w:tcPr>
                <w:p w14:paraId="0822F0AD" w14:textId="77777777" w:rsidR="00FC49E5" w:rsidRDefault="00FC49E5">
                  <w:pPr>
                    <w:pStyle w:val="EmptyCellLayoutStyle"/>
                    <w:spacing w:after="0" w:line="240" w:lineRule="auto"/>
                  </w:pPr>
                </w:p>
              </w:tc>
              <w:tc>
                <w:tcPr>
                  <w:tcW w:w="2336" w:type="dxa"/>
                </w:tcPr>
                <w:p w14:paraId="3F77E1EF" w14:textId="77777777" w:rsidR="00FC49E5" w:rsidRDefault="00FC49E5">
                  <w:pPr>
                    <w:pStyle w:val="EmptyCellLayoutStyle"/>
                    <w:spacing w:after="0" w:line="240" w:lineRule="auto"/>
                  </w:pPr>
                </w:p>
              </w:tc>
              <w:tc>
                <w:tcPr>
                  <w:tcW w:w="679" w:type="dxa"/>
                </w:tcPr>
                <w:p w14:paraId="7523536E" w14:textId="77777777" w:rsidR="00FC49E5" w:rsidRDefault="00FC49E5">
                  <w:pPr>
                    <w:pStyle w:val="EmptyCellLayoutStyle"/>
                    <w:spacing w:after="0" w:line="240" w:lineRule="auto"/>
                  </w:pPr>
                </w:p>
              </w:tc>
            </w:tr>
            <w:tr w:rsidR="00FC49E5" w14:paraId="474CC31D" w14:textId="77777777">
              <w:trPr>
                <w:trHeight w:val="161"/>
              </w:trPr>
              <w:tc>
                <w:tcPr>
                  <w:tcW w:w="104" w:type="dxa"/>
                </w:tcPr>
                <w:p w14:paraId="4DBBC4DF" w14:textId="77777777" w:rsidR="00FC49E5" w:rsidRDefault="00FC49E5">
                  <w:pPr>
                    <w:pStyle w:val="EmptyCellLayoutStyle"/>
                    <w:spacing w:after="0" w:line="240" w:lineRule="auto"/>
                  </w:pPr>
                </w:p>
              </w:tc>
              <w:tc>
                <w:tcPr>
                  <w:tcW w:w="2336" w:type="dxa"/>
                </w:tcPr>
                <w:tbl>
                  <w:tblPr>
                    <w:tblW w:w="0" w:type="auto"/>
                    <w:tblCellMar>
                      <w:left w:w="0" w:type="dxa"/>
                      <w:right w:w="0" w:type="dxa"/>
                    </w:tblCellMar>
                    <w:tblLook w:val="0000" w:firstRow="0" w:lastRow="0" w:firstColumn="0" w:lastColumn="0" w:noHBand="0" w:noVBand="0"/>
                  </w:tblPr>
                  <w:tblGrid>
                    <w:gridCol w:w="2336"/>
                  </w:tblGrid>
                  <w:tr w:rsidR="00FC49E5" w14:paraId="3D8E30DC" w14:textId="77777777">
                    <w:trPr>
                      <w:trHeight w:val="83"/>
                    </w:trPr>
                    <w:tc>
                      <w:tcPr>
                        <w:tcW w:w="2336" w:type="dxa"/>
                        <w:tcBorders>
                          <w:top w:val="nil"/>
                          <w:left w:val="nil"/>
                          <w:bottom w:val="nil"/>
                          <w:right w:val="nil"/>
                        </w:tcBorders>
                        <w:tcMar>
                          <w:top w:w="39" w:type="dxa"/>
                          <w:left w:w="39" w:type="dxa"/>
                          <w:bottom w:w="39" w:type="dxa"/>
                          <w:right w:w="39" w:type="dxa"/>
                        </w:tcMar>
                      </w:tcPr>
                      <w:p w14:paraId="377C7B2D" w14:textId="77777777" w:rsidR="00FC49E5" w:rsidRDefault="003F26C1">
                        <w:pPr>
                          <w:spacing w:after="0" w:line="240" w:lineRule="auto"/>
                        </w:pPr>
                        <w:r>
                          <w:rPr>
                            <w:rFonts w:ascii="Arial" w:eastAsia="Arial" w:hAnsi="Arial"/>
                            <w:color w:val="FFFFFF"/>
                            <w:sz w:val="14"/>
                          </w:rPr>
                          <w:t>Page Breaker</w:t>
                        </w:r>
                      </w:p>
                    </w:tc>
                  </w:tr>
                </w:tbl>
                <w:p w14:paraId="12F534A7" w14:textId="77777777" w:rsidR="00FC49E5" w:rsidRDefault="00FC49E5">
                  <w:pPr>
                    <w:spacing w:after="0" w:line="240" w:lineRule="auto"/>
                  </w:pPr>
                </w:p>
              </w:tc>
              <w:tc>
                <w:tcPr>
                  <w:tcW w:w="679" w:type="dxa"/>
                </w:tcPr>
                <w:p w14:paraId="63F19E24" w14:textId="77777777" w:rsidR="00FC49E5" w:rsidRDefault="00FC49E5">
                  <w:pPr>
                    <w:pStyle w:val="EmptyCellLayoutStyle"/>
                    <w:spacing w:after="0" w:line="240" w:lineRule="auto"/>
                  </w:pPr>
                </w:p>
              </w:tc>
            </w:tr>
            <w:tr w:rsidR="00FC49E5" w14:paraId="36548942" w14:textId="77777777">
              <w:trPr>
                <w:trHeight w:val="54"/>
              </w:trPr>
              <w:tc>
                <w:tcPr>
                  <w:tcW w:w="104" w:type="dxa"/>
                </w:tcPr>
                <w:p w14:paraId="66E608EC" w14:textId="77777777" w:rsidR="00FC49E5" w:rsidRDefault="00FC49E5">
                  <w:pPr>
                    <w:pStyle w:val="EmptyCellLayoutStyle"/>
                    <w:spacing w:after="0" w:line="240" w:lineRule="auto"/>
                  </w:pPr>
                </w:p>
              </w:tc>
              <w:tc>
                <w:tcPr>
                  <w:tcW w:w="2336" w:type="dxa"/>
                </w:tcPr>
                <w:p w14:paraId="21F13A53" w14:textId="77777777" w:rsidR="00FC49E5" w:rsidRDefault="00FC49E5">
                  <w:pPr>
                    <w:pStyle w:val="EmptyCellLayoutStyle"/>
                    <w:spacing w:after="0" w:line="240" w:lineRule="auto"/>
                  </w:pPr>
                </w:p>
              </w:tc>
              <w:tc>
                <w:tcPr>
                  <w:tcW w:w="679" w:type="dxa"/>
                </w:tcPr>
                <w:p w14:paraId="3E574DE8" w14:textId="77777777" w:rsidR="00FC49E5" w:rsidRDefault="00FC49E5">
                  <w:pPr>
                    <w:pStyle w:val="EmptyCellLayoutStyle"/>
                    <w:spacing w:after="0" w:line="240" w:lineRule="auto"/>
                  </w:pPr>
                </w:p>
              </w:tc>
            </w:tr>
          </w:tbl>
          <w:p w14:paraId="642289DB" w14:textId="77777777" w:rsidR="00FC49E5" w:rsidRDefault="00FC49E5">
            <w:pPr>
              <w:spacing w:after="0" w:line="240" w:lineRule="auto"/>
            </w:pPr>
          </w:p>
        </w:tc>
        <w:tc>
          <w:tcPr>
            <w:tcW w:w="1026" w:type="dxa"/>
          </w:tcPr>
          <w:p w14:paraId="41E7A2BC" w14:textId="77777777" w:rsidR="00FC49E5" w:rsidRDefault="00FC49E5">
            <w:pPr>
              <w:pStyle w:val="EmptyCellLayoutStyle"/>
              <w:spacing w:after="0" w:line="240" w:lineRule="auto"/>
            </w:pPr>
          </w:p>
        </w:tc>
        <w:tc>
          <w:tcPr>
            <w:tcW w:w="37" w:type="dxa"/>
          </w:tcPr>
          <w:p w14:paraId="6E5ACB4E" w14:textId="77777777" w:rsidR="00FC49E5" w:rsidRDefault="00FC49E5">
            <w:pPr>
              <w:pStyle w:val="EmptyCellLayoutStyle"/>
              <w:spacing w:after="0" w:line="240" w:lineRule="auto"/>
            </w:pPr>
          </w:p>
        </w:tc>
        <w:tc>
          <w:tcPr>
            <w:tcW w:w="4718" w:type="dxa"/>
          </w:tcPr>
          <w:p w14:paraId="2C365457" w14:textId="77777777" w:rsidR="00FC49E5" w:rsidRDefault="00FC49E5">
            <w:pPr>
              <w:pStyle w:val="EmptyCellLayoutStyle"/>
              <w:spacing w:after="0" w:line="240" w:lineRule="auto"/>
            </w:pPr>
          </w:p>
        </w:tc>
        <w:tc>
          <w:tcPr>
            <w:tcW w:w="33" w:type="dxa"/>
          </w:tcPr>
          <w:p w14:paraId="3B4E61C0" w14:textId="77777777" w:rsidR="00FC49E5" w:rsidRDefault="00FC49E5">
            <w:pPr>
              <w:pStyle w:val="EmptyCellLayoutStyle"/>
              <w:spacing w:after="0" w:line="240" w:lineRule="auto"/>
            </w:pPr>
          </w:p>
        </w:tc>
        <w:tc>
          <w:tcPr>
            <w:tcW w:w="1931" w:type="dxa"/>
          </w:tcPr>
          <w:p w14:paraId="4908DBEA" w14:textId="77777777" w:rsidR="00FC49E5" w:rsidRDefault="00FC49E5">
            <w:pPr>
              <w:pStyle w:val="EmptyCellLayoutStyle"/>
              <w:spacing w:after="0" w:line="240" w:lineRule="auto"/>
            </w:pPr>
          </w:p>
        </w:tc>
        <w:tc>
          <w:tcPr>
            <w:tcW w:w="70" w:type="dxa"/>
          </w:tcPr>
          <w:p w14:paraId="73E97FB0" w14:textId="77777777" w:rsidR="00FC49E5" w:rsidRDefault="00FC49E5">
            <w:pPr>
              <w:pStyle w:val="EmptyCellLayoutStyle"/>
              <w:spacing w:after="0" w:line="240" w:lineRule="auto"/>
            </w:pPr>
          </w:p>
        </w:tc>
        <w:tc>
          <w:tcPr>
            <w:tcW w:w="663" w:type="dxa"/>
          </w:tcPr>
          <w:p w14:paraId="5FD4816A" w14:textId="77777777" w:rsidR="00FC49E5" w:rsidRDefault="00FC49E5">
            <w:pPr>
              <w:pStyle w:val="EmptyCellLayoutStyle"/>
              <w:spacing w:after="0" w:line="240" w:lineRule="auto"/>
            </w:pPr>
          </w:p>
        </w:tc>
      </w:tr>
      <w:tr w:rsidR="00FC49E5" w14:paraId="7F7A4A60" w14:textId="77777777">
        <w:trPr>
          <w:trHeight w:val="99"/>
        </w:trPr>
        <w:tc>
          <w:tcPr>
            <w:tcW w:w="497" w:type="dxa"/>
          </w:tcPr>
          <w:p w14:paraId="1C0994A8" w14:textId="77777777" w:rsidR="00FC49E5" w:rsidRDefault="00FC49E5">
            <w:pPr>
              <w:pStyle w:val="EmptyCellLayoutStyle"/>
              <w:spacing w:after="0" w:line="240" w:lineRule="auto"/>
            </w:pPr>
          </w:p>
        </w:tc>
        <w:tc>
          <w:tcPr>
            <w:tcW w:w="11" w:type="dxa"/>
          </w:tcPr>
          <w:p w14:paraId="3698B6CA" w14:textId="77777777" w:rsidR="00FC49E5" w:rsidRDefault="00FC49E5">
            <w:pPr>
              <w:pStyle w:val="EmptyCellLayoutStyle"/>
              <w:spacing w:after="0" w:line="240" w:lineRule="auto"/>
            </w:pPr>
          </w:p>
        </w:tc>
        <w:tc>
          <w:tcPr>
            <w:tcW w:w="11" w:type="dxa"/>
          </w:tcPr>
          <w:p w14:paraId="1BA94158" w14:textId="77777777" w:rsidR="00FC49E5" w:rsidRDefault="00FC49E5">
            <w:pPr>
              <w:pStyle w:val="EmptyCellLayoutStyle"/>
              <w:spacing w:after="0" w:line="240" w:lineRule="auto"/>
            </w:pPr>
          </w:p>
        </w:tc>
        <w:tc>
          <w:tcPr>
            <w:tcW w:w="12" w:type="dxa"/>
          </w:tcPr>
          <w:p w14:paraId="473C9E44" w14:textId="77777777" w:rsidR="00FC49E5" w:rsidRDefault="00FC49E5">
            <w:pPr>
              <w:pStyle w:val="EmptyCellLayoutStyle"/>
              <w:spacing w:after="0" w:line="240" w:lineRule="auto"/>
            </w:pPr>
          </w:p>
        </w:tc>
        <w:tc>
          <w:tcPr>
            <w:tcW w:w="7" w:type="dxa"/>
          </w:tcPr>
          <w:p w14:paraId="7B90739C" w14:textId="77777777" w:rsidR="00FC49E5" w:rsidRDefault="00FC49E5">
            <w:pPr>
              <w:pStyle w:val="EmptyCellLayoutStyle"/>
              <w:spacing w:after="0" w:line="240" w:lineRule="auto"/>
            </w:pPr>
          </w:p>
        </w:tc>
        <w:tc>
          <w:tcPr>
            <w:tcW w:w="5" w:type="dxa"/>
          </w:tcPr>
          <w:p w14:paraId="6FB030DD" w14:textId="77777777" w:rsidR="00FC49E5" w:rsidRDefault="00FC49E5">
            <w:pPr>
              <w:pStyle w:val="EmptyCellLayoutStyle"/>
              <w:spacing w:after="0" w:line="240" w:lineRule="auto"/>
            </w:pPr>
          </w:p>
        </w:tc>
        <w:tc>
          <w:tcPr>
            <w:tcW w:w="1" w:type="dxa"/>
          </w:tcPr>
          <w:p w14:paraId="554F7E9A" w14:textId="77777777" w:rsidR="00FC49E5" w:rsidRDefault="00FC49E5">
            <w:pPr>
              <w:pStyle w:val="EmptyCellLayoutStyle"/>
              <w:spacing w:after="0" w:line="240" w:lineRule="auto"/>
            </w:pPr>
          </w:p>
        </w:tc>
        <w:tc>
          <w:tcPr>
            <w:tcW w:w="6" w:type="dxa"/>
          </w:tcPr>
          <w:p w14:paraId="65B8BE92" w14:textId="77777777" w:rsidR="00FC49E5" w:rsidRDefault="00FC49E5">
            <w:pPr>
              <w:pStyle w:val="EmptyCellLayoutStyle"/>
              <w:spacing w:after="0" w:line="240" w:lineRule="auto"/>
            </w:pPr>
          </w:p>
        </w:tc>
        <w:tc>
          <w:tcPr>
            <w:tcW w:w="3063" w:type="dxa"/>
          </w:tcPr>
          <w:p w14:paraId="7B73E511" w14:textId="77777777" w:rsidR="00FC49E5" w:rsidRDefault="00FC49E5">
            <w:pPr>
              <w:pStyle w:val="EmptyCellLayoutStyle"/>
              <w:spacing w:after="0" w:line="240" w:lineRule="auto"/>
            </w:pPr>
          </w:p>
        </w:tc>
        <w:tc>
          <w:tcPr>
            <w:tcW w:w="1026" w:type="dxa"/>
          </w:tcPr>
          <w:p w14:paraId="2827AAF3" w14:textId="77777777" w:rsidR="00FC49E5" w:rsidRDefault="00FC49E5">
            <w:pPr>
              <w:pStyle w:val="EmptyCellLayoutStyle"/>
              <w:spacing w:after="0" w:line="240" w:lineRule="auto"/>
            </w:pPr>
          </w:p>
        </w:tc>
        <w:tc>
          <w:tcPr>
            <w:tcW w:w="37" w:type="dxa"/>
          </w:tcPr>
          <w:p w14:paraId="14D5E3CD" w14:textId="77777777" w:rsidR="00FC49E5" w:rsidRDefault="00FC49E5">
            <w:pPr>
              <w:pStyle w:val="EmptyCellLayoutStyle"/>
              <w:spacing w:after="0" w:line="240" w:lineRule="auto"/>
            </w:pPr>
          </w:p>
        </w:tc>
        <w:tc>
          <w:tcPr>
            <w:tcW w:w="4718" w:type="dxa"/>
          </w:tcPr>
          <w:p w14:paraId="6C90F9CD" w14:textId="77777777" w:rsidR="00FC49E5" w:rsidRDefault="00FC49E5">
            <w:pPr>
              <w:pStyle w:val="EmptyCellLayoutStyle"/>
              <w:spacing w:after="0" w:line="240" w:lineRule="auto"/>
            </w:pPr>
          </w:p>
        </w:tc>
        <w:tc>
          <w:tcPr>
            <w:tcW w:w="33" w:type="dxa"/>
          </w:tcPr>
          <w:p w14:paraId="10CC0E82" w14:textId="77777777" w:rsidR="00FC49E5" w:rsidRDefault="00FC49E5">
            <w:pPr>
              <w:pStyle w:val="EmptyCellLayoutStyle"/>
              <w:spacing w:after="0" w:line="240" w:lineRule="auto"/>
            </w:pPr>
          </w:p>
        </w:tc>
        <w:tc>
          <w:tcPr>
            <w:tcW w:w="1931" w:type="dxa"/>
          </w:tcPr>
          <w:p w14:paraId="7F554D64" w14:textId="77777777" w:rsidR="00FC49E5" w:rsidRDefault="00FC49E5">
            <w:pPr>
              <w:pStyle w:val="EmptyCellLayoutStyle"/>
              <w:spacing w:after="0" w:line="240" w:lineRule="auto"/>
            </w:pPr>
          </w:p>
        </w:tc>
        <w:tc>
          <w:tcPr>
            <w:tcW w:w="70" w:type="dxa"/>
          </w:tcPr>
          <w:p w14:paraId="0686F011" w14:textId="77777777" w:rsidR="00FC49E5" w:rsidRDefault="00FC49E5">
            <w:pPr>
              <w:pStyle w:val="EmptyCellLayoutStyle"/>
              <w:spacing w:after="0" w:line="240" w:lineRule="auto"/>
            </w:pPr>
          </w:p>
        </w:tc>
        <w:tc>
          <w:tcPr>
            <w:tcW w:w="663" w:type="dxa"/>
          </w:tcPr>
          <w:p w14:paraId="01B45DAC" w14:textId="77777777" w:rsidR="00FC49E5" w:rsidRDefault="00FC49E5">
            <w:pPr>
              <w:pStyle w:val="EmptyCellLayoutStyle"/>
              <w:spacing w:after="0" w:line="240" w:lineRule="auto"/>
            </w:pPr>
          </w:p>
        </w:tc>
      </w:tr>
      <w:tr w:rsidR="000A1F24" w14:paraId="5121E0E4" w14:textId="77777777" w:rsidTr="000A1F24">
        <w:trPr>
          <w:trHeight w:val="579"/>
        </w:trPr>
        <w:tc>
          <w:tcPr>
            <w:tcW w:w="497" w:type="dxa"/>
          </w:tcPr>
          <w:p w14:paraId="11843C3E" w14:textId="77777777" w:rsidR="00FC49E5" w:rsidRDefault="00FC49E5">
            <w:pPr>
              <w:pStyle w:val="EmptyCellLayoutStyle"/>
              <w:spacing w:after="0" w:line="240" w:lineRule="auto"/>
            </w:pPr>
          </w:p>
        </w:tc>
        <w:tc>
          <w:tcPr>
            <w:tcW w:w="11" w:type="dxa"/>
          </w:tcPr>
          <w:p w14:paraId="1907C834" w14:textId="77777777" w:rsidR="00FC49E5" w:rsidRDefault="00FC49E5">
            <w:pPr>
              <w:pStyle w:val="EmptyCellLayoutStyle"/>
              <w:spacing w:after="0" w:line="240" w:lineRule="auto"/>
            </w:pPr>
          </w:p>
        </w:tc>
        <w:tc>
          <w:tcPr>
            <w:tcW w:w="11" w:type="dxa"/>
            <w:gridSpan w:val="8"/>
          </w:tcPr>
          <w:tbl>
            <w:tblPr>
              <w:tblW w:w="0" w:type="auto"/>
              <w:tblCellMar>
                <w:left w:w="0" w:type="dxa"/>
                <w:right w:w="0" w:type="dxa"/>
              </w:tblCellMar>
              <w:tblLook w:val="0000" w:firstRow="0" w:lastRow="0" w:firstColumn="0" w:lastColumn="0" w:noHBand="0" w:noVBand="0"/>
            </w:tblPr>
            <w:tblGrid>
              <w:gridCol w:w="4135"/>
            </w:tblGrid>
            <w:tr w:rsidR="00FC49E5" w14:paraId="1C7A3980" w14:textId="77777777">
              <w:trPr>
                <w:trHeight w:val="501"/>
              </w:trPr>
              <w:tc>
                <w:tcPr>
                  <w:tcW w:w="4135" w:type="dxa"/>
                  <w:tcBorders>
                    <w:top w:val="nil"/>
                    <w:left w:val="nil"/>
                    <w:bottom w:val="nil"/>
                    <w:right w:val="nil"/>
                  </w:tcBorders>
                  <w:tcMar>
                    <w:top w:w="39" w:type="dxa"/>
                    <w:left w:w="39" w:type="dxa"/>
                    <w:bottom w:w="39" w:type="dxa"/>
                    <w:right w:w="39" w:type="dxa"/>
                  </w:tcMar>
                </w:tcPr>
                <w:p w14:paraId="5A9836C6" w14:textId="77777777" w:rsidR="00FC49E5" w:rsidRDefault="003F26C1">
                  <w:pPr>
                    <w:spacing w:after="0" w:line="240" w:lineRule="auto"/>
                  </w:pPr>
                  <w:r>
                    <w:rPr>
                      <w:rFonts w:ascii="Calibri" w:eastAsia="Calibri" w:hAnsi="Calibri"/>
                      <w:b/>
                      <w:color w:val="000000"/>
                      <w:sz w:val="40"/>
                    </w:rPr>
                    <w:t>Destination Schools</w:t>
                  </w:r>
                </w:p>
              </w:tc>
            </w:tr>
          </w:tbl>
          <w:p w14:paraId="17FCA8BD" w14:textId="77777777" w:rsidR="00FC49E5" w:rsidRDefault="00FC49E5">
            <w:pPr>
              <w:spacing w:after="0" w:line="240" w:lineRule="auto"/>
            </w:pPr>
          </w:p>
        </w:tc>
        <w:tc>
          <w:tcPr>
            <w:tcW w:w="37" w:type="dxa"/>
          </w:tcPr>
          <w:p w14:paraId="743365BC" w14:textId="77777777" w:rsidR="00FC49E5" w:rsidRDefault="00FC49E5">
            <w:pPr>
              <w:pStyle w:val="EmptyCellLayoutStyle"/>
              <w:spacing w:after="0" w:line="240" w:lineRule="auto"/>
            </w:pPr>
          </w:p>
        </w:tc>
        <w:tc>
          <w:tcPr>
            <w:tcW w:w="4718" w:type="dxa"/>
          </w:tcPr>
          <w:p w14:paraId="72D2C96A" w14:textId="77777777" w:rsidR="00FC49E5" w:rsidRDefault="00FC49E5">
            <w:pPr>
              <w:pStyle w:val="EmptyCellLayoutStyle"/>
              <w:spacing w:after="0" w:line="240" w:lineRule="auto"/>
            </w:pPr>
          </w:p>
        </w:tc>
        <w:tc>
          <w:tcPr>
            <w:tcW w:w="33" w:type="dxa"/>
          </w:tcPr>
          <w:p w14:paraId="1B85EBE9" w14:textId="77777777" w:rsidR="00FC49E5" w:rsidRDefault="00FC49E5">
            <w:pPr>
              <w:pStyle w:val="EmptyCellLayoutStyle"/>
              <w:spacing w:after="0" w:line="240" w:lineRule="auto"/>
            </w:pPr>
          </w:p>
        </w:tc>
        <w:tc>
          <w:tcPr>
            <w:tcW w:w="1931" w:type="dxa"/>
          </w:tcPr>
          <w:p w14:paraId="7BB7FB9E" w14:textId="77777777" w:rsidR="00FC49E5" w:rsidRDefault="00FC49E5">
            <w:pPr>
              <w:pStyle w:val="EmptyCellLayoutStyle"/>
              <w:spacing w:after="0" w:line="240" w:lineRule="auto"/>
            </w:pPr>
          </w:p>
        </w:tc>
        <w:tc>
          <w:tcPr>
            <w:tcW w:w="70" w:type="dxa"/>
          </w:tcPr>
          <w:p w14:paraId="5C3CE285" w14:textId="77777777" w:rsidR="00FC49E5" w:rsidRDefault="00FC49E5">
            <w:pPr>
              <w:pStyle w:val="EmptyCellLayoutStyle"/>
              <w:spacing w:after="0" w:line="240" w:lineRule="auto"/>
            </w:pPr>
          </w:p>
        </w:tc>
        <w:tc>
          <w:tcPr>
            <w:tcW w:w="663" w:type="dxa"/>
          </w:tcPr>
          <w:p w14:paraId="26CAE78D" w14:textId="77777777" w:rsidR="00FC49E5" w:rsidRDefault="00FC49E5">
            <w:pPr>
              <w:pStyle w:val="EmptyCellLayoutStyle"/>
              <w:spacing w:after="0" w:line="240" w:lineRule="auto"/>
            </w:pPr>
          </w:p>
        </w:tc>
      </w:tr>
      <w:tr w:rsidR="00FC49E5" w14:paraId="7CFF1D1E" w14:textId="77777777">
        <w:trPr>
          <w:trHeight w:val="169"/>
        </w:trPr>
        <w:tc>
          <w:tcPr>
            <w:tcW w:w="497" w:type="dxa"/>
          </w:tcPr>
          <w:p w14:paraId="1BBD6E69" w14:textId="77777777" w:rsidR="00FC49E5" w:rsidRDefault="00FC49E5">
            <w:pPr>
              <w:pStyle w:val="EmptyCellLayoutStyle"/>
              <w:spacing w:after="0" w:line="240" w:lineRule="auto"/>
            </w:pPr>
          </w:p>
        </w:tc>
        <w:tc>
          <w:tcPr>
            <w:tcW w:w="11" w:type="dxa"/>
          </w:tcPr>
          <w:p w14:paraId="4D4174FB" w14:textId="77777777" w:rsidR="00FC49E5" w:rsidRDefault="00FC49E5">
            <w:pPr>
              <w:pStyle w:val="EmptyCellLayoutStyle"/>
              <w:spacing w:after="0" w:line="240" w:lineRule="auto"/>
            </w:pPr>
          </w:p>
        </w:tc>
        <w:tc>
          <w:tcPr>
            <w:tcW w:w="11" w:type="dxa"/>
          </w:tcPr>
          <w:p w14:paraId="63319BEC" w14:textId="77777777" w:rsidR="00FC49E5" w:rsidRDefault="00FC49E5">
            <w:pPr>
              <w:pStyle w:val="EmptyCellLayoutStyle"/>
              <w:spacing w:after="0" w:line="240" w:lineRule="auto"/>
            </w:pPr>
          </w:p>
        </w:tc>
        <w:tc>
          <w:tcPr>
            <w:tcW w:w="12" w:type="dxa"/>
          </w:tcPr>
          <w:p w14:paraId="0137854E" w14:textId="77777777" w:rsidR="00FC49E5" w:rsidRDefault="00FC49E5">
            <w:pPr>
              <w:pStyle w:val="EmptyCellLayoutStyle"/>
              <w:spacing w:after="0" w:line="240" w:lineRule="auto"/>
            </w:pPr>
          </w:p>
        </w:tc>
        <w:tc>
          <w:tcPr>
            <w:tcW w:w="7" w:type="dxa"/>
          </w:tcPr>
          <w:p w14:paraId="4A01A946" w14:textId="77777777" w:rsidR="00FC49E5" w:rsidRDefault="00FC49E5">
            <w:pPr>
              <w:pStyle w:val="EmptyCellLayoutStyle"/>
              <w:spacing w:after="0" w:line="240" w:lineRule="auto"/>
            </w:pPr>
          </w:p>
        </w:tc>
        <w:tc>
          <w:tcPr>
            <w:tcW w:w="5" w:type="dxa"/>
          </w:tcPr>
          <w:p w14:paraId="3CC7B527" w14:textId="77777777" w:rsidR="00FC49E5" w:rsidRDefault="00FC49E5">
            <w:pPr>
              <w:pStyle w:val="EmptyCellLayoutStyle"/>
              <w:spacing w:after="0" w:line="240" w:lineRule="auto"/>
            </w:pPr>
          </w:p>
        </w:tc>
        <w:tc>
          <w:tcPr>
            <w:tcW w:w="1" w:type="dxa"/>
          </w:tcPr>
          <w:p w14:paraId="547D6C7D" w14:textId="77777777" w:rsidR="00FC49E5" w:rsidRDefault="00FC49E5">
            <w:pPr>
              <w:pStyle w:val="EmptyCellLayoutStyle"/>
              <w:spacing w:after="0" w:line="240" w:lineRule="auto"/>
            </w:pPr>
          </w:p>
        </w:tc>
        <w:tc>
          <w:tcPr>
            <w:tcW w:w="6" w:type="dxa"/>
          </w:tcPr>
          <w:p w14:paraId="6AB7D0A6" w14:textId="77777777" w:rsidR="00FC49E5" w:rsidRDefault="00FC49E5">
            <w:pPr>
              <w:pStyle w:val="EmptyCellLayoutStyle"/>
              <w:spacing w:after="0" w:line="240" w:lineRule="auto"/>
            </w:pPr>
          </w:p>
        </w:tc>
        <w:tc>
          <w:tcPr>
            <w:tcW w:w="3063" w:type="dxa"/>
          </w:tcPr>
          <w:p w14:paraId="28CC56F5" w14:textId="77777777" w:rsidR="00FC49E5" w:rsidRDefault="00FC49E5">
            <w:pPr>
              <w:pStyle w:val="EmptyCellLayoutStyle"/>
              <w:spacing w:after="0" w:line="240" w:lineRule="auto"/>
            </w:pPr>
          </w:p>
        </w:tc>
        <w:tc>
          <w:tcPr>
            <w:tcW w:w="1026" w:type="dxa"/>
          </w:tcPr>
          <w:p w14:paraId="4230C900" w14:textId="77777777" w:rsidR="00FC49E5" w:rsidRDefault="00FC49E5">
            <w:pPr>
              <w:pStyle w:val="EmptyCellLayoutStyle"/>
              <w:spacing w:after="0" w:line="240" w:lineRule="auto"/>
            </w:pPr>
          </w:p>
        </w:tc>
        <w:tc>
          <w:tcPr>
            <w:tcW w:w="37" w:type="dxa"/>
          </w:tcPr>
          <w:p w14:paraId="649BD03A" w14:textId="77777777" w:rsidR="00FC49E5" w:rsidRDefault="00FC49E5">
            <w:pPr>
              <w:pStyle w:val="EmptyCellLayoutStyle"/>
              <w:spacing w:after="0" w:line="240" w:lineRule="auto"/>
            </w:pPr>
          </w:p>
        </w:tc>
        <w:tc>
          <w:tcPr>
            <w:tcW w:w="4718" w:type="dxa"/>
          </w:tcPr>
          <w:p w14:paraId="489028FF" w14:textId="77777777" w:rsidR="00FC49E5" w:rsidRDefault="00FC49E5">
            <w:pPr>
              <w:pStyle w:val="EmptyCellLayoutStyle"/>
              <w:spacing w:after="0" w:line="240" w:lineRule="auto"/>
            </w:pPr>
          </w:p>
        </w:tc>
        <w:tc>
          <w:tcPr>
            <w:tcW w:w="33" w:type="dxa"/>
          </w:tcPr>
          <w:p w14:paraId="5D819600" w14:textId="77777777" w:rsidR="00FC49E5" w:rsidRDefault="00FC49E5">
            <w:pPr>
              <w:pStyle w:val="EmptyCellLayoutStyle"/>
              <w:spacing w:after="0" w:line="240" w:lineRule="auto"/>
            </w:pPr>
          </w:p>
        </w:tc>
        <w:tc>
          <w:tcPr>
            <w:tcW w:w="1931" w:type="dxa"/>
          </w:tcPr>
          <w:p w14:paraId="4F647642" w14:textId="77777777" w:rsidR="00FC49E5" w:rsidRDefault="00FC49E5">
            <w:pPr>
              <w:pStyle w:val="EmptyCellLayoutStyle"/>
              <w:spacing w:after="0" w:line="240" w:lineRule="auto"/>
            </w:pPr>
          </w:p>
        </w:tc>
        <w:tc>
          <w:tcPr>
            <w:tcW w:w="70" w:type="dxa"/>
          </w:tcPr>
          <w:p w14:paraId="5C19B045" w14:textId="77777777" w:rsidR="00FC49E5" w:rsidRDefault="00FC49E5">
            <w:pPr>
              <w:pStyle w:val="EmptyCellLayoutStyle"/>
              <w:spacing w:after="0" w:line="240" w:lineRule="auto"/>
            </w:pPr>
          </w:p>
        </w:tc>
        <w:tc>
          <w:tcPr>
            <w:tcW w:w="663" w:type="dxa"/>
          </w:tcPr>
          <w:p w14:paraId="608C2F4A" w14:textId="77777777" w:rsidR="00FC49E5" w:rsidRDefault="00FC49E5">
            <w:pPr>
              <w:pStyle w:val="EmptyCellLayoutStyle"/>
              <w:spacing w:after="0" w:line="240" w:lineRule="auto"/>
            </w:pPr>
          </w:p>
        </w:tc>
      </w:tr>
      <w:tr w:rsidR="000A1F24" w14:paraId="75E43947" w14:textId="77777777" w:rsidTr="000A1F24">
        <w:tc>
          <w:tcPr>
            <w:tcW w:w="497" w:type="dxa"/>
          </w:tcPr>
          <w:p w14:paraId="620D1609" w14:textId="77777777" w:rsidR="00FC49E5" w:rsidRDefault="00FC49E5">
            <w:pPr>
              <w:pStyle w:val="EmptyCellLayoutStyle"/>
              <w:spacing w:after="0" w:line="240" w:lineRule="auto"/>
            </w:pPr>
          </w:p>
        </w:tc>
        <w:tc>
          <w:tcPr>
            <w:tcW w:w="11" w:type="dxa"/>
          </w:tcPr>
          <w:p w14:paraId="2B134724" w14:textId="77777777" w:rsidR="00FC49E5" w:rsidRDefault="00FC49E5">
            <w:pPr>
              <w:pStyle w:val="EmptyCellLayoutStyle"/>
              <w:spacing w:after="0" w:line="240" w:lineRule="auto"/>
            </w:pPr>
          </w:p>
        </w:tc>
        <w:tc>
          <w:tcPr>
            <w:tcW w:w="11" w:type="dxa"/>
          </w:tcPr>
          <w:p w14:paraId="1D9CEAD3" w14:textId="77777777" w:rsidR="00FC49E5" w:rsidRDefault="00FC49E5">
            <w:pPr>
              <w:pStyle w:val="EmptyCellLayoutStyle"/>
              <w:spacing w:after="0" w:line="240" w:lineRule="auto"/>
            </w:pPr>
          </w:p>
        </w:tc>
        <w:tc>
          <w:tcPr>
            <w:tcW w:w="12" w:type="dxa"/>
            <w:gridSpan w:val="1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946"/>
              <w:gridCol w:w="1984"/>
              <w:gridCol w:w="1984"/>
              <w:gridCol w:w="1983"/>
            </w:tblGrid>
            <w:tr w:rsidR="00FC49E5" w14:paraId="25FA4164" w14:textId="77777777">
              <w:trPr>
                <w:trHeight w:val="286"/>
              </w:trPr>
              <w:tc>
                <w:tcPr>
                  <w:tcW w:w="49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963B7" w14:textId="77777777" w:rsidR="00FC49E5" w:rsidRDefault="003F26C1">
                  <w:pPr>
                    <w:spacing w:after="0" w:line="240" w:lineRule="auto"/>
                    <w:jc w:val="center"/>
                  </w:pPr>
                  <w:r>
                    <w:rPr>
                      <w:rFonts w:ascii="Calibri" w:eastAsia="Calibri" w:hAnsi="Calibri"/>
                      <w:color w:val="000000"/>
                      <w:sz w:val="22"/>
                    </w:rPr>
                    <w:t>Feeder Schools (Site number - Name)</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A32CC3" w14:textId="77777777" w:rsidR="00FC49E5" w:rsidRDefault="003F26C1">
                  <w:pPr>
                    <w:spacing w:after="0" w:line="240" w:lineRule="auto"/>
                    <w:jc w:val="center"/>
                  </w:pPr>
                  <w:r>
                    <w:rPr>
                      <w:rFonts w:ascii="Calibri" w:eastAsia="Calibri" w:hAnsi="Calibri"/>
                      <w:color w:val="000000"/>
                      <w:sz w:val="22"/>
                    </w:rPr>
                    <w:t>2022</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F9010A" w14:textId="77777777" w:rsidR="00FC49E5" w:rsidRDefault="003F26C1">
                  <w:pPr>
                    <w:spacing w:after="0" w:line="240" w:lineRule="auto"/>
                    <w:jc w:val="center"/>
                  </w:pPr>
                  <w:r>
                    <w:rPr>
                      <w:rFonts w:ascii="Calibri" w:eastAsia="Calibri" w:hAnsi="Calibri"/>
                      <w:color w:val="000000"/>
                      <w:sz w:val="22"/>
                    </w:rPr>
                    <w:t>2023</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9D26B" w14:textId="77777777" w:rsidR="00FC49E5" w:rsidRDefault="003F26C1">
                  <w:pPr>
                    <w:spacing w:after="0" w:line="240" w:lineRule="auto"/>
                    <w:jc w:val="center"/>
                  </w:pPr>
                  <w:r>
                    <w:rPr>
                      <w:rFonts w:ascii="Calibri" w:eastAsia="Calibri" w:hAnsi="Calibri"/>
                      <w:color w:val="000000"/>
                      <w:sz w:val="22"/>
                    </w:rPr>
                    <w:t>2024</w:t>
                  </w:r>
                </w:p>
              </w:tc>
            </w:tr>
            <w:tr w:rsidR="00FC49E5" w14:paraId="6D61FB0B" w14:textId="77777777">
              <w:trPr>
                <w:trHeight w:val="298"/>
              </w:trPr>
              <w:tc>
                <w:tcPr>
                  <w:tcW w:w="49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AB702C" w14:textId="77777777" w:rsidR="00FC49E5" w:rsidRDefault="003F26C1">
                  <w:pPr>
                    <w:spacing w:after="0" w:line="240" w:lineRule="auto"/>
                  </w:pPr>
                  <w:r>
                    <w:rPr>
                      <w:rFonts w:ascii="Calibri" w:eastAsia="Calibri" w:hAnsi="Calibri"/>
                      <w:color w:val="000000"/>
                      <w:sz w:val="22"/>
                    </w:rPr>
                    <w:t>0467 - Warooka Primary School</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FB0F78" w14:textId="77777777" w:rsidR="00FC49E5" w:rsidRDefault="003F26C1">
                  <w:pPr>
                    <w:spacing w:after="0" w:line="240" w:lineRule="auto"/>
                    <w:jc w:val="center"/>
                  </w:pPr>
                  <w:r>
                    <w:rPr>
                      <w:rFonts w:ascii="Calibri" w:eastAsia="Calibri" w:hAnsi="Calibri"/>
                      <w:color w:val="000000"/>
                      <w:sz w:val="22"/>
                    </w:rPr>
                    <w:t>100.0%</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8D2D02" w14:textId="77777777" w:rsidR="00FC49E5" w:rsidRDefault="003F26C1">
                  <w:pPr>
                    <w:spacing w:after="0" w:line="240" w:lineRule="auto"/>
                    <w:jc w:val="center"/>
                  </w:pPr>
                  <w:r>
                    <w:rPr>
                      <w:rFonts w:ascii="Calibri" w:eastAsia="Calibri" w:hAnsi="Calibri"/>
                      <w:color w:val="000000"/>
                      <w:sz w:val="22"/>
                    </w:rPr>
                    <w:t>100.0%</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48B54" w14:textId="77777777" w:rsidR="00FC49E5" w:rsidRDefault="003F26C1">
                  <w:pPr>
                    <w:spacing w:after="0" w:line="240" w:lineRule="auto"/>
                    <w:jc w:val="center"/>
                  </w:pPr>
                  <w:r>
                    <w:rPr>
                      <w:rFonts w:ascii="Calibri" w:eastAsia="Calibri" w:hAnsi="Calibri"/>
                      <w:color w:val="000000"/>
                      <w:sz w:val="22"/>
                    </w:rPr>
                    <w:t>70.0%</w:t>
                  </w:r>
                </w:p>
              </w:tc>
            </w:tr>
            <w:tr w:rsidR="00FC49E5" w14:paraId="7FE54D4C" w14:textId="77777777">
              <w:trPr>
                <w:trHeight w:val="298"/>
              </w:trPr>
              <w:tc>
                <w:tcPr>
                  <w:tcW w:w="49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8B3A1" w14:textId="77777777" w:rsidR="00FC49E5" w:rsidRDefault="003F26C1">
                  <w:pPr>
                    <w:spacing w:after="0" w:line="240" w:lineRule="auto"/>
                  </w:pPr>
                  <w:r>
                    <w:rPr>
                      <w:rFonts w:ascii="Calibri" w:eastAsia="Calibri" w:hAnsi="Calibri"/>
                      <w:color w:val="000000"/>
                      <w:sz w:val="22"/>
                    </w:rPr>
                    <w:t xml:space="preserve">0781 - </w:t>
                  </w:r>
                  <w:r>
                    <w:rPr>
                      <w:rFonts w:ascii="Calibri" w:eastAsia="Calibri" w:hAnsi="Calibri"/>
                      <w:color w:val="000000"/>
                      <w:sz w:val="22"/>
                    </w:rPr>
                    <w:t>Minlaton District School</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401137" w14:textId="77777777" w:rsidR="00FC49E5" w:rsidRDefault="00FC49E5">
                  <w:pPr>
                    <w:spacing w:after="0" w:line="240" w:lineRule="auto"/>
                  </w:pP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129C4" w14:textId="77777777" w:rsidR="00FC49E5" w:rsidRDefault="00FC49E5">
                  <w:pPr>
                    <w:spacing w:after="0" w:line="240" w:lineRule="auto"/>
                  </w:pP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C4CA5" w14:textId="77777777" w:rsidR="00FC49E5" w:rsidRDefault="003F26C1">
                  <w:pPr>
                    <w:spacing w:after="0" w:line="240" w:lineRule="auto"/>
                    <w:jc w:val="center"/>
                  </w:pPr>
                  <w:r>
                    <w:rPr>
                      <w:rFonts w:ascii="Calibri" w:eastAsia="Calibri" w:hAnsi="Calibri"/>
                      <w:color w:val="000000"/>
                      <w:sz w:val="22"/>
                    </w:rPr>
                    <w:t>10.0%</w:t>
                  </w:r>
                </w:p>
              </w:tc>
            </w:tr>
            <w:tr w:rsidR="00FC49E5" w14:paraId="4CE031DF" w14:textId="77777777">
              <w:trPr>
                <w:trHeight w:val="298"/>
              </w:trPr>
              <w:tc>
                <w:tcPr>
                  <w:tcW w:w="49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36A74" w14:textId="77777777" w:rsidR="00FC49E5" w:rsidRDefault="003F26C1">
                  <w:pPr>
                    <w:spacing w:after="0" w:line="240" w:lineRule="auto"/>
                  </w:pPr>
                  <w:r>
                    <w:rPr>
                      <w:rFonts w:ascii="Calibri" w:eastAsia="Calibri" w:hAnsi="Calibri"/>
                      <w:color w:val="000000"/>
                      <w:sz w:val="22"/>
                    </w:rPr>
                    <w:t>9092 - St Columba's Memorial School</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791C6" w14:textId="77777777" w:rsidR="00FC49E5" w:rsidRDefault="00FC49E5">
                  <w:pPr>
                    <w:spacing w:after="0" w:line="240" w:lineRule="auto"/>
                  </w:pP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02429" w14:textId="77777777" w:rsidR="00FC49E5" w:rsidRDefault="00FC49E5">
                  <w:pPr>
                    <w:spacing w:after="0" w:line="240" w:lineRule="auto"/>
                  </w:pP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C7FA76" w14:textId="77777777" w:rsidR="00FC49E5" w:rsidRDefault="003F26C1">
                  <w:pPr>
                    <w:spacing w:after="0" w:line="240" w:lineRule="auto"/>
                    <w:jc w:val="center"/>
                  </w:pPr>
                  <w:r>
                    <w:rPr>
                      <w:rFonts w:ascii="Calibri" w:eastAsia="Calibri" w:hAnsi="Calibri"/>
                      <w:color w:val="000000"/>
                      <w:sz w:val="22"/>
                    </w:rPr>
                    <w:t>20.0%</w:t>
                  </w:r>
                </w:p>
              </w:tc>
            </w:tr>
          </w:tbl>
          <w:p w14:paraId="4FE609E9" w14:textId="77777777" w:rsidR="00FC49E5" w:rsidRDefault="00FC49E5">
            <w:pPr>
              <w:spacing w:after="0" w:line="240" w:lineRule="auto"/>
            </w:pPr>
          </w:p>
        </w:tc>
        <w:tc>
          <w:tcPr>
            <w:tcW w:w="663" w:type="dxa"/>
          </w:tcPr>
          <w:p w14:paraId="35FE3FD9" w14:textId="77777777" w:rsidR="00FC49E5" w:rsidRDefault="00FC49E5">
            <w:pPr>
              <w:pStyle w:val="EmptyCellLayoutStyle"/>
              <w:spacing w:after="0" w:line="240" w:lineRule="auto"/>
            </w:pPr>
          </w:p>
        </w:tc>
      </w:tr>
      <w:tr w:rsidR="00FC49E5" w14:paraId="2A8F927B" w14:textId="77777777">
        <w:trPr>
          <w:trHeight w:val="136"/>
        </w:trPr>
        <w:tc>
          <w:tcPr>
            <w:tcW w:w="497" w:type="dxa"/>
          </w:tcPr>
          <w:p w14:paraId="4F7643A4" w14:textId="77777777" w:rsidR="00FC49E5" w:rsidRDefault="00FC49E5">
            <w:pPr>
              <w:pStyle w:val="EmptyCellLayoutStyle"/>
              <w:spacing w:after="0" w:line="240" w:lineRule="auto"/>
            </w:pPr>
          </w:p>
        </w:tc>
        <w:tc>
          <w:tcPr>
            <w:tcW w:w="11" w:type="dxa"/>
          </w:tcPr>
          <w:p w14:paraId="070DC552" w14:textId="77777777" w:rsidR="00FC49E5" w:rsidRDefault="00FC49E5">
            <w:pPr>
              <w:pStyle w:val="EmptyCellLayoutStyle"/>
              <w:spacing w:after="0" w:line="240" w:lineRule="auto"/>
            </w:pPr>
          </w:p>
        </w:tc>
        <w:tc>
          <w:tcPr>
            <w:tcW w:w="11" w:type="dxa"/>
          </w:tcPr>
          <w:p w14:paraId="36578CFE" w14:textId="77777777" w:rsidR="00FC49E5" w:rsidRDefault="00FC49E5">
            <w:pPr>
              <w:pStyle w:val="EmptyCellLayoutStyle"/>
              <w:spacing w:after="0" w:line="240" w:lineRule="auto"/>
            </w:pPr>
          </w:p>
        </w:tc>
        <w:tc>
          <w:tcPr>
            <w:tcW w:w="12" w:type="dxa"/>
          </w:tcPr>
          <w:p w14:paraId="57C8BA93" w14:textId="77777777" w:rsidR="00FC49E5" w:rsidRDefault="00FC49E5">
            <w:pPr>
              <w:pStyle w:val="EmptyCellLayoutStyle"/>
              <w:spacing w:after="0" w:line="240" w:lineRule="auto"/>
            </w:pPr>
          </w:p>
        </w:tc>
        <w:tc>
          <w:tcPr>
            <w:tcW w:w="7" w:type="dxa"/>
          </w:tcPr>
          <w:p w14:paraId="4AAA6C1F" w14:textId="77777777" w:rsidR="00FC49E5" w:rsidRDefault="00FC49E5">
            <w:pPr>
              <w:pStyle w:val="EmptyCellLayoutStyle"/>
              <w:spacing w:after="0" w:line="240" w:lineRule="auto"/>
            </w:pPr>
          </w:p>
        </w:tc>
        <w:tc>
          <w:tcPr>
            <w:tcW w:w="5" w:type="dxa"/>
          </w:tcPr>
          <w:p w14:paraId="0702CF7C" w14:textId="77777777" w:rsidR="00FC49E5" w:rsidRDefault="00FC49E5">
            <w:pPr>
              <w:pStyle w:val="EmptyCellLayoutStyle"/>
              <w:spacing w:after="0" w:line="240" w:lineRule="auto"/>
            </w:pPr>
          </w:p>
        </w:tc>
        <w:tc>
          <w:tcPr>
            <w:tcW w:w="1" w:type="dxa"/>
          </w:tcPr>
          <w:p w14:paraId="11DE82F2" w14:textId="77777777" w:rsidR="00FC49E5" w:rsidRDefault="00FC49E5">
            <w:pPr>
              <w:pStyle w:val="EmptyCellLayoutStyle"/>
              <w:spacing w:after="0" w:line="240" w:lineRule="auto"/>
            </w:pPr>
          </w:p>
        </w:tc>
        <w:tc>
          <w:tcPr>
            <w:tcW w:w="6" w:type="dxa"/>
          </w:tcPr>
          <w:p w14:paraId="2052288D" w14:textId="77777777" w:rsidR="00FC49E5" w:rsidRDefault="00FC49E5">
            <w:pPr>
              <w:pStyle w:val="EmptyCellLayoutStyle"/>
              <w:spacing w:after="0" w:line="240" w:lineRule="auto"/>
            </w:pPr>
          </w:p>
        </w:tc>
        <w:tc>
          <w:tcPr>
            <w:tcW w:w="3063" w:type="dxa"/>
          </w:tcPr>
          <w:p w14:paraId="0AEA6A44" w14:textId="77777777" w:rsidR="00FC49E5" w:rsidRDefault="00FC49E5">
            <w:pPr>
              <w:pStyle w:val="EmptyCellLayoutStyle"/>
              <w:spacing w:after="0" w:line="240" w:lineRule="auto"/>
            </w:pPr>
          </w:p>
        </w:tc>
        <w:tc>
          <w:tcPr>
            <w:tcW w:w="1026" w:type="dxa"/>
          </w:tcPr>
          <w:p w14:paraId="5DFB594A" w14:textId="77777777" w:rsidR="00FC49E5" w:rsidRDefault="00FC49E5">
            <w:pPr>
              <w:pStyle w:val="EmptyCellLayoutStyle"/>
              <w:spacing w:after="0" w:line="240" w:lineRule="auto"/>
            </w:pPr>
          </w:p>
        </w:tc>
        <w:tc>
          <w:tcPr>
            <w:tcW w:w="37" w:type="dxa"/>
          </w:tcPr>
          <w:p w14:paraId="0E9D5AA1" w14:textId="77777777" w:rsidR="00FC49E5" w:rsidRDefault="00FC49E5">
            <w:pPr>
              <w:pStyle w:val="EmptyCellLayoutStyle"/>
              <w:spacing w:after="0" w:line="240" w:lineRule="auto"/>
            </w:pPr>
          </w:p>
        </w:tc>
        <w:tc>
          <w:tcPr>
            <w:tcW w:w="4718" w:type="dxa"/>
          </w:tcPr>
          <w:p w14:paraId="45AA97CC" w14:textId="77777777" w:rsidR="00FC49E5" w:rsidRDefault="00FC49E5">
            <w:pPr>
              <w:pStyle w:val="EmptyCellLayoutStyle"/>
              <w:spacing w:after="0" w:line="240" w:lineRule="auto"/>
            </w:pPr>
          </w:p>
        </w:tc>
        <w:tc>
          <w:tcPr>
            <w:tcW w:w="33" w:type="dxa"/>
          </w:tcPr>
          <w:p w14:paraId="3C8E47A0" w14:textId="77777777" w:rsidR="00FC49E5" w:rsidRDefault="00FC49E5">
            <w:pPr>
              <w:pStyle w:val="EmptyCellLayoutStyle"/>
              <w:spacing w:after="0" w:line="240" w:lineRule="auto"/>
            </w:pPr>
          </w:p>
        </w:tc>
        <w:tc>
          <w:tcPr>
            <w:tcW w:w="1931" w:type="dxa"/>
          </w:tcPr>
          <w:p w14:paraId="395E88C9" w14:textId="77777777" w:rsidR="00FC49E5" w:rsidRDefault="00FC49E5">
            <w:pPr>
              <w:pStyle w:val="EmptyCellLayoutStyle"/>
              <w:spacing w:after="0" w:line="240" w:lineRule="auto"/>
            </w:pPr>
          </w:p>
        </w:tc>
        <w:tc>
          <w:tcPr>
            <w:tcW w:w="70" w:type="dxa"/>
          </w:tcPr>
          <w:p w14:paraId="7AB261AE" w14:textId="77777777" w:rsidR="00FC49E5" w:rsidRDefault="00FC49E5">
            <w:pPr>
              <w:pStyle w:val="EmptyCellLayoutStyle"/>
              <w:spacing w:after="0" w:line="240" w:lineRule="auto"/>
            </w:pPr>
          </w:p>
        </w:tc>
        <w:tc>
          <w:tcPr>
            <w:tcW w:w="663" w:type="dxa"/>
          </w:tcPr>
          <w:p w14:paraId="285A482C" w14:textId="77777777" w:rsidR="00FC49E5" w:rsidRDefault="00FC49E5">
            <w:pPr>
              <w:pStyle w:val="EmptyCellLayoutStyle"/>
              <w:spacing w:after="0" w:line="240" w:lineRule="auto"/>
            </w:pPr>
          </w:p>
        </w:tc>
      </w:tr>
      <w:tr w:rsidR="000A1F24" w14:paraId="38045A8E" w14:textId="77777777" w:rsidTr="000A1F24">
        <w:trPr>
          <w:trHeight w:val="289"/>
        </w:trPr>
        <w:tc>
          <w:tcPr>
            <w:tcW w:w="497" w:type="dxa"/>
          </w:tcPr>
          <w:p w14:paraId="60F351FF" w14:textId="77777777" w:rsidR="00FC49E5" w:rsidRDefault="00FC49E5">
            <w:pPr>
              <w:pStyle w:val="EmptyCellLayoutStyle"/>
              <w:spacing w:after="0" w:line="240" w:lineRule="auto"/>
            </w:pPr>
          </w:p>
        </w:tc>
        <w:tc>
          <w:tcPr>
            <w:tcW w:w="11" w:type="dxa"/>
          </w:tcPr>
          <w:p w14:paraId="719D9141" w14:textId="77777777" w:rsidR="00FC49E5" w:rsidRDefault="00FC49E5">
            <w:pPr>
              <w:pStyle w:val="EmptyCellLayoutStyle"/>
              <w:spacing w:after="0" w:line="240" w:lineRule="auto"/>
            </w:pPr>
          </w:p>
        </w:tc>
        <w:tc>
          <w:tcPr>
            <w:tcW w:w="11" w:type="dxa"/>
          </w:tcPr>
          <w:p w14:paraId="44DA60DA" w14:textId="77777777" w:rsidR="00FC49E5" w:rsidRDefault="00FC49E5">
            <w:pPr>
              <w:pStyle w:val="EmptyCellLayoutStyle"/>
              <w:spacing w:after="0" w:line="240" w:lineRule="auto"/>
            </w:pPr>
          </w:p>
        </w:tc>
        <w:tc>
          <w:tcPr>
            <w:tcW w:w="12" w:type="dxa"/>
          </w:tcPr>
          <w:p w14:paraId="08C256F4" w14:textId="77777777" w:rsidR="00FC49E5" w:rsidRDefault="00FC49E5">
            <w:pPr>
              <w:pStyle w:val="EmptyCellLayoutStyle"/>
              <w:spacing w:after="0" w:line="240" w:lineRule="auto"/>
            </w:pPr>
          </w:p>
        </w:tc>
        <w:tc>
          <w:tcPr>
            <w:tcW w:w="7" w:type="dxa"/>
            <w:gridSpan w:val="10"/>
          </w:tcPr>
          <w:tbl>
            <w:tblPr>
              <w:tblW w:w="0" w:type="auto"/>
              <w:tblCellMar>
                <w:left w:w="0" w:type="dxa"/>
                <w:right w:w="0" w:type="dxa"/>
              </w:tblCellMar>
              <w:tblLook w:val="0000" w:firstRow="0" w:lastRow="0" w:firstColumn="0" w:lastColumn="0" w:noHBand="0" w:noVBand="0"/>
            </w:tblPr>
            <w:tblGrid>
              <w:gridCol w:w="10832"/>
            </w:tblGrid>
            <w:tr w:rsidR="00FC49E5" w14:paraId="4E0EC27F" w14:textId="77777777">
              <w:trPr>
                <w:trHeight w:val="211"/>
              </w:trPr>
              <w:tc>
                <w:tcPr>
                  <w:tcW w:w="10832" w:type="dxa"/>
                  <w:tcBorders>
                    <w:top w:val="nil"/>
                    <w:left w:val="nil"/>
                    <w:bottom w:val="nil"/>
                    <w:right w:val="nil"/>
                  </w:tcBorders>
                  <w:tcMar>
                    <w:top w:w="39" w:type="dxa"/>
                    <w:left w:w="39" w:type="dxa"/>
                    <w:bottom w:w="39" w:type="dxa"/>
                    <w:right w:w="39" w:type="dxa"/>
                  </w:tcMar>
                </w:tcPr>
                <w:p w14:paraId="228E7442" w14:textId="77777777" w:rsidR="00FC49E5" w:rsidRDefault="003F26C1">
                  <w:pPr>
                    <w:spacing w:after="0" w:line="240" w:lineRule="auto"/>
                  </w:pPr>
                  <w:r>
                    <w:rPr>
                      <w:rFonts w:ascii="Calibri" w:eastAsia="Calibri" w:hAnsi="Calibri"/>
                      <w:color w:val="000000"/>
                      <w:sz w:val="16"/>
                    </w:rPr>
                    <w:t xml:space="preserve">Note: The data is collected in term 3. It does not reflect actual schools enrolled in by existing preschool children. A blank cell indicates there was </w:t>
                  </w:r>
                  <w:r>
                    <w:rPr>
                      <w:rFonts w:ascii="Calibri" w:eastAsia="Calibri" w:hAnsi="Calibri"/>
                      <w:color w:val="000000"/>
                      <w:sz w:val="16"/>
                    </w:rPr>
                    <w:t>no data for students enrolled.</w:t>
                  </w:r>
                </w:p>
              </w:tc>
            </w:tr>
          </w:tbl>
          <w:p w14:paraId="274856A8" w14:textId="77777777" w:rsidR="00FC49E5" w:rsidRDefault="00FC49E5">
            <w:pPr>
              <w:spacing w:after="0" w:line="240" w:lineRule="auto"/>
            </w:pPr>
          </w:p>
        </w:tc>
        <w:tc>
          <w:tcPr>
            <w:tcW w:w="70" w:type="dxa"/>
          </w:tcPr>
          <w:p w14:paraId="1BD1A2F1" w14:textId="77777777" w:rsidR="00FC49E5" w:rsidRDefault="00FC49E5">
            <w:pPr>
              <w:pStyle w:val="EmptyCellLayoutStyle"/>
              <w:spacing w:after="0" w:line="240" w:lineRule="auto"/>
            </w:pPr>
          </w:p>
        </w:tc>
        <w:tc>
          <w:tcPr>
            <w:tcW w:w="663" w:type="dxa"/>
          </w:tcPr>
          <w:p w14:paraId="5464BF1B" w14:textId="77777777" w:rsidR="00FC49E5" w:rsidRDefault="00FC49E5">
            <w:pPr>
              <w:pStyle w:val="EmptyCellLayoutStyle"/>
              <w:spacing w:after="0" w:line="240" w:lineRule="auto"/>
            </w:pPr>
          </w:p>
        </w:tc>
      </w:tr>
      <w:tr w:rsidR="00FC49E5" w14:paraId="1CB5B036" w14:textId="77777777">
        <w:trPr>
          <w:trHeight w:val="99"/>
        </w:trPr>
        <w:tc>
          <w:tcPr>
            <w:tcW w:w="497" w:type="dxa"/>
          </w:tcPr>
          <w:p w14:paraId="1A12DB12" w14:textId="77777777" w:rsidR="00FC49E5" w:rsidRDefault="00FC49E5">
            <w:pPr>
              <w:pStyle w:val="EmptyCellLayoutStyle"/>
              <w:spacing w:after="0" w:line="240" w:lineRule="auto"/>
            </w:pPr>
          </w:p>
        </w:tc>
        <w:tc>
          <w:tcPr>
            <w:tcW w:w="11" w:type="dxa"/>
          </w:tcPr>
          <w:p w14:paraId="606B0114" w14:textId="77777777" w:rsidR="00FC49E5" w:rsidRDefault="00FC49E5">
            <w:pPr>
              <w:pStyle w:val="EmptyCellLayoutStyle"/>
              <w:spacing w:after="0" w:line="240" w:lineRule="auto"/>
            </w:pPr>
          </w:p>
        </w:tc>
        <w:tc>
          <w:tcPr>
            <w:tcW w:w="11" w:type="dxa"/>
          </w:tcPr>
          <w:p w14:paraId="0415374F" w14:textId="77777777" w:rsidR="00FC49E5" w:rsidRDefault="00FC49E5">
            <w:pPr>
              <w:pStyle w:val="EmptyCellLayoutStyle"/>
              <w:spacing w:after="0" w:line="240" w:lineRule="auto"/>
            </w:pPr>
          </w:p>
        </w:tc>
        <w:tc>
          <w:tcPr>
            <w:tcW w:w="12" w:type="dxa"/>
          </w:tcPr>
          <w:p w14:paraId="3CF77969" w14:textId="77777777" w:rsidR="00FC49E5" w:rsidRDefault="00FC49E5">
            <w:pPr>
              <w:pStyle w:val="EmptyCellLayoutStyle"/>
              <w:spacing w:after="0" w:line="240" w:lineRule="auto"/>
            </w:pPr>
          </w:p>
        </w:tc>
        <w:tc>
          <w:tcPr>
            <w:tcW w:w="7" w:type="dxa"/>
          </w:tcPr>
          <w:p w14:paraId="7CF99552" w14:textId="77777777" w:rsidR="00FC49E5" w:rsidRDefault="00FC49E5">
            <w:pPr>
              <w:pStyle w:val="EmptyCellLayoutStyle"/>
              <w:spacing w:after="0" w:line="240" w:lineRule="auto"/>
            </w:pPr>
          </w:p>
        </w:tc>
        <w:tc>
          <w:tcPr>
            <w:tcW w:w="5" w:type="dxa"/>
          </w:tcPr>
          <w:p w14:paraId="0DE26560" w14:textId="77777777" w:rsidR="00FC49E5" w:rsidRDefault="00FC49E5">
            <w:pPr>
              <w:pStyle w:val="EmptyCellLayoutStyle"/>
              <w:spacing w:after="0" w:line="240" w:lineRule="auto"/>
            </w:pPr>
          </w:p>
        </w:tc>
        <w:tc>
          <w:tcPr>
            <w:tcW w:w="1" w:type="dxa"/>
          </w:tcPr>
          <w:p w14:paraId="4157CDA5" w14:textId="77777777" w:rsidR="00FC49E5" w:rsidRDefault="00FC49E5">
            <w:pPr>
              <w:pStyle w:val="EmptyCellLayoutStyle"/>
              <w:spacing w:after="0" w:line="240" w:lineRule="auto"/>
            </w:pPr>
          </w:p>
        </w:tc>
        <w:tc>
          <w:tcPr>
            <w:tcW w:w="6" w:type="dxa"/>
          </w:tcPr>
          <w:p w14:paraId="60790E81" w14:textId="77777777" w:rsidR="00FC49E5" w:rsidRDefault="00FC49E5">
            <w:pPr>
              <w:pStyle w:val="EmptyCellLayoutStyle"/>
              <w:spacing w:after="0" w:line="240" w:lineRule="auto"/>
            </w:pPr>
          </w:p>
        </w:tc>
        <w:tc>
          <w:tcPr>
            <w:tcW w:w="3063" w:type="dxa"/>
          </w:tcPr>
          <w:p w14:paraId="1F2E435B" w14:textId="77777777" w:rsidR="00FC49E5" w:rsidRDefault="00FC49E5">
            <w:pPr>
              <w:pStyle w:val="EmptyCellLayoutStyle"/>
              <w:spacing w:after="0" w:line="240" w:lineRule="auto"/>
            </w:pPr>
          </w:p>
        </w:tc>
        <w:tc>
          <w:tcPr>
            <w:tcW w:w="1026" w:type="dxa"/>
          </w:tcPr>
          <w:p w14:paraId="4CDAC164" w14:textId="77777777" w:rsidR="00FC49E5" w:rsidRDefault="00FC49E5">
            <w:pPr>
              <w:pStyle w:val="EmptyCellLayoutStyle"/>
              <w:spacing w:after="0" w:line="240" w:lineRule="auto"/>
            </w:pPr>
          </w:p>
        </w:tc>
        <w:tc>
          <w:tcPr>
            <w:tcW w:w="37" w:type="dxa"/>
          </w:tcPr>
          <w:p w14:paraId="7F39F02B" w14:textId="77777777" w:rsidR="00FC49E5" w:rsidRDefault="00FC49E5">
            <w:pPr>
              <w:pStyle w:val="EmptyCellLayoutStyle"/>
              <w:spacing w:after="0" w:line="240" w:lineRule="auto"/>
            </w:pPr>
          </w:p>
        </w:tc>
        <w:tc>
          <w:tcPr>
            <w:tcW w:w="4718" w:type="dxa"/>
          </w:tcPr>
          <w:p w14:paraId="6CBF8F77" w14:textId="77777777" w:rsidR="00FC49E5" w:rsidRDefault="00FC49E5">
            <w:pPr>
              <w:pStyle w:val="EmptyCellLayoutStyle"/>
              <w:spacing w:after="0" w:line="240" w:lineRule="auto"/>
            </w:pPr>
          </w:p>
        </w:tc>
        <w:tc>
          <w:tcPr>
            <w:tcW w:w="33" w:type="dxa"/>
          </w:tcPr>
          <w:p w14:paraId="0BEFAD2A" w14:textId="77777777" w:rsidR="00FC49E5" w:rsidRDefault="00FC49E5">
            <w:pPr>
              <w:pStyle w:val="EmptyCellLayoutStyle"/>
              <w:spacing w:after="0" w:line="240" w:lineRule="auto"/>
            </w:pPr>
          </w:p>
        </w:tc>
        <w:tc>
          <w:tcPr>
            <w:tcW w:w="1931" w:type="dxa"/>
          </w:tcPr>
          <w:p w14:paraId="04D2CB26" w14:textId="77777777" w:rsidR="00FC49E5" w:rsidRDefault="00FC49E5">
            <w:pPr>
              <w:pStyle w:val="EmptyCellLayoutStyle"/>
              <w:spacing w:after="0" w:line="240" w:lineRule="auto"/>
            </w:pPr>
          </w:p>
        </w:tc>
        <w:tc>
          <w:tcPr>
            <w:tcW w:w="70" w:type="dxa"/>
          </w:tcPr>
          <w:p w14:paraId="25C82EB3" w14:textId="77777777" w:rsidR="00FC49E5" w:rsidRDefault="00FC49E5">
            <w:pPr>
              <w:pStyle w:val="EmptyCellLayoutStyle"/>
              <w:spacing w:after="0" w:line="240" w:lineRule="auto"/>
            </w:pPr>
          </w:p>
        </w:tc>
        <w:tc>
          <w:tcPr>
            <w:tcW w:w="663" w:type="dxa"/>
          </w:tcPr>
          <w:p w14:paraId="0BB43DDB" w14:textId="77777777" w:rsidR="00FC49E5" w:rsidRDefault="00FC49E5">
            <w:pPr>
              <w:pStyle w:val="EmptyCellLayoutStyle"/>
              <w:spacing w:after="0" w:line="240" w:lineRule="auto"/>
            </w:pPr>
          </w:p>
        </w:tc>
      </w:tr>
      <w:tr w:rsidR="000A1F24" w14:paraId="42B15468" w14:textId="77777777" w:rsidTr="000A1F24">
        <w:trPr>
          <w:trHeight w:val="289"/>
        </w:trPr>
        <w:tc>
          <w:tcPr>
            <w:tcW w:w="497" w:type="dxa"/>
          </w:tcPr>
          <w:p w14:paraId="0135BD32" w14:textId="77777777" w:rsidR="00FC49E5" w:rsidRDefault="00FC49E5">
            <w:pPr>
              <w:pStyle w:val="EmptyCellLayoutStyle"/>
              <w:spacing w:after="0" w:line="240" w:lineRule="auto"/>
            </w:pPr>
          </w:p>
        </w:tc>
        <w:tc>
          <w:tcPr>
            <w:tcW w:w="11" w:type="dxa"/>
          </w:tcPr>
          <w:p w14:paraId="05A7D5C6" w14:textId="77777777" w:rsidR="00FC49E5" w:rsidRDefault="00FC49E5">
            <w:pPr>
              <w:pStyle w:val="EmptyCellLayoutStyle"/>
              <w:spacing w:after="0" w:line="240" w:lineRule="auto"/>
            </w:pPr>
          </w:p>
        </w:tc>
        <w:tc>
          <w:tcPr>
            <w:tcW w:w="11" w:type="dxa"/>
          </w:tcPr>
          <w:p w14:paraId="12C0BFA9" w14:textId="77777777" w:rsidR="00FC49E5" w:rsidRDefault="00FC49E5">
            <w:pPr>
              <w:pStyle w:val="EmptyCellLayoutStyle"/>
              <w:spacing w:after="0" w:line="240" w:lineRule="auto"/>
            </w:pPr>
          </w:p>
        </w:tc>
        <w:tc>
          <w:tcPr>
            <w:tcW w:w="12" w:type="dxa"/>
          </w:tcPr>
          <w:p w14:paraId="0785743F" w14:textId="77777777" w:rsidR="00FC49E5" w:rsidRDefault="00FC49E5">
            <w:pPr>
              <w:pStyle w:val="EmptyCellLayoutStyle"/>
              <w:spacing w:after="0" w:line="240" w:lineRule="auto"/>
            </w:pPr>
          </w:p>
        </w:tc>
        <w:tc>
          <w:tcPr>
            <w:tcW w:w="7" w:type="dxa"/>
          </w:tcPr>
          <w:p w14:paraId="25C951C9" w14:textId="77777777" w:rsidR="00FC49E5" w:rsidRDefault="00FC49E5">
            <w:pPr>
              <w:pStyle w:val="EmptyCellLayoutStyle"/>
              <w:spacing w:after="0" w:line="240" w:lineRule="auto"/>
            </w:pPr>
          </w:p>
        </w:tc>
        <w:tc>
          <w:tcPr>
            <w:tcW w:w="5" w:type="dxa"/>
            <w:gridSpan w:val="9"/>
          </w:tcPr>
          <w:tbl>
            <w:tblPr>
              <w:tblW w:w="0" w:type="auto"/>
              <w:tblCellMar>
                <w:left w:w="0" w:type="dxa"/>
                <w:right w:w="0" w:type="dxa"/>
              </w:tblCellMar>
              <w:tblLook w:val="0000" w:firstRow="0" w:lastRow="0" w:firstColumn="0" w:lastColumn="0" w:noHBand="0" w:noVBand="0"/>
            </w:tblPr>
            <w:tblGrid>
              <w:gridCol w:w="10826"/>
            </w:tblGrid>
            <w:tr w:rsidR="00FC49E5" w14:paraId="14C48AAA" w14:textId="77777777">
              <w:trPr>
                <w:trHeight w:val="211"/>
              </w:trPr>
              <w:tc>
                <w:tcPr>
                  <w:tcW w:w="10832" w:type="dxa"/>
                  <w:tcBorders>
                    <w:top w:val="nil"/>
                    <w:left w:val="nil"/>
                    <w:bottom w:val="nil"/>
                    <w:right w:val="nil"/>
                  </w:tcBorders>
                  <w:tcMar>
                    <w:top w:w="39" w:type="dxa"/>
                    <w:left w:w="39" w:type="dxa"/>
                    <w:bottom w:w="39" w:type="dxa"/>
                    <w:right w:w="39" w:type="dxa"/>
                  </w:tcMar>
                </w:tcPr>
                <w:p w14:paraId="37536132" w14:textId="77777777" w:rsidR="00FC49E5" w:rsidRDefault="003F26C1">
                  <w:pPr>
                    <w:spacing w:after="0" w:line="240" w:lineRule="auto"/>
                  </w:pPr>
                  <w:r>
                    <w:rPr>
                      <w:rFonts w:ascii="Calibri" w:eastAsia="Calibri" w:hAnsi="Calibri"/>
                      <w:color w:val="000000"/>
                      <w:sz w:val="16"/>
                    </w:rPr>
                    <w:t>Data Source: Department for Education Destination Data Report, 2024.</w:t>
                  </w:r>
                </w:p>
              </w:tc>
            </w:tr>
          </w:tbl>
          <w:p w14:paraId="53086AE2" w14:textId="77777777" w:rsidR="00FC49E5" w:rsidRDefault="00FC49E5">
            <w:pPr>
              <w:spacing w:after="0" w:line="240" w:lineRule="auto"/>
            </w:pPr>
          </w:p>
        </w:tc>
        <w:tc>
          <w:tcPr>
            <w:tcW w:w="70" w:type="dxa"/>
          </w:tcPr>
          <w:p w14:paraId="0BF07059" w14:textId="77777777" w:rsidR="00FC49E5" w:rsidRDefault="00FC49E5">
            <w:pPr>
              <w:pStyle w:val="EmptyCellLayoutStyle"/>
              <w:spacing w:after="0" w:line="240" w:lineRule="auto"/>
            </w:pPr>
          </w:p>
        </w:tc>
        <w:tc>
          <w:tcPr>
            <w:tcW w:w="663" w:type="dxa"/>
          </w:tcPr>
          <w:p w14:paraId="2212B4DD" w14:textId="77777777" w:rsidR="00FC49E5" w:rsidRDefault="00FC49E5">
            <w:pPr>
              <w:pStyle w:val="EmptyCellLayoutStyle"/>
              <w:spacing w:after="0" w:line="240" w:lineRule="auto"/>
            </w:pPr>
          </w:p>
        </w:tc>
      </w:tr>
      <w:tr w:rsidR="00FC49E5" w14:paraId="6B0EA784" w14:textId="77777777">
        <w:trPr>
          <w:trHeight w:val="80"/>
        </w:trPr>
        <w:tc>
          <w:tcPr>
            <w:tcW w:w="497" w:type="dxa"/>
          </w:tcPr>
          <w:p w14:paraId="27FFF69F" w14:textId="77777777" w:rsidR="00FC49E5" w:rsidRDefault="00FC49E5">
            <w:pPr>
              <w:pStyle w:val="EmptyCellLayoutStyle"/>
              <w:spacing w:after="0" w:line="240" w:lineRule="auto"/>
            </w:pPr>
          </w:p>
        </w:tc>
        <w:tc>
          <w:tcPr>
            <w:tcW w:w="11" w:type="dxa"/>
          </w:tcPr>
          <w:p w14:paraId="21A4E743" w14:textId="77777777" w:rsidR="00FC49E5" w:rsidRDefault="00FC49E5">
            <w:pPr>
              <w:pStyle w:val="EmptyCellLayoutStyle"/>
              <w:spacing w:after="0" w:line="240" w:lineRule="auto"/>
            </w:pPr>
          </w:p>
        </w:tc>
        <w:tc>
          <w:tcPr>
            <w:tcW w:w="11" w:type="dxa"/>
          </w:tcPr>
          <w:p w14:paraId="4E48C357" w14:textId="77777777" w:rsidR="00FC49E5" w:rsidRDefault="00FC49E5">
            <w:pPr>
              <w:pStyle w:val="EmptyCellLayoutStyle"/>
              <w:spacing w:after="0" w:line="240" w:lineRule="auto"/>
            </w:pPr>
          </w:p>
        </w:tc>
        <w:tc>
          <w:tcPr>
            <w:tcW w:w="12" w:type="dxa"/>
          </w:tcPr>
          <w:p w14:paraId="587ABDD1" w14:textId="77777777" w:rsidR="00FC49E5" w:rsidRDefault="00FC49E5">
            <w:pPr>
              <w:pStyle w:val="EmptyCellLayoutStyle"/>
              <w:spacing w:after="0" w:line="240" w:lineRule="auto"/>
            </w:pPr>
          </w:p>
        </w:tc>
        <w:tc>
          <w:tcPr>
            <w:tcW w:w="7" w:type="dxa"/>
          </w:tcPr>
          <w:p w14:paraId="77D0D343" w14:textId="77777777" w:rsidR="00FC49E5" w:rsidRDefault="00FC49E5">
            <w:pPr>
              <w:pStyle w:val="EmptyCellLayoutStyle"/>
              <w:spacing w:after="0" w:line="240" w:lineRule="auto"/>
            </w:pPr>
          </w:p>
        </w:tc>
        <w:tc>
          <w:tcPr>
            <w:tcW w:w="5" w:type="dxa"/>
          </w:tcPr>
          <w:p w14:paraId="2145B777" w14:textId="77777777" w:rsidR="00FC49E5" w:rsidRDefault="00FC49E5">
            <w:pPr>
              <w:pStyle w:val="EmptyCellLayoutStyle"/>
              <w:spacing w:after="0" w:line="240" w:lineRule="auto"/>
            </w:pPr>
          </w:p>
        </w:tc>
        <w:tc>
          <w:tcPr>
            <w:tcW w:w="1" w:type="dxa"/>
          </w:tcPr>
          <w:p w14:paraId="0A9C091B" w14:textId="77777777" w:rsidR="00FC49E5" w:rsidRDefault="00FC49E5">
            <w:pPr>
              <w:pStyle w:val="EmptyCellLayoutStyle"/>
              <w:spacing w:after="0" w:line="240" w:lineRule="auto"/>
            </w:pPr>
          </w:p>
        </w:tc>
        <w:tc>
          <w:tcPr>
            <w:tcW w:w="6" w:type="dxa"/>
          </w:tcPr>
          <w:p w14:paraId="1F15FF1E" w14:textId="77777777" w:rsidR="00FC49E5" w:rsidRDefault="00FC49E5">
            <w:pPr>
              <w:pStyle w:val="EmptyCellLayoutStyle"/>
              <w:spacing w:after="0" w:line="240" w:lineRule="auto"/>
            </w:pPr>
          </w:p>
        </w:tc>
        <w:tc>
          <w:tcPr>
            <w:tcW w:w="3063" w:type="dxa"/>
          </w:tcPr>
          <w:p w14:paraId="29E8DF1E" w14:textId="77777777" w:rsidR="00FC49E5" w:rsidRDefault="00FC49E5">
            <w:pPr>
              <w:pStyle w:val="EmptyCellLayoutStyle"/>
              <w:spacing w:after="0" w:line="240" w:lineRule="auto"/>
            </w:pPr>
          </w:p>
        </w:tc>
        <w:tc>
          <w:tcPr>
            <w:tcW w:w="1026" w:type="dxa"/>
          </w:tcPr>
          <w:p w14:paraId="65C444BC" w14:textId="77777777" w:rsidR="00FC49E5" w:rsidRDefault="00FC49E5">
            <w:pPr>
              <w:pStyle w:val="EmptyCellLayoutStyle"/>
              <w:spacing w:after="0" w:line="240" w:lineRule="auto"/>
            </w:pPr>
          </w:p>
        </w:tc>
        <w:tc>
          <w:tcPr>
            <w:tcW w:w="37" w:type="dxa"/>
          </w:tcPr>
          <w:p w14:paraId="358DBB09" w14:textId="77777777" w:rsidR="00FC49E5" w:rsidRDefault="00FC49E5">
            <w:pPr>
              <w:pStyle w:val="EmptyCellLayoutStyle"/>
              <w:spacing w:after="0" w:line="240" w:lineRule="auto"/>
            </w:pPr>
          </w:p>
        </w:tc>
        <w:tc>
          <w:tcPr>
            <w:tcW w:w="4718" w:type="dxa"/>
          </w:tcPr>
          <w:p w14:paraId="194D20D6" w14:textId="77777777" w:rsidR="00FC49E5" w:rsidRDefault="00FC49E5">
            <w:pPr>
              <w:pStyle w:val="EmptyCellLayoutStyle"/>
              <w:spacing w:after="0" w:line="240" w:lineRule="auto"/>
            </w:pPr>
          </w:p>
        </w:tc>
        <w:tc>
          <w:tcPr>
            <w:tcW w:w="33" w:type="dxa"/>
          </w:tcPr>
          <w:p w14:paraId="3EF1800B" w14:textId="77777777" w:rsidR="00FC49E5" w:rsidRDefault="00FC49E5">
            <w:pPr>
              <w:pStyle w:val="EmptyCellLayoutStyle"/>
              <w:spacing w:after="0" w:line="240" w:lineRule="auto"/>
            </w:pPr>
          </w:p>
        </w:tc>
        <w:tc>
          <w:tcPr>
            <w:tcW w:w="1931" w:type="dxa"/>
          </w:tcPr>
          <w:p w14:paraId="51C9F8B7" w14:textId="77777777" w:rsidR="00FC49E5" w:rsidRDefault="00FC49E5">
            <w:pPr>
              <w:pStyle w:val="EmptyCellLayoutStyle"/>
              <w:spacing w:after="0" w:line="240" w:lineRule="auto"/>
            </w:pPr>
          </w:p>
        </w:tc>
        <w:tc>
          <w:tcPr>
            <w:tcW w:w="70" w:type="dxa"/>
          </w:tcPr>
          <w:p w14:paraId="4C5772B3" w14:textId="77777777" w:rsidR="00FC49E5" w:rsidRDefault="00FC49E5">
            <w:pPr>
              <w:pStyle w:val="EmptyCellLayoutStyle"/>
              <w:spacing w:after="0" w:line="240" w:lineRule="auto"/>
            </w:pPr>
          </w:p>
        </w:tc>
        <w:tc>
          <w:tcPr>
            <w:tcW w:w="663" w:type="dxa"/>
          </w:tcPr>
          <w:p w14:paraId="51D81E49" w14:textId="77777777" w:rsidR="00FC49E5" w:rsidRDefault="00FC49E5">
            <w:pPr>
              <w:pStyle w:val="EmptyCellLayoutStyle"/>
              <w:spacing w:after="0" w:line="240" w:lineRule="auto"/>
            </w:pPr>
          </w:p>
        </w:tc>
      </w:tr>
      <w:tr w:rsidR="000A1F24" w14:paraId="47941567" w14:textId="77777777" w:rsidTr="000A1F24">
        <w:trPr>
          <w:trHeight w:val="579"/>
        </w:trPr>
        <w:tc>
          <w:tcPr>
            <w:tcW w:w="497" w:type="dxa"/>
          </w:tcPr>
          <w:p w14:paraId="2C3D5A5B" w14:textId="77777777" w:rsidR="00FC49E5" w:rsidRDefault="00FC49E5">
            <w:pPr>
              <w:pStyle w:val="EmptyCellLayoutStyle"/>
              <w:spacing w:after="0" w:line="240" w:lineRule="auto"/>
            </w:pPr>
          </w:p>
        </w:tc>
        <w:tc>
          <w:tcPr>
            <w:tcW w:w="11" w:type="dxa"/>
          </w:tcPr>
          <w:p w14:paraId="48C02202" w14:textId="77777777" w:rsidR="00FC49E5" w:rsidRDefault="00FC49E5">
            <w:pPr>
              <w:pStyle w:val="EmptyCellLayoutStyle"/>
              <w:spacing w:after="0" w:line="240" w:lineRule="auto"/>
            </w:pPr>
          </w:p>
        </w:tc>
        <w:tc>
          <w:tcPr>
            <w:tcW w:w="11" w:type="dxa"/>
          </w:tcPr>
          <w:p w14:paraId="0DE59579" w14:textId="77777777" w:rsidR="00FC49E5" w:rsidRDefault="00FC49E5">
            <w:pPr>
              <w:pStyle w:val="EmptyCellLayoutStyle"/>
              <w:spacing w:after="0" w:line="240" w:lineRule="auto"/>
            </w:pPr>
          </w:p>
        </w:tc>
        <w:tc>
          <w:tcPr>
            <w:tcW w:w="12" w:type="dxa"/>
          </w:tcPr>
          <w:p w14:paraId="3BA40844" w14:textId="77777777" w:rsidR="00FC49E5" w:rsidRDefault="00FC49E5">
            <w:pPr>
              <w:pStyle w:val="EmptyCellLayoutStyle"/>
              <w:spacing w:after="0" w:line="240" w:lineRule="auto"/>
            </w:pPr>
          </w:p>
        </w:tc>
        <w:tc>
          <w:tcPr>
            <w:tcW w:w="7" w:type="dxa"/>
          </w:tcPr>
          <w:p w14:paraId="1EDDF338" w14:textId="77777777" w:rsidR="00FC49E5" w:rsidRDefault="00FC49E5">
            <w:pPr>
              <w:pStyle w:val="EmptyCellLayoutStyle"/>
              <w:spacing w:after="0" w:line="240" w:lineRule="auto"/>
            </w:pPr>
          </w:p>
        </w:tc>
        <w:tc>
          <w:tcPr>
            <w:tcW w:w="5" w:type="dxa"/>
          </w:tcPr>
          <w:p w14:paraId="43C86F01" w14:textId="77777777" w:rsidR="00FC49E5" w:rsidRDefault="00FC49E5">
            <w:pPr>
              <w:pStyle w:val="EmptyCellLayoutStyle"/>
              <w:spacing w:after="0" w:line="240" w:lineRule="auto"/>
            </w:pPr>
          </w:p>
        </w:tc>
        <w:tc>
          <w:tcPr>
            <w:tcW w:w="1" w:type="dxa"/>
            <w:gridSpan w:val="5"/>
          </w:tcPr>
          <w:tbl>
            <w:tblPr>
              <w:tblW w:w="0" w:type="auto"/>
              <w:tblCellMar>
                <w:left w:w="0" w:type="dxa"/>
                <w:right w:w="0" w:type="dxa"/>
              </w:tblCellMar>
              <w:tblLook w:val="0000" w:firstRow="0" w:lastRow="0" w:firstColumn="0" w:lastColumn="0" w:noHBand="0" w:noVBand="0"/>
            </w:tblPr>
            <w:tblGrid>
              <w:gridCol w:w="4135"/>
            </w:tblGrid>
            <w:tr w:rsidR="00FC49E5" w14:paraId="603F6223" w14:textId="77777777">
              <w:trPr>
                <w:trHeight w:val="501"/>
              </w:trPr>
              <w:tc>
                <w:tcPr>
                  <w:tcW w:w="4135" w:type="dxa"/>
                  <w:tcBorders>
                    <w:top w:val="nil"/>
                    <w:left w:val="nil"/>
                    <w:bottom w:val="nil"/>
                    <w:right w:val="nil"/>
                  </w:tcBorders>
                  <w:tcMar>
                    <w:top w:w="39" w:type="dxa"/>
                    <w:left w:w="39" w:type="dxa"/>
                    <w:bottom w:w="39" w:type="dxa"/>
                    <w:right w:w="39" w:type="dxa"/>
                  </w:tcMar>
                </w:tcPr>
                <w:p w14:paraId="7B575406" w14:textId="77777777" w:rsidR="00FC49E5" w:rsidRDefault="003F26C1">
                  <w:pPr>
                    <w:spacing w:after="0" w:line="240" w:lineRule="auto"/>
                  </w:pPr>
                  <w:r>
                    <w:rPr>
                      <w:rFonts w:ascii="Calibri" w:eastAsia="Calibri" w:hAnsi="Calibri"/>
                      <w:b/>
                      <w:color w:val="000000"/>
                      <w:sz w:val="40"/>
                    </w:rPr>
                    <w:t>Intended Destination</w:t>
                  </w:r>
                </w:p>
              </w:tc>
            </w:tr>
          </w:tbl>
          <w:p w14:paraId="7AA4D192" w14:textId="77777777" w:rsidR="00FC49E5" w:rsidRDefault="00FC49E5">
            <w:pPr>
              <w:spacing w:after="0" w:line="240" w:lineRule="auto"/>
            </w:pPr>
          </w:p>
        </w:tc>
        <w:tc>
          <w:tcPr>
            <w:tcW w:w="4718" w:type="dxa"/>
          </w:tcPr>
          <w:p w14:paraId="5AD9BDBB" w14:textId="77777777" w:rsidR="00FC49E5" w:rsidRDefault="00FC49E5">
            <w:pPr>
              <w:pStyle w:val="EmptyCellLayoutStyle"/>
              <w:spacing w:after="0" w:line="240" w:lineRule="auto"/>
            </w:pPr>
          </w:p>
        </w:tc>
        <w:tc>
          <w:tcPr>
            <w:tcW w:w="33" w:type="dxa"/>
          </w:tcPr>
          <w:p w14:paraId="6E50980E" w14:textId="77777777" w:rsidR="00FC49E5" w:rsidRDefault="00FC49E5">
            <w:pPr>
              <w:pStyle w:val="EmptyCellLayoutStyle"/>
              <w:spacing w:after="0" w:line="240" w:lineRule="auto"/>
            </w:pPr>
          </w:p>
        </w:tc>
        <w:tc>
          <w:tcPr>
            <w:tcW w:w="1931" w:type="dxa"/>
          </w:tcPr>
          <w:p w14:paraId="24E64B39" w14:textId="77777777" w:rsidR="00FC49E5" w:rsidRDefault="00FC49E5">
            <w:pPr>
              <w:pStyle w:val="EmptyCellLayoutStyle"/>
              <w:spacing w:after="0" w:line="240" w:lineRule="auto"/>
            </w:pPr>
          </w:p>
        </w:tc>
        <w:tc>
          <w:tcPr>
            <w:tcW w:w="70" w:type="dxa"/>
          </w:tcPr>
          <w:p w14:paraId="31E0802E" w14:textId="77777777" w:rsidR="00FC49E5" w:rsidRDefault="00FC49E5">
            <w:pPr>
              <w:pStyle w:val="EmptyCellLayoutStyle"/>
              <w:spacing w:after="0" w:line="240" w:lineRule="auto"/>
            </w:pPr>
          </w:p>
        </w:tc>
        <w:tc>
          <w:tcPr>
            <w:tcW w:w="663" w:type="dxa"/>
          </w:tcPr>
          <w:p w14:paraId="0CA24094" w14:textId="77777777" w:rsidR="00FC49E5" w:rsidRDefault="00FC49E5">
            <w:pPr>
              <w:pStyle w:val="EmptyCellLayoutStyle"/>
              <w:spacing w:after="0" w:line="240" w:lineRule="auto"/>
            </w:pPr>
          </w:p>
        </w:tc>
      </w:tr>
      <w:tr w:rsidR="00FC49E5" w14:paraId="3DE15B64" w14:textId="77777777">
        <w:trPr>
          <w:trHeight w:val="116"/>
        </w:trPr>
        <w:tc>
          <w:tcPr>
            <w:tcW w:w="497" w:type="dxa"/>
          </w:tcPr>
          <w:p w14:paraId="1705EDA2" w14:textId="77777777" w:rsidR="00FC49E5" w:rsidRDefault="00FC49E5">
            <w:pPr>
              <w:pStyle w:val="EmptyCellLayoutStyle"/>
              <w:spacing w:after="0" w:line="240" w:lineRule="auto"/>
            </w:pPr>
          </w:p>
        </w:tc>
        <w:tc>
          <w:tcPr>
            <w:tcW w:w="11" w:type="dxa"/>
          </w:tcPr>
          <w:p w14:paraId="597A11D4" w14:textId="77777777" w:rsidR="00FC49E5" w:rsidRDefault="00FC49E5">
            <w:pPr>
              <w:pStyle w:val="EmptyCellLayoutStyle"/>
              <w:spacing w:after="0" w:line="240" w:lineRule="auto"/>
            </w:pPr>
          </w:p>
        </w:tc>
        <w:tc>
          <w:tcPr>
            <w:tcW w:w="11" w:type="dxa"/>
          </w:tcPr>
          <w:p w14:paraId="3B0AD1C6" w14:textId="77777777" w:rsidR="00FC49E5" w:rsidRDefault="00FC49E5">
            <w:pPr>
              <w:pStyle w:val="EmptyCellLayoutStyle"/>
              <w:spacing w:after="0" w:line="240" w:lineRule="auto"/>
            </w:pPr>
          </w:p>
        </w:tc>
        <w:tc>
          <w:tcPr>
            <w:tcW w:w="12" w:type="dxa"/>
          </w:tcPr>
          <w:p w14:paraId="291E7804" w14:textId="77777777" w:rsidR="00FC49E5" w:rsidRDefault="00FC49E5">
            <w:pPr>
              <w:pStyle w:val="EmptyCellLayoutStyle"/>
              <w:spacing w:after="0" w:line="240" w:lineRule="auto"/>
            </w:pPr>
          </w:p>
        </w:tc>
        <w:tc>
          <w:tcPr>
            <w:tcW w:w="7" w:type="dxa"/>
          </w:tcPr>
          <w:p w14:paraId="10EEF830" w14:textId="77777777" w:rsidR="00FC49E5" w:rsidRDefault="00FC49E5">
            <w:pPr>
              <w:pStyle w:val="EmptyCellLayoutStyle"/>
              <w:spacing w:after="0" w:line="240" w:lineRule="auto"/>
            </w:pPr>
          </w:p>
        </w:tc>
        <w:tc>
          <w:tcPr>
            <w:tcW w:w="5" w:type="dxa"/>
          </w:tcPr>
          <w:p w14:paraId="3AB40EE6" w14:textId="77777777" w:rsidR="00FC49E5" w:rsidRDefault="00FC49E5">
            <w:pPr>
              <w:pStyle w:val="EmptyCellLayoutStyle"/>
              <w:spacing w:after="0" w:line="240" w:lineRule="auto"/>
            </w:pPr>
          </w:p>
        </w:tc>
        <w:tc>
          <w:tcPr>
            <w:tcW w:w="1" w:type="dxa"/>
          </w:tcPr>
          <w:p w14:paraId="28AC4FA5" w14:textId="77777777" w:rsidR="00FC49E5" w:rsidRDefault="00FC49E5">
            <w:pPr>
              <w:pStyle w:val="EmptyCellLayoutStyle"/>
              <w:spacing w:after="0" w:line="240" w:lineRule="auto"/>
            </w:pPr>
          </w:p>
        </w:tc>
        <w:tc>
          <w:tcPr>
            <w:tcW w:w="6" w:type="dxa"/>
          </w:tcPr>
          <w:p w14:paraId="7578285B" w14:textId="77777777" w:rsidR="00FC49E5" w:rsidRDefault="00FC49E5">
            <w:pPr>
              <w:pStyle w:val="EmptyCellLayoutStyle"/>
              <w:spacing w:after="0" w:line="240" w:lineRule="auto"/>
            </w:pPr>
          </w:p>
        </w:tc>
        <w:tc>
          <w:tcPr>
            <w:tcW w:w="3063" w:type="dxa"/>
          </w:tcPr>
          <w:p w14:paraId="1DB12CD6" w14:textId="77777777" w:rsidR="00FC49E5" w:rsidRDefault="00FC49E5">
            <w:pPr>
              <w:pStyle w:val="EmptyCellLayoutStyle"/>
              <w:spacing w:after="0" w:line="240" w:lineRule="auto"/>
            </w:pPr>
          </w:p>
        </w:tc>
        <w:tc>
          <w:tcPr>
            <w:tcW w:w="1026" w:type="dxa"/>
          </w:tcPr>
          <w:p w14:paraId="3111D84C" w14:textId="77777777" w:rsidR="00FC49E5" w:rsidRDefault="00FC49E5">
            <w:pPr>
              <w:pStyle w:val="EmptyCellLayoutStyle"/>
              <w:spacing w:after="0" w:line="240" w:lineRule="auto"/>
            </w:pPr>
          </w:p>
        </w:tc>
        <w:tc>
          <w:tcPr>
            <w:tcW w:w="37" w:type="dxa"/>
          </w:tcPr>
          <w:p w14:paraId="14A3AB30" w14:textId="77777777" w:rsidR="00FC49E5" w:rsidRDefault="00FC49E5">
            <w:pPr>
              <w:pStyle w:val="EmptyCellLayoutStyle"/>
              <w:spacing w:after="0" w:line="240" w:lineRule="auto"/>
            </w:pPr>
          </w:p>
        </w:tc>
        <w:tc>
          <w:tcPr>
            <w:tcW w:w="4718" w:type="dxa"/>
          </w:tcPr>
          <w:p w14:paraId="65EB002A" w14:textId="77777777" w:rsidR="00FC49E5" w:rsidRDefault="00FC49E5">
            <w:pPr>
              <w:pStyle w:val="EmptyCellLayoutStyle"/>
              <w:spacing w:after="0" w:line="240" w:lineRule="auto"/>
            </w:pPr>
          </w:p>
        </w:tc>
        <w:tc>
          <w:tcPr>
            <w:tcW w:w="33" w:type="dxa"/>
          </w:tcPr>
          <w:p w14:paraId="03724026" w14:textId="77777777" w:rsidR="00FC49E5" w:rsidRDefault="00FC49E5">
            <w:pPr>
              <w:pStyle w:val="EmptyCellLayoutStyle"/>
              <w:spacing w:after="0" w:line="240" w:lineRule="auto"/>
            </w:pPr>
          </w:p>
        </w:tc>
        <w:tc>
          <w:tcPr>
            <w:tcW w:w="1931" w:type="dxa"/>
          </w:tcPr>
          <w:p w14:paraId="5113B311" w14:textId="77777777" w:rsidR="00FC49E5" w:rsidRDefault="00FC49E5">
            <w:pPr>
              <w:pStyle w:val="EmptyCellLayoutStyle"/>
              <w:spacing w:after="0" w:line="240" w:lineRule="auto"/>
            </w:pPr>
          </w:p>
        </w:tc>
        <w:tc>
          <w:tcPr>
            <w:tcW w:w="70" w:type="dxa"/>
          </w:tcPr>
          <w:p w14:paraId="7BC97507" w14:textId="77777777" w:rsidR="00FC49E5" w:rsidRDefault="00FC49E5">
            <w:pPr>
              <w:pStyle w:val="EmptyCellLayoutStyle"/>
              <w:spacing w:after="0" w:line="240" w:lineRule="auto"/>
            </w:pPr>
          </w:p>
        </w:tc>
        <w:tc>
          <w:tcPr>
            <w:tcW w:w="663" w:type="dxa"/>
          </w:tcPr>
          <w:p w14:paraId="7A9B9649" w14:textId="77777777" w:rsidR="00FC49E5" w:rsidRDefault="00FC49E5">
            <w:pPr>
              <w:pStyle w:val="EmptyCellLayoutStyle"/>
              <w:spacing w:after="0" w:line="240" w:lineRule="auto"/>
            </w:pPr>
          </w:p>
        </w:tc>
      </w:tr>
      <w:tr w:rsidR="000A1F24" w14:paraId="5B7BBAB3" w14:textId="77777777" w:rsidTr="000A1F24">
        <w:tc>
          <w:tcPr>
            <w:tcW w:w="497" w:type="dxa"/>
          </w:tcPr>
          <w:p w14:paraId="097BE253" w14:textId="77777777" w:rsidR="00FC49E5" w:rsidRDefault="00FC49E5">
            <w:pPr>
              <w:pStyle w:val="EmptyCellLayoutStyle"/>
              <w:spacing w:after="0" w:line="240" w:lineRule="auto"/>
            </w:pPr>
          </w:p>
        </w:tc>
        <w:tc>
          <w:tcPr>
            <w:tcW w:w="11" w:type="dxa"/>
          </w:tcPr>
          <w:p w14:paraId="70A63934" w14:textId="77777777" w:rsidR="00FC49E5" w:rsidRDefault="00FC49E5">
            <w:pPr>
              <w:pStyle w:val="EmptyCellLayoutStyle"/>
              <w:spacing w:after="0" w:line="240" w:lineRule="auto"/>
            </w:pPr>
          </w:p>
        </w:tc>
        <w:tc>
          <w:tcPr>
            <w:tcW w:w="11" w:type="dxa"/>
          </w:tcPr>
          <w:p w14:paraId="33ED82CB" w14:textId="77777777" w:rsidR="00FC49E5" w:rsidRDefault="00FC49E5">
            <w:pPr>
              <w:pStyle w:val="EmptyCellLayoutStyle"/>
              <w:spacing w:after="0" w:line="240" w:lineRule="auto"/>
            </w:pPr>
          </w:p>
        </w:tc>
        <w:tc>
          <w:tcPr>
            <w:tcW w:w="12" w:type="dxa"/>
          </w:tcPr>
          <w:p w14:paraId="39BF65CF" w14:textId="77777777" w:rsidR="00FC49E5" w:rsidRDefault="00FC49E5">
            <w:pPr>
              <w:pStyle w:val="EmptyCellLayoutStyle"/>
              <w:spacing w:after="0" w:line="240" w:lineRule="auto"/>
            </w:pPr>
          </w:p>
        </w:tc>
        <w:tc>
          <w:tcPr>
            <w:tcW w:w="7" w:type="dxa"/>
          </w:tcPr>
          <w:p w14:paraId="7EB19BA6" w14:textId="77777777" w:rsidR="00FC49E5" w:rsidRDefault="00FC49E5">
            <w:pPr>
              <w:pStyle w:val="EmptyCellLayoutStyle"/>
              <w:spacing w:after="0" w:line="240" w:lineRule="auto"/>
            </w:pPr>
          </w:p>
        </w:tc>
        <w:tc>
          <w:tcPr>
            <w:tcW w:w="5" w:type="dxa"/>
          </w:tcPr>
          <w:p w14:paraId="7EAD2D41" w14:textId="77777777" w:rsidR="00FC49E5" w:rsidRDefault="00FC49E5">
            <w:pPr>
              <w:pStyle w:val="EmptyCellLayoutStyle"/>
              <w:spacing w:after="0" w:line="240" w:lineRule="auto"/>
            </w:pPr>
          </w:p>
        </w:tc>
        <w:tc>
          <w:tcPr>
            <w:tcW w:w="1" w:type="dxa"/>
          </w:tcPr>
          <w:p w14:paraId="54AE23DA" w14:textId="77777777" w:rsidR="00FC49E5" w:rsidRDefault="00FC49E5">
            <w:pPr>
              <w:pStyle w:val="EmptyCellLayoutStyle"/>
              <w:spacing w:after="0" w:line="240" w:lineRule="auto"/>
            </w:pPr>
          </w:p>
        </w:tc>
        <w:tc>
          <w:tcPr>
            <w:tcW w:w="6"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98"/>
              <w:gridCol w:w="1662"/>
              <w:gridCol w:w="1472"/>
            </w:tblGrid>
            <w:tr w:rsidR="00FC49E5" w14:paraId="2CE1B8BC" w14:textId="77777777">
              <w:trPr>
                <w:trHeight w:val="283"/>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A24B2C" w14:textId="77777777" w:rsidR="00FC49E5" w:rsidRDefault="003F26C1">
                  <w:pPr>
                    <w:spacing w:after="0" w:line="240" w:lineRule="auto"/>
                    <w:jc w:val="center"/>
                  </w:pPr>
                  <w:r>
                    <w:rPr>
                      <w:rFonts w:ascii="Calibri" w:eastAsia="Calibri" w:hAnsi="Calibri"/>
                      <w:color w:val="000000"/>
                      <w:sz w:val="22"/>
                    </w:rPr>
                    <w:t>Leave Reason</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A9CD1" w14:textId="77777777" w:rsidR="00FC49E5" w:rsidRDefault="003F26C1">
                  <w:pPr>
                    <w:spacing w:after="0" w:line="240" w:lineRule="auto"/>
                    <w:jc w:val="center"/>
                  </w:pPr>
                  <w:r>
                    <w:rPr>
                      <w:rFonts w:ascii="Calibri" w:eastAsia="Calibri" w:hAnsi="Calibri"/>
                      <w:color w:val="000000"/>
                      <w:sz w:val="22"/>
                    </w:rPr>
                    <w:t>Number</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CEE2DB" w14:textId="77777777" w:rsidR="00FC49E5" w:rsidRDefault="003F26C1">
                  <w:pPr>
                    <w:spacing w:after="0" w:line="240" w:lineRule="auto"/>
                    <w:jc w:val="center"/>
                  </w:pPr>
                  <w:r>
                    <w:rPr>
                      <w:rFonts w:ascii="Calibri" w:eastAsia="Calibri" w:hAnsi="Calibri"/>
                      <w:color w:val="000000"/>
                      <w:sz w:val="22"/>
                    </w:rPr>
                    <w:t>%</w:t>
                  </w:r>
                </w:p>
              </w:tc>
            </w:tr>
            <w:tr w:rsidR="00FC49E5" w14:paraId="2AA4539D" w14:textId="77777777">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78E195" w14:textId="77777777" w:rsidR="00FC49E5" w:rsidRDefault="003F26C1">
                  <w:pPr>
                    <w:spacing w:after="0" w:line="240" w:lineRule="auto"/>
                    <w:jc w:val="center"/>
                  </w:pPr>
                  <w:r>
                    <w:rPr>
                      <w:rFonts w:ascii="Calibri" w:eastAsia="Calibri" w:hAnsi="Calibri"/>
                      <w:color w:val="000000"/>
                      <w:sz w:val="22"/>
                    </w:rPr>
                    <w:t xml:space="preserve">NG - ATTENDING </w:t>
                  </w:r>
                  <w:r>
                    <w:rPr>
                      <w:rFonts w:ascii="Calibri" w:eastAsia="Calibri" w:hAnsi="Calibri"/>
                      <w:color w:val="000000"/>
                      <w:sz w:val="22"/>
                    </w:rPr>
                    <w:t>NON-GOV SCHOOL IN SA</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72F070" w14:textId="77777777" w:rsidR="00FC49E5" w:rsidRDefault="003F26C1">
                  <w:pPr>
                    <w:spacing w:after="0" w:line="240" w:lineRule="auto"/>
                    <w:jc w:val="center"/>
                  </w:pPr>
                  <w:r>
                    <w:rPr>
                      <w:rFonts w:ascii="Calibri" w:eastAsia="Calibri" w:hAnsi="Calibri"/>
                      <w:color w:val="000000"/>
                      <w:sz w:val="22"/>
                    </w:rPr>
                    <w:t>3</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7ED453" w14:textId="77777777" w:rsidR="00FC49E5" w:rsidRDefault="003F26C1">
                  <w:pPr>
                    <w:spacing w:after="0" w:line="240" w:lineRule="auto"/>
                    <w:jc w:val="center"/>
                  </w:pPr>
                  <w:r>
                    <w:rPr>
                      <w:rFonts w:ascii="Calibri" w:eastAsia="Calibri" w:hAnsi="Calibri"/>
                      <w:color w:val="000000"/>
                      <w:sz w:val="22"/>
                    </w:rPr>
                    <w:t>60.0%</w:t>
                  </w:r>
                </w:p>
              </w:tc>
            </w:tr>
            <w:tr w:rsidR="00FC49E5" w14:paraId="0BB845BE" w14:textId="77777777">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28713E" w14:textId="77777777" w:rsidR="00FC49E5" w:rsidRDefault="003F26C1">
                  <w:pPr>
                    <w:spacing w:after="0" w:line="240" w:lineRule="auto"/>
                    <w:jc w:val="center"/>
                  </w:pPr>
                  <w:r>
                    <w:rPr>
                      <w:rFonts w:ascii="Calibri" w:eastAsia="Calibri" w:hAnsi="Calibri"/>
                      <w:color w:val="000000"/>
                      <w:sz w:val="22"/>
                    </w:rPr>
                    <w:t>TG - TRANSFERRED TO SA GOVERNMENT SCHOOL</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8D551B" w14:textId="77777777" w:rsidR="00FC49E5" w:rsidRDefault="003F26C1">
                  <w:pPr>
                    <w:spacing w:after="0" w:line="240" w:lineRule="auto"/>
                    <w:jc w:val="center"/>
                  </w:pPr>
                  <w:r>
                    <w:rPr>
                      <w:rFonts w:ascii="Calibri" w:eastAsia="Calibri" w:hAnsi="Calibri"/>
                      <w:color w:val="000000"/>
                      <w:sz w:val="22"/>
                    </w:rPr>
                    <w:t>2</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06B0C5" w14:textId="77777777" w:rsidR="00FC49E5" w:rsidRDefault="003F26C1">
                  <w:pPr>
                    <w:spacing w:after="0" w:line="240" w:lineRule="auto"/>
                    <w:jc w:val="center"/>
                  </w:pPr>
                  <w:r>
                    <w:rPr>
                      <w:rFonts w:ascii="Calibri" w:eastAsia="Calibri" w:hAnsi="Calibri"/>
                      <w:color w:val="000000"/>
                      <w:sz w:val="22"/>
                    </w:rPr>
                    <w:t>40.0%</w:t>
                  </w:r>
                </w:p>
              </w:tc>
            </w:tr>
          </w:tbl>
          <w:p w14:paraId="37584B23" w14:textId="77777777" w:rsidR="00FC49E5" w:rsidRDefault="00FC49E5">
            <w:pPr>
              <w:spacing w:after="0" w:line="240" w:lineRule="auto"/>
            </w:pPr>
          </w:p>
        </w:tc>
        <w:tc>
          <w:tcPr>
            <w:tcW w:w="33" w:type="dxa"/>
          </w:tcPr>
          <w:p w14:paraId="2CEA757A" w14:textId="77777777" w:rsidR="00FC49E5" w:rsidRDefault="00FC49E5">
            <w:pPr>
              <w:pStyle w:val="EmptyCellLayoutStyle"/>
              <w:spacing w:after="0" w:line="240" w:lineRule="auto"/>
            </w:pPr>
          </w:p>
        </w:tc>
        <w:tc>
          <w:tcPr>
            <w:tcW w:w="1931" w:type="dxa"/>
          </w:tcPr>
          <w:p w14:paraId="39A9A5DC" w14:textId="77777777" w:rsidR="00FC49E5" w:rsidRDefault="00FC49E5">
            <w:pPr>
              <w:pStyle w:val="EmptyCellLayoutStyle"/>
              <w:spacing w:after="0" w:line="240" w:lineRule="auto"/>
            </w:pPr>
          </w:p>
        </w:tc>
        <w:tc>
          <w:tcPr>
            <w:tcW w:w="70" w:type="dxa"/>
          </w:tcPr>
          <w:p w14:paraId="3C4CA8E9" w14:textId="77777777" w:rsidR="00FC49E5" w:rsidRDefault="00FC49E5">
            <w:pPr>
              <w:pStyle w:val="EmptyCellLayoutStyle"/>
              <w:spacing w:after="0" w:line="240" w:lineRule="auto"/>
            </w:pPr>
          </w:p>
        </w:tc>
        <w:tc>
          <w:tcPr>
            <w:tcW w:w="663" w:type="dxa"/>
          </w:tcPr>
          <w:p w14:paraId="63F8D121" w14:textId="77777777" w:rsidR="00FC49E5" w:rsidRDefault="00FC49E5">
            <w:pPr>
              <w:pStyle w:val="EmptyCellLayoutStyle"/>
              <w:spacing w:after="0" w:line="240" w:lineRule="auto"/>
            </w:pPr>
          </w:p>
        </w:tc>
      </w:tr>
      <w:tr w:rsidR="00FC49E5" w14:paraId="2BCB287B" w14:textId="77777777">
        <w:trPr>
          <w:trHeight w:val="148"/>
        </w:trPr>
        <w:tc>
          <w:tcPr>
            <w:tcW w:w="497" w:type="dxa"/>
          </w:tcPr>
          <w:p w14:paraId="34B64B75" w14:textId="77777777" w:rsidR="00FC49E5" w:rsidRDefault="00FC49E5">
            <w:pPr>
              <w:pStyle w:val="EmptyCellLayoutStyle"/>
              <w:spacing w:after="0" w:line="240" w:lineRule="auto"/>
            </w:pPr>
          </w:p>
        </w:tc>
        <w:tc>
          <w:tcPr>
            <w:tcW w:w="11" w:type="dxa"/>
          </w:tcPr>
          <w:p w14:paraId="50798698" w14:textId="77777777" w:rsidR="00FC49E5" w:rsidRDefault="00FC49E5">
            <w:pPr>
              <w:pStyle w:val="EmptyCellLayoutStyle"/>
              <w:spacing w:after="0" w:line="240" w:lineRule="auto"/>
            </w:pPr>
          </w:p>
        </w:tc>
        <w:tc>
          <w:tcPr>
            <w:tcW w:w="11" w:type="dxa"/>
          </w:tcPr>
          <w:p w14:paraId="612D4CCF" w14:textId="77777777" w:rsidR="00FC49E5" w:rsidRDefault="00FC49E5">
            <w:pPr>
              <w:pStyle w:val="EmptyCellLayoutStyle"/>
              <w:spacing w:after="0" w:line="240" w:lineRule="auto"/>
            </w:pPr>
          </w:p>
        </w:tc>
        <w:tc>
          <w:tcPr>
            <w:tcW w:w="12" w:type="dxa"/>
          </w:tcPr>
          <w:p w14:paraId="21E88801" w14:textId="77777777" w:rsidR="00FC49E5" w:rsidRDefault="00FC49E5">
            <w:pPr>
              <w:pStyle w:val="EmptyCellLayoutStyle"/>
              <w:spacing w:after="0" w:line="240" w:lineRule="auto"/>
            </w:pPr>
          </w:p>
        </w:tc>
        <w:tc>
          <w:tcPr>
            <w:tcW w:w="7" w:type="dxa"/>
          </w:tcPr>
          <w:p w14:paraId="70B649EE" w14:textId="77777777" w:rsidR="00FC49E5" w:rsidRDefault="00FC49E5">
            <w:pPr>
              <w:pStyle w:val="EmptyCellLayoutStyle"/>
              <w:spacing w:after="0" w:line="240" w:lineRule="auto"/>
            </w:pPr>
          </w:p>
        </w:tc>
        <w:tc>
          <w:tcPr>
            <w:tcW w:w="5" w:type="dxa"/>
          </w:tcPr>
          <w:p w14:paraId="1C3F18D0" w14:textId="77777777" w:rsidR="00FC49E5" w:rsidRDefault="00FC49E5">
            <w:pPr>
              <w:pStyle w:val="EmptyCellLayoutStyle"/>
              <w:spacing w:after="0" w:line="240" w:lineRule="auto"/>
            </w:pPr>
          </w:p>
        </w:tc>
        <w:tc>
          <w:tcPr>
            <w:tcW w:w="1" w:type="dxa"/>
          </w:tcPr>
          <w:p w14:paraId="3BA7A606" w14:textId="77777777" w:rsidR="00FC49E5" w:rsidRDefault="00FC49E5">
            <w:pPr>
              <w:pStyle w:val="EmptyCellLayoutStyle"/>
              <w:spacing w:after="0" w:line="240" w:lineRule="auto"/>
            </w:pPr>
          </w:p>
        </w:tc>
        <w:tc>
          <w:tcPr>
            <w:tcW w:w="6" w:type="dxa"/>
          </w:tcPr>
          <w:p w14:paraId="29991271" w14:textId="77777777" w:rsidR="00FC49E5" w:rsidRDefault="00FC49E5">
            <w:pPr>
              <w:pStyle w:val="EmptyCellLayoutStyle"/>
              <w:spacing w:after="0" w:line="240" w:lineRule="auto"/>
            </w:pPr>
          </w:p>
        </w:tc>
        <w:tc>
          <w:tcPr>
            <w:tcW w:w="3063" w:type="dxa"/>
          </w:tcPr>
          <w:p w14:paraId="70653FDB" w14:textId="77777777" w:rsidR="00FC49E5" w:rsidRDefault="00FC49E5">
            <w:pPr>
              <w:pStyle w:val="EmptyCellLayoutStyle"/>
              <w:spacing w:after="0" w:line="240" w:lineRule="auto"/>
            </w:pPr>
          </w:p>
        </w:tc>
        <w:tc>
          <w:tcPr>
            <w:tcW w:w="1026" w:type="dxa"/>
          </w:tcPr>
          <w:p w14:paraId="774FA758" w14:textId="77777777" w:rsidR="00FC49E5" w:rsidRDefault="00FC49E5">
            <w:pPr>
              <w:pStyle w:val="EmptyCellLayoutStyle"/>
              <w:spacing w:after="0" w:line="240" w:lineRule="auto"/>
            </w:pPr>
          </w:p>
        </w:tc>
        <w:tc>
          <w:tcPr>
            <w:tcW w:w="37" w:type="dxa"/>
          </w:tcPr>
          <w:p w14:paraId="45D3E5A9" w14:textId="77777777" w:rsidR="00FC49E5" w:rsidRDefault="00FC49E5">
            <w:pPr>
              <w:pStyle w:val="EmptyCellLayoutStyle"/>
              <w:spacing w:after="0" w:line="240" w:lineRule="auto"/>
            </w:pPr>
          </w:p>
        </w:tc>
        <w:tc>
          <w:tcPr>
            <w:tcW w:w="4718" w:type="dxa"/>
          </w:tcPr>
          <w:p w14:paraId="6D1E66A0" w14:textId="77777777" w:rsidR="00FC49E5" w:rsidRDefault="00FC49E5">
            <w:pPr>
              <w:pStyle w:val="EmptyCellLayoutStyle"/>
              <w:spacing w:after="0" w:line="240" w:lineRule="auto"/>
            </w:pPr>
          </w:p>
        </w:tc>
        <w:tc>
          <w:tcPr>
            <w:tcW w:w="33" w:type="dxa"/>
          </w:tcPr>
          <w:p w14:paraId="4253E6FC" w14:textId="77777777" w:rsidR="00FC49E5" w:rsidRDefault="00FC49E5">
            <w:pPr>
              <w:pStyle w:val="EmptyCellLayoutStyle"/>
              <w:spacing w:after="0" w:line="240" w:lineRule="auto"/>
            </w:pPr>
          </w:p>
        </w:tc>
        <w:tc>
          <w:tcPr>
            <w:tcW w:w="1931" w:type="dxa"/>
          </w:tcPr>
          <w:p w14:paraId="27D129E4" w14:textId="77777777" w:rsidR="00FC49E5" w:rsidRDefault="00FC49E5">
            <w:pPr>
              <w:pStyle w:val="EmptyCellLayoutStyle"/>
              <w:spacing w:after="0" w:line="240" w:lineRule="auto"/>
            </w:pPr>
          </w:p>
        </w:tc>
        <w:tc>
          <w:tcPr>
            <w:tcW w:w="70" w:type="dxa"/>
          </w:tcPr>
          <w:p w14:paraId="1E40C93A" w14:textId="77777777" w:rsidR="00FC49E5" w:rsidRDefault="00FC49E5">
            <w:pPr>
              <w:pStyle w:val="EmptyCellLayoutStyle"/>
              <w:spacing w:after="0" w:line="240" w:lineRule="auto"/>
            </w:pPr>
          </w:p>
        </w:tc>
        <w:tc>
          <w:tcPr>
            <w:tcW w:w="663" w:type="dxa"/>
          </w:tcPr>
          <w:p w14:paraId="36746ECB" w14:textId="77777777" w:rsidR="00FC49E5" w:rsidRDefault="00FC49E5">
            <w:pPr>
              <w:pStyle w:val="EmptyCellLayoutStyle"/>
              <w:spacing w:after="0" w:line="240" w:lineRule="auto"/>
            </w:pPr>
          </w:p>
        </w:tc>
      </w:tr>
      <w:tr w:rsidR="000A1F24" w14:paraId="730AA21A" w14:textId="77777777" w:rsidTr="000A1F24">
        <w:trPr>
          <w:trHeight w:val="760"/>
        </w:trPr>
        <w:tc>
          <w:tcPr>
            <w:tcW w:w="497" w:type="dxa"/>
          </w:tcPr>
          <w:p w14:paraId="2BDCBC25" w14:textId="77777777" w:rsidR="00FC49E5" w:rsidRDefault="00FC49E5">
            <w:pPr>
              <w:pStyle w:val="EmptyCellLayoutStyle"/>
              <w:spacing w:after="0" w:line="240" w:lineRule="auto"/>
            </w:pPr>
          </w:p>
        </w:tc>
        <w:tc>
          <w:tcPr>
            <w:tcW w:w="11" w:type="dxa"/>
          </w:tcPr>
          <w:p w14:paraId="4E2A9987" w14:textId="77777777" w:rsidR="00FC49E5" w:rsidRDefault="00FC49E5">
            <w:pPr>
              <w:pStyle w:val="EmptyCellLayoutStyle"/>
              <w:spacing w:after="0" w:line="240" w:lineRule="auto"/>
            </w:pPr>
          </w:p>
        </w:tc>
        <w:tc>
          <w:tcPr>
            <w:tcW w:w="11" w:type="dxa"/>
          </w:tcPr>
          <w:p w14:paraId="5350B1D3" w14:textId="77777777" w:rsidR="00FC49E5" w:rsidRDefault="00FC49E5">
            <w:pPr>
              <w:pStyle w:val="EmptyCellLayoutStyle"/>
              <w:spacing w:after="0" w:line="240" w:lineRule="auto"/>
            </w:pPr>
          </w:p>
        </w:tc>
        <w:tc>
          <w:tcPr>
            <w:tcW w:w="12" w:type="dxa"/>
          </w:tcPr>
          <w:p w14:paraId="59C2C710" w14:textId="77777777" w:rsidR="00FC49E5" w:rsidRDefault="00FC49E5">
            <w:pPr>
              <w:pStyle w:val="EmptyCellLayoutStyle"/>
              <w:spacing w:after="0" w:line="240" w:lineRule="auto"/>
            </w:pPr>
          </w:p>
        </w:tc>
        <w:tc>
          <w:tcPr>
            <w:tcW w:w="7" w:type="dxa"/>
          </w:tcPr>
          <w:p w14:paraId="205BA1BB" w14:textId="77777777" w:rsidR="00FC49E5" w:rsidRDefault="00FC49E5">
            <w:pPr>
              <w:pStyle w:val="EmptyCellLayoutStyle"/>
              <w:spacing w:after="0" w:line="240" w:lineRule="auto"/>
            </w:pPr>
          </w:p>
        </w:tc>
        <w:tc>
          <w:tcPr>
            <w:tcW w:w="5" w:type="dxa"/>
          </w:tcPr>
          <w:p w14:paraId="76585281" w14:textId="77777777" w:rsidR="00FC49E5" w:rsidRDefault="00FC49E5">
            <w:pPr>
              <w:pStyle w:val="EmptyCellLayoutStyle"/>
              <w:spacing w:after="0" w:line="240" w:lineRule="auto"/>
            </w:pPr>
          </w:p>
        </w:tc>
        <w:tc>
          <w:tcPr>
            <w:tcW w:w="1" w:type="dxa"/>
          </w:tcPr>
          <w:p w14:paraId="35621B52" w14:textId="77777777" w:rsidR="00FC49E5" w:rsidRDefault="00FC49E5">
            <w:pPr>
              <w:pStyle w:val="EmptyCellLayoutStyle"/>
              <w:spacing w:after="0" w:line="240" w:lineRule="auto"/>
            </w:pPr>
          </w:p>
        </w:tc>
        <w:tc>
          <w:tcPr>
            <w:tcW w:w="6" w:type="dxa"/>
          </w:tcPr>
          <w:p w14:paraId="0FBEE764" w14:textId="77777777" w:rsidR="00FC49E5" w:rsidRDefault="00FC49E5">
            <w:pPr>
              <w:pStyle w:val="EmptyCellLayoutStyle"/>
              <w:spacing w:after="0" w:line="240" w:lineRule="auto"/>
            </w:pPr>
          </w:p>
        </w:tc>
        <w:tc>
          <w:tcPr>
            <w:tcW w:w="3063" w:type="dxa"/>
            <w:gridSpan w:val="5"/>
          </w:tcPr>
          <w:tbl>
            <w:tblPr>
              <w:tblW w:w="0" w:type="auto"/>
              <w:tblCellMar>
                <w:left w:w="0" w:type="dxa"/>
                <w:right w:w="0" w:type="dxa"/>
              </w:tblCellMar>
              <w:tblLook w:val="0000" w:firstRow="0" w:lastRow="0" w:firstColumn="0" w:lastColumn="0" w:noHBand="0" w:noVBand="0"/>
            </w:tblPr>
            <w:tblGrid>
              <w:gridCol w:w="8877"/>
            </w:tblGrid>
            <w:tr w:rsidR="00FC49E5" w14:paraId="39BEDEAF" w14:textId="77777777">
              <w:trPr>
                <w:trHeight w:val="682"/>
              </w:trPr>
              <w:tc>
                <w:tcPr>
                  <w:tcW w:w="8880" w:type="dxa"/>
                  <w:tcBorders>
                    <w:top w:val="nil"/>
                    <w:left w:val="nil"/>
                    <w:bottom w:val="nil"/>
                    <w:right w:val="nil"/>
                  </w:tcBorders>
                  <w:tcMar>
                    <w:top w:w="39" w:type="dxa"/>
                    <w:left w:w="39" w:type="dxa"/>
                    <w:bottom w:w="39" w:type="dxa"/>
                    <w:right w:w="39" w:type="dxa"/>
                  </w:tcMar>
                </w:tcPr>
                <w:p w14:paraId="29BFAF90" w14:textId="77777777" w:rsidR="00FC49E5" w:rsidRDefault="003F26C1">
                  <w:pPr>
                    <w:spacing w:after="0" w:line="240" w:lineRule="auto"/>
                  </w:pPr>
                  <w:r>
                    <w:rPr>
                      <w:rFonts w:ascii="Calibri" w:eastAsia="Calibri" w:hAnsi="Calibri"/>
                      <w:color w:val="000000"/>
                      <w:sz w:val="16"/>
                    </w:rPr>
                    <w:t xml:space="preserve">Data Source: Department for Education Destination Data Report, 2024. Data extract term 3 2024. Data shows recorded destinations for </w:t>
                  </w:r>
                  <w:r>
                    <w:rPr>
                      <w:rFonts w:ascii="Calibri" w:eastAsia="Calibri" w:hAnsi="Calibri"/>
                      <w:color w:val="000000"/>
                      <w:sz w:val="16"/>
                    </w:rPr>
                    <w:t>students that left the school in the previous year. Data is uploaded by schools in term 3 and may not reflect final or total figures at time of report creation.</w:t>
                  </w:r>
                </w:p>
              </w:tc>
            </w:tr>
          </w:tbl>
          <w:p w14:paraId="6A71C254" w14:textId="77777777" w:rsidR="00FC49E5" w:rsidRDefault="00FC49E5">
            <w:pPr>
              <w:spacing w:after="0" w:line="240" w:lineRule="auto"/>
            </w:pPr>
          </w:p>
        </w:tc>
        <w:tc>
          <w:tcPr>
            <w:tcW w:w="1931" w:type="dxa"/>
          </w:tcPr>
          <w:p w14:paraId="04638E02" w14:textId="77777777" w:rsidR="00FC49E5" w:rsidRDefault="00FC49E5">
            <w:pPr>
              <w:pStyle w:val="EmptyCellLayoutStyle"/>
              <w:spacing w:after="0" w:line="240" w:lineRule="auto"/>
            </w:pPr>
          </w:p>
        </w:tc>
        <w:tc>
          <w:tcPr>
            <w:tcW w:w="70" w:type="dxa"/>
          </w:tcPr>
          <w:p w14:paraId="7A4B95F9" w14:textId="77777777" w:rsidR="00FC49E5" w:rsidRDefault="00FC49E5">
            <w:pPr>
              <w:pStyle w:val="EmptyCellLayoutStyle"/>
              <w:spacing w:after="0" w:line="240" w:lineRule="auto"/>
            </w:pPr>
          </w:p>
        </w:tc>
        <w:tc>
          <w:tcPr>
            <w:tcW w:w="663" w:type="dxa"/>
          </w:tcPr>
          <w:p w14:paraId="40C57AF3" w14:textId="77777777" w:rsidR="00FC49E5" w:rsidRDefault="00FC49E5">
            <w:pPr>
              <w:pStyle w:val="EmptyCellLayoutStyle"/>
              <w:spacing w:after="0" w:line="240" w:lineRule="auto"/>
            </w:pPr>
          </w:p>
        </w:tc>
      </w:tr>
    </w:tbl>
    <w:p w14:paraId="79F9B9E0" w14:textId="77777777" w:rsidR="00FC49E5" w:rsidRDefault="003F26C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505"/>
        <w:gridCol w:w="6"/>
        <w:gridCol w:w="6"/>
        <w:gridCol w:w="6"/>
        <w:gridCol w:w="9"/>
        <w:gridCol w:w="6"/>
        <w:gridCol w:w="6"/>
        <w:gridCol w:w="6"/>
        <w:gridCol w:w="6"/>
        <w:gridCol w:w="17"/>
        <w:gridCol w:w="30"/>
        <w:gridCol w:w="3055"/>
        <w:gridCol w:w="869"/>
        <w:gridCol w:w="422"/>
        <w:gridCol w:w="559"/>
        <w:gridCol w:w="1052"/>
        <w:gridCol w:w="1645"/>
        <w:gridCol w:w="993"/>
        <w:gridCol w:w="451"/>
        <w:gridCol w:w="73"/>
        <w:gridCol w:w="978"/>
        <w:gridCol w:w="361"/>
        <w:gridCol w:w="1047"/>
      </w:tblGrid>
      <w:tr w:rsidR="000A1F24" w14:paraId="37F8F54E" w14:textId="77777777" w:rsidTr="000A1F24">
        <w:tc>
          <w:tcPr>
            <w:tcW w:w="506" w:type="dxa"/>
          </w:tcPr>
          <w:p w14:paraId="7C5CBF15" w14:textId="77777777" w:rsidR="00FC49E5" w:rsidRDefault="00FC49E5">
            <w:pPr>
              <w:pStyle w:val="EmptyCellLayoutStyle"/>
              <w:spacing w:after="0" w:line="240" w:lineRule="auto"/>
            </w:pPr>
          </w:p>
        </w:tc>
        <w:tc>
          <w:tcPr>
            <w:tcW w:w="1" w:type="dxa"/>
          </w:tcPr>
          <w:p w14:paraId="0D1B7A73" w14:textId="77777777" w:rsidR="00FC49E5" w:rsidRDefault="00FC49E5">
            <w:pPr>
              <w:pStyle w:val="EmptyCellLayoutStyle"/>
              <w:spacing w:after="0" w:line="240" w:lineRule="auto"/>
            </w:pPr>
          </w:p>
        </w:tc>
        <w:tc>
          <w:tcPr>
            <w:tcW w:w="1" w:type="dxa"/>
          </w:tcPr>
          <w:p w14:paraId="72353DF4" w14:textId="77777777" w:rsidR="00FC49E5" w:rsidRDefault="00FC49E5">
            <w:pPr>
              <w:pStyle w:val="EmptyCellLayoutStyle"/>
              <w:spacing w:after="0" w:line="240" w:lineRule="auto"/>
            </w:pPr>
          </w:p>
        </w:tc>
        <w:tc>
          <w:tcPr>
            <w:tcW w:w="2" w:type="dxa"/>
          </w:tcPr>
          <w:p w14:paraId="7F96B1F9" w14:textId="77777777" w:rsidR="00FC49E5" w:rsidRDefault="00FC49E5">
            <w:pPr>
              <w:pStyle w:val="EmptyCellLayoutStyle"/>
              <w:spacing w:after="0" w:line="240" w:lineRule="auto"/>
            </w:pPr>
          </w:p>
        </w:tc>
        <w:tc>
          <w:tcPr>
            <w:tcW w:w="9" w:type="dxa"/>
          </w:tcPr>
          <w:p w14:paraId="533692DE" w14:textId="77777777" w:rsidR="00FC49E5" w:rsidRDefault="00FC49E5">
            <w:pPr>
              <w:pStyle w:val="EmptyCellLayoutStyle"/>
              <w:spacing w:after="0" w:line="240" w:lineRule="auto"/>
            </w:pPr>
          </w:p>
        </w:tc>
        <w:tc>
          <w:tcPr>
            <w:tcW w:w="6" w:type="dxa"/>
          </w:tcPr>
          <w:p w14:paraId="6FAD40C3" w14:textId="77777777" w:rsidR="00FC49E5" w:rsidRDefault="00FC49E5">
            <w:pPr>
              <w:pStyle w:val="EmptyCellLayoutStyle"/>
              <w:spacing w:after="0" w:line="240" w:lineRule="auto"/>
            </w:pPr>
          </w:p>
        </w:tc>
        <w:tc>
          <w:tcPr>
            <w:tcW w:w="3" w:type="dxa"/>
          </w:tcPr>
          <w:p w14:paraId="649A6B2E" w14:textId="77777777" w:rsidR="00FC49E5" w:rsidRDefault="00FC49E5">
            <w:pPr>
              <w:pStyle w:val="EmptyCellLayoutStyle"/>
              <w:spacing w:after="0" w:line="240" w:lineRule="auto"/>
            </w:pPr>
          </w:p>
        </w:tc>
        <w:tc>
          <w:tcPr>
            <w:tcW w:w="1" w:type="dxa"/>
          </w:tcPr>
          <w:p w14:paraId="130EA4BF" w14:textId="77777777" w:rsidR="00FC49E5" w:rsidRDefault="00FC49E5">
            <w:pPr>
              <w:pStyle w:val="EmptyCellLayoutStyle"/>
              <w:spacing w:after="0" w:line="240" w:lineRule="auto"/>
            </w:pPr>
          </w:p>
        </w:tc>
        <w:tc>
          <w:tcPr>
            <w:tcW w:w="3" w:type="dxa"/>
          </w:tcPr>
          <w:p w14:paraId="33D2EF7B" w14:textId="77777777" w:rsidR="00FC49E5" w:rsidRDefault="00FC49E5">
            <w:pPr>
              <w:pStyle w:val="EmptyCellLayoutStyle"/>
              <w:spacing w:after="0" w:line="240" w:lineRule="auto"/>
            </w:pPr>
          </w:p>
        </w:tc>
        <w:tc>
          <w:tcPr>
            <w:tcW w:w="17" w:type="dxa"/>
          </w:tcPr>
          <w:p w14:paraId="3E3A0F16" w14:textId="77777777" w:rsidR="00FC49E5" w:rsidRDefault="00FC49E5">
            <w:pPr>
              <w:pStyle w:val="EmptyCellLayoutStyle"/>
              <w:spacing w:after="0" w:line="240" w:lineRule="auto"/>
            </w:pPr>
          </w:p>
        </w:tc>
        <w:tc>
          <w:tcPr>
            <w:tcW w:w="30" w:type="dxa"/>
            <w:gridSpan w:val="10"/>
          </w:tcPr>
          <w:tbl>
            <w:tblPr>
              <w:tblW w:w="0" w:type="auto"/>
              <w:tblCellMar>
                <w:left w:w="0" w:type="dxa"/>
                <w:right w:w="0" w:type="dxa"/>
              </w:tblCellMar>
              <w:tblLook w:val="0000" w:firstRow="0" w:lastRow="0" w:firstColumn="0" w:lastColumn="0" w:noHBand="0" w:noVBand="0"/>
            </w:tblPr>
            <w:tblGrid>
              <w:gridCol w:w="9149"/>
            </w:tblGrid>
            <w:tr w:rsidR="00FC49E5" w14:paraId="3D176D3C" w14:textId="77777777">
              <w:trPr>
                <w:trHeight w:val="1161"/>
              </w:trPr>
              <w:tc>
                <w:tcPr>
                  <w:tcW w:w="9164" w:type="dxa"/>
                  <w:tcMar>
                    <w:top w:w="0" w:type="dxa"/>
                    <w:left w:w="0" w:type="dxa"/>
                    <w:bottom w:w="0" w:type="dxa"/>
                    <w:right w:w="0" w:type="dxa"/>
                  </w:tcMar>
                </w:tcPr>
                <w:p w14:paraId="54618AD2" w14:textId="77777777" w:rsidR="00FC49E5" w:rsidRDefault="00FC49E5">
                  <w:pPr>
                    <w:pStyle w:val="EmptyCellLayoutStyle"/>
                    <w:spacing w:after="0" w:line="240" w:lineRule="auto"/>
                  </w:pPr>
                </w:p>
              </w:tc>
            </w:tr>
          </w:tbl>
          <w:p w14:paraId="46C6738F" w14:textId="77777777" w:rsidR="00FC49E5" w:rsidRDefault="00FC49E5">
            <w:pPr>
              <w:spacing w:after="0" w:line="240" w:lineRule="auto"/>
            </w:pPr>
          </w:p>
        </w:tc>
        <w:tc>
          <w:tcPr>
            <w:tcW w:w="978" w:type="dxa"/>
          </w:tcPr>
          <w:p w14:paraId="27E334D3" w14:textId="77777777" w:rsidR="00FC49E5" w:rsidRDefault="00FC49E5">
            <w:pPr>
              <w:pStyle w:val="EmptyCellLayoutStyle"/>
              <w:spacing w:after="0" w:line="240" w:lineRule="auto"/>
            </w:pPr>
          </w:p>
        </w:tc>
        <w:tc>
          <w:tcPr>
            <w:tcW w:w="361" w:type="dxa"/>
          </w:tcPr>
          <w:p w14:paraId="526E5A18" w14:textId="77777777" w:rsidR="00FC49E5" w:rsidRDefault="00FC49E5">
            <w:pPr>
              <w:pStyle w:val="EmptyCellLayoutStyle"/>
              <w:spacing w:after="0" w:line="240" w:lineRule="auto"/>
            </w:pPr>
          </w:p>
        </w:tc>
        <w:tc>
          <w:tcPr>
            <w:tcW w:w="1047" w:type="dxa"/>
          </w:tcPr>
          <w:p w14:paraId="6E832395" w14:textId="77777777" w:rsidR="00FC49E5" w:rsidRDefault="00FC49E5">
            <w:pPr>
              <w:pStyle w:val="EmptyCellLayoutStyle"/>
              <w:spacing w:after="0" w:line="240" w:lineRule="auto"/>
            </w:pPr>
          </w:p>
        </w:tc>
      </w:tr>
      <w:tr w:rsidR="000A1F24" w14:paraId="0F2FD9E8" w14:textId="77777777" w:rsidTr="000A1F24">
        <w:trPr>
          <w:trHeight w:val="1049"/>
        </w:trPr>
        <w:tc>
          <w:tcPr>
            <w:tcW w:w="506" w:type="dxa"/>
          </w:tcPr>
          <w:p w14:paraId="64E773A5" w14:textId="77777777" w:rsidR="00FC49E5" w:rsidRDefault="00FC49E5">
            <w:pPr>
              <w:pStyle w:val="EmptyCellLayoutStyle"/>
              <w:spacing w:after="0" w:line="240" w:lineRule="auto"/>
            </w:pPr>
          </w:p>
        </w:tc>
        <w:tc>
          <w:tcPr>
            <w:tcW w:w="1" w:type="dxa"/>
          </w:tcPr>
          <w:p w14:paraId="1E4C77A1" w14:textId="77777777" w:rsidR="00FC49E5" w:rsidRDefault="00FC49E5">
            <w:pPr>
              <w:pStyle w:val="EmptyCellLayoutStyle"/>
              <w:spacing w:after="0" w:line="240" w:lineRule="auto"/>
            </w:pPr>
          </w:p>
        </w:tc>
        <w:tc>
          <w:tcPr>
            <w:tcW w:w="1" w:type="dxa"/>
          </w:tcPr>
          <w:p w14:paraId="76962A89" w14:textId="77777777" w:rsidR="00FC49E5" w:rsidRDefault="00FC49E5">
            <w:pPr>
              <w:pStyle w:val="EmptyCellLayoutStyle"/>
              <w:spacing w:after="0" w:line="240" w:lineRule="auto"/>
            </w:pPr>
          </w:p>
        </w:tc>
        <w:tc>
          <w:tcPr>
            <w:tcW w:w="2" w:type="dxa"/>
          </w:tcPr>
          <w:p w14:paraId="79EABBCF" w14:textId="77777777" w:rsidR="00FC49E5" w:rsidRDefault="00FC49E5">
            <w:pPr>
              <w:pStyle w:val="EmptyCellLayoutStyle"/>
              <w:spacing w:after="0" w:line="240" w:lineRule="auto"/>
            </w:pPr>
          </w:p>
        </w:tc>
        <w:tc>
          <w:tcPr>
            <w:tcW w:w="9" w:type="dxa"/>
          </w:tcPr>
          <w:p w14:paraId="3D33DFB9" w14:textId="77777777" w:rsidR="00FC49E5" w:rsidRDefault="00FC49E5">
            <w:pPr>
              <w:pStyle w:val="EmptyCellLayoutStyle"/>
              <w:spacing w:after="0" w:line="240" w:lineRule="auto"/>
            </w:pPr>
          </w:p>
        </w:tc>
        <w:tc>
          <w:tcPr>
            <w:tcW w:w="6" w:type="dxa"/>
          </w:tcPr>
          <w:p w14:paraId="0A1A88DD" w14:textId="77777777" w:rsidR="00FC49E5" w:rsidRDefault="00FC49E5">
            <w:pPr>
              <w:pStyle w:val="EmptyCellLayoutStyle"/>
              <w:spacing w:after="0" w:line="240" w:lineRule="auto"/>
            </w:pPr>
          </w:p>
        </w:tc>
        <w:tc>
          <w:tcPr>
            <w:tcW w:w="3" w:type="dxa"/>
          </w:tcPr>
          <w:p w14:paraId="370132CB" w14:textId="77777777" w:rsidR="00FC49E5" w:rsidRDefault="00FC49E5">
            <w:pPr>
              <w:pStyle w:val="EmptyCellLayoutStyle"/>
              <w:spacing w:after="0" w:line="240" w:lineRule="auto"/>
            </w:pPr>
          </w:p>
        </w:tc>
        <w:tc>
          <w:tcPr>
            <w:tcW w:w="1" w:type="dxa"/>
          </w:tcPr>
          <w:p w14:paraId="44066B8A" w14:textId="77777777" w:rsidR="00FC49E5" w:rsidRDefault="00FC49E5">
            <w:pPr>
              <w:pStyle w:val="EmptyCellLayoutStyle"/>
              <w:spacing w:after="0" w:line="240" w:lineRule="auto"/>
            </w:pPr>
          </w:p>
        </w:tc>
        <w:tc>
          <w:tcPr>
            <w:tcW w:w="3" w:type="dxa"/>
          </w:tcPr>
          <w:p w14:paraId="45586626" w14:textId="77777777" w:rsidR="00FC49E5" w:rsidRDefault="00FC49E5">
            <w:pPr>
              <w:pStyle w:val="EmptyCellLayoutStyle"/>
              <w:spacing w:after="0" w:line="240" w:lineRule="auto"/>
            </w:pPr>
          </w:p>
        </w:tc>
        <w:tc>
          <w:tcPr>
            <w:tcW w:w="17" w:type="dxa"/>
          </w:tcPr>
          <w:p w14:paraId="6B53918D" w14:textId="77777777" w:rsidR="00FC49E5" w:rsidRDefault="00FC49E5">
            <w:pPr>
              <w:pStyle w:val="EmptyCellLayoutStyle"/>
              <w:spacing w:after="0" w:line="240" w:lineRule="auto"/>
            </w:pPr>
          </w:p>
        </w:tc>
        <w:tc>
          <w:tcPr>
            <w:tcW w:w="30" w:type="dxa"/>
          </w:tcPr>
          <w:p w14:paraId="0003AE96" w14:textId="77777777" w:rsidR="00FC49E5" w:rsidRDefault="00FC49E5">
            <w:pPr>
              <w:pStyle w:val="EmptyCellLayoutStyle"/>
              <w:spacing w:after="0" w:line="240" w:lineRule="auto"/>
            </w:pPr>
          </w:p>
        </w:tc>
        <w:tc>
          <w:tcPr>
            <w:tcW w:w="3056" w:type="dxa"/>
            <w:gridSpan w:val="7"/>
          </w:tcPr>
          <w:tbl>
            <w:tblPr>
              <w:tblW w:w="0" w:type="auto"/>
              <w:tblCellMar>
                <w:left w:w="0" w:type="dxa"/>
                <w:right w:w="0" w:type="dxa"/>
              </w:tblCellMar>
              <w:tblLook w:val="0000" w:firstRow="0" w:lastRow="0" w:firstColumn="0" w:lastColumn="0" w:noHBand="0" w:noVBand="0"/>
            </w:tblPr>
            <w:tblGrid>
              <w:gridCol w:w="8595"/>
            </w:tblGrid>
            <w:tr w:rsidR="00FC49E5" w14:paraId="39AB0DAB" w14:textId="77777777">
              <w:trPr>
                <w:trHeight w:val="971"/>
              </w:trPr>
              <w:tc>
                <w:tcPr>
                  <w:tcW w:w="8609" w:type="dxa"/>
                  <w:tcBorders>
                    <w:top w:val="nil"/>
                    <w:left w:val="nil"/>
                    <w:bottom w:val="nil"/>
                    <w:right w:val="nil"/>
                  </w:tcBorders>
                  <w:tcMar>
                    <w:top w:w="39" w:type="dxa"/>
                    <w:left w:w="39" w:type="dxa"/>
                    <w:bottom w:w="39" w:type="dxa"/>
                    <w:right w:w="39" w:type="dxa"/>
                  </w:tcMar>
                </w:tcPr>
                <w:p w14:paraId="284D5462" w14:textId="77777777" w:rsidR="00FC49E5" w:rsidRDefault="003F26C1">
                  <w:pPr>
                    <w:spacing w:after="0" w:line="240" w:lineRule="auto"/>
                  </w:pPr>
                  <w:r>
                    <w:rPr>
                      <w:rFonts w:ascii="Calibri" w:eastAsia="Calibri" w:hAnsi="Calibri"/>
                      <w:b/>
                      <w:color w:val="000000"/>
                      <w:sz w:val="40"/>
                    </w:rPr>
                    <w:t xml:space="preserve">Highest Qualifications held by the teaching </w:t>
                  </w:r>
                  <w:r>
                    <w:rPr>
                      <w:rFonts w:ascii="Calibri" w:eastAsia="Calibri" w:hAnsi="Calibri"/>
                      <w:b/>
                      <w:color w:val="000000"/>
                      <w:sz w:val="40"/>
                    </w:rPr>
                    <w:t>workforce and workforce composition</w:t>
                  </w:r>
                </w:p>
              </w:tc>
            </w:tr>
          </w:tbl>
          <w:p w14:paraId="72382728" w14:textId="77777777" w:rsidR="00FC49E5" w:rsidRDefault="00FC49E5">
            <w:pPr>
              <w:spacing w:after="0" w:line="240" w:lineRule="auto"/>
            </w:pPr>
          </w:p>
        </w:tc>
        <w:tc>
          <w:tcPr>
            <w:tcW w:w="451" w:type="dxa"/>
          </w:tcPr>
          <w:p w14:paraId="63C607AC" w14:textId="77777777" w:rsidR="00FC49E5" w:rsidRDefault="00FC49E5">
            <w:pPr>
              <w:pStyle w:val="EmptyCellLayoutStyle"/>
              <w:spacing w:after="0" w:line="240" w:lineRule="auto"/>
            </w:pPr>
          </w:p>
        </w:tc>
        <w:tc>
          <w:tcPr>
            <w:tcW w:w="73" w:type="dxa"/>
          </w:tcPr>
          <w:p w14:paraId="3F212A6D" w14:textId="77777777" w:rsidR="00FC49E5" w:rsidRDefault="00FC49E5">
            <w:pPr>
              <w:pStyle w:val="EmptyCellLayoutStyle"/>
              <w:spacing w:after="0" w:line="240" w:lineRule="auto"/>
            </w:pPr>
          </w:p>
        </w:tc>
        <w:tc>
          <w:tcPr>
            <w:tcW w:w="978" w:type="dxa"/>
          </w:tcPr>
          <w:p w14:paraId="76656260" w14:textId="77777777" w:rsidR="00FC49E5" w:rsidRDefault="00FC49E5">
            <w:pPr>
              <w:pStyle w:val="EmptyCellLayoutStyle"/>
              <w:spacing w:after="0" w:line="240" w:lineRule="auto"/>
            </w:pPr>
          </w:p>
        </w:tc>
        <w:tc>
          <w:tcPr>
            <w:tcW w:w="361" w:type="dxa"/>
          </w:tcPr>
          <w:p w14:paraId="2A7BE15B" w14:textId="77777777" w:rsidR="00FC49E5" w:rsidRDefault="00FC49E5">
            <w:pPr>
              <w:pStyle w:val="EmptyCellLayoutStyle"/>
              <w:spacing w:after="0" w:line="240" w:lineRule="auto"/>
            </w:pPr>
          </w:p>
        </w:tc>
        <w:tc>
          <w:tcPr>
            <w:tcW w:w="1047" w:type="dxa"/>
          </w:tcPr>
          <w:p w14:paraId="6D8129DC" w14:textId="77777777" w:rsidR="00FC49E5" w:rsidRDefault="00FC49E5">
            <w:pPr>
              <w:pStyle w:val="EmptyCellLayoutStyle"/>
              <w:spacing w:after="0" w:line="240" w:lineRule="auto"/>
            </w:pPr>
          </w:p>
        </w:tc>
      </w:tr>
      <w:tr w:rsidR="00FC49E5" w14:paraId="59B8C4C5" w14:textId="77777777">
        <w:trPr>
          <w:trHeight w:val="39"/>
        </w:trPr>
        <w:tc>
          <w:tcPr>
            <w:tcW w:w="506" w:type="dxa"/>
          </w:tcPr>
          <w:p w14:paraId="39C74BDC" w14:textId="77777777" w:rsidR="00FC49E5" w:rsidRDefault="00FC49E5">
            <w:pPr>
              <w:pStyle w:val="EmptyCellLayoutStyle"/>
              <w:spacing w:after="0" w:line="240" w:lineRule="auto"/>
            </w:pPr>
          </w:p>
        </w:tc>
        <w:tc>
          <w:tcPr>
            <w:tcW w:w="1" w:type="dxa"/>
          </w:tcPr>
          <w:p w14:paraId="2DB601B4" w14:textId="77777777" w:rsidR="00FC49E5" w:rsidRDefault="00FC49E5">
            <w:pPr>
              <w:pStyle w:val="EmptyCellLayoutStyle"/>
              <w:spacing w:after="0" w:line="240" w:lineRule="auto"/>
            </w:pPr>
          </w:p>
        </w:tc>
        <w:tc>
          <w:tcPr>
            <w:tcW w:w="1" w:type="dxa"/>
          </w:tcPr>
          <w:p w14:paraId="3A6C1482" w14:textId="77777777" w:rsidR="00FC49E5" w:rsidRDefault="00FC49E5">
            <w:pPr>
              <w:pStyle w:val="EmptyCellLayoutStyle"/>
              <w:spacing w:after="0" w:line="240" w:lineRule="auto"/>
            </w:pPr>
          </w:p>
        </w:tc>
        <w:tc>
          <w:tcPr>
            <w:tcW w:w="2" w:type="dxa"/>
          </w:tcPr>
          <w:p w14:paraId="5F5B88F4" w14:textId="77777777" w:rsidR="00FC49E5" w:rsidRDefault="00FC49E5">
            <w:pPr>
              <w:pStyle w:val="EmptyCellLayoutStyle"/>
              <w:spacing w:after="0" w:line="240" w:lineRule="auto"/>
            </w:pPr>
          </w:p>
        </w:tc>
        <w:tc>
          <w:tcPr>
            <w:tcW w:w="9" w:type="dxa"/>
          </w:tcPr>
          <w:p w14:paraId="55A1EEA7" w14:textId="77777777" w:rsidR="00FC49E5" w:rsidRDefault="00FC49E5">
            <w:pPr>
              <w:pStyle w:val="EmptyCellLayoutStyle"/>
              <w:spacing w:after="0" w:line="240" w:lineRule="auto"/>
            </w:pPr>
          </w:p>
        </w:tc>
        <w:tc>
          <w:tcPr>
            <w:tcW w:w="6" w:type="dxa"/>
          </w:tcPr>
          <w:p w14:paraId="404D59BB" w14:textId="77777777" w:rsidR="00FC49E5" w:rsidRDefault="00FC49E5">
            <w:pPr>
              <w:pStyle w:val="EmptyCellLayoutStyle"/>
              <w:spacing w:after="0" w:line="240" w:lineRule="auto"/>
            </w:pPr>
          </w:p>
        </w:tc>
        <w:tc>
          <w:tcPr>
            <w:tcW w:w="3" w:type="dxa"/>
          </w:tcPr>
          <w:p w14:paraId="72782556" w14:textId="77777777" w:rsidR="00FC49E5" w:rsidRDefault="00FC49E5">
            <w:pPr>
              <w:pStyle w:val="EmptyCellLayoutStyle"/>
              <w:spacing w:after="0" w:line="240" w:lineRule="auto"/>
            </w:pPr>
          </w:p>
        </w:tc>
        <w:tc>
          <w:tcPr>
            <w:tcW w:w="1" w:type="dxa"/>
          </w:tcPr>
          <w:p w14:paraId="063D3C3F" w14:textId="77777777" w:rsidR="00FC49E5" w:rsidRDefault="00FC49E5">
            <w:pPr>
              <w:pStyle w:val="EmptyCellLayoutStyle"/>
              <w:spacing w:after="0" w:line="240" w:lineRule="auto"/>
            </w:pPr>
          </w:p>
        </w:tc>
        <w:tc>
          <w:tcPr>
            <w:tcW w:w="3" w:type="dxa"/>
          </w:tcPr>
          <w:p w14:paraId="763CF4DB" w14:textId="77777777" w:rsidR="00FC49E5" w:rsidRDefault="00FC49E5">
            <w:pPr>
              <w:pStyle w:val="EmptyCellLayoutStyle"/>
              <w:spacing w:after="0" w:line="240" w:lineRule="auto"/>
            </w:pPr>
          </w:p>
        </w:tc>
        <w:tc>
          <w:tcPr>
            <w:tcW w:w="17" w:type="dxa"/>
          </w:tcPr>
          <w:p w14:paraId="1B8A69B3" w14:textId="77777777" w:rsidR="00FC49E5" w:rsidRDefault="00FC49E5">
            <w:pPr>
              <w:pStyle w:val="EmptyCellLayoutStyle"/>
              <w:spacing w:after="0" w:line="240" w:lineRule="auto"/>
            </w:pPr>
          </w:p>
        </w:tc>
        <w:tc>
          <w:tcPr>
            <w:tcW w:w="30" w:type="dxa"/>
          </w:tcPr>
          <w:p w14:paraId="2805C07C" w14:textId="77777777" w:rsidR="00FC49E5" w:rsidRDefault="00FC49E5">
            <w:pPr>
              <w:pStyle w:val="EmptyCellLayoutStyle"/>
              <w:spacing w:after="0" w:line="240" w:lineRule="auto"/>
            </w:pPr>
          </w:p>
        </w:tc>
        <w:tc>
          <w:tcPr>
            <w:tcW w:w="3056" w:type="dxa"/>
          </w:tcPr>
          <w:p w14:paraId="7FB62152" w14:textId="77777777" w:rsidR="00FC49E5" w:rsidRDefault="00FC49E5">
            <w:pPr>
              <w:pStyle w:val="EmptyCellLayoutStyle"/>
              <w:spacing w:after="0" w:line="240" w:lineRule="auto"/>
            </w:pPr>
          </w:p>
        </w:tc>
        <w:tc>
          <w:tcPr>
            <w:tcW w:w="869" w:type="dxa"/>
          </w:tcPr>
          <w:p w14:paraId="0929438C" w14:textId="77777777" w:rsidR="00FC49E5" w:rsidRDefault="00FC49E5">
            <w:pPr>
              <w:pStyle w:val="EmptyCellLayoutStyle"/>
              <w:spacing w:after="0" w:line="240" w:lineRule="auto"/>
            </w:pPr>
          </w:p>
        </w:tc>
        <w:tc>
          <w:tcPr>
            <w:tcW w:w="422" w:type="dxa"/>
          </w:tcPr>
          <w:p w14:paraId="0F1115F9" w14:textId="77777777" w:rsidR="00FC49E5" w:rsidRDefault="00FC49E5">
            <w:pPr>
              <w:pStyle w:val="EmptyCellLayoutStyle"/>
              <w:spacing w:after="0" w:line="240" w:lineRule="auto"/>
            </w:pPr>
          </w:p>
        </w:tc>
        <w:tc>
          <w:tcPr>
            <w:tcW w:w="559" w:type="dxa"/>
          </w:tcPr>
          <w:p w14:paraId="1D84A935" w14:textId="77777777" w:rsidR="00FC49E5" w:rsidRDefault="00FC49E5">
            <w:pPr>
              <w:pStyle w:val="EmptyCellLayoutStyle"/>
              <w:spacing w:after="0" w:line="240" w:lineRule="auto"/>
            </w:pPr>
          </w:p>
        </w:tc>
        <w:tc>
          <w:tcPr>
            <w:tcW w:w="1052" w:type="dxa"/>
          </w:tcPr>
          <w:p w14:paraId="055C0F21" w14:textId="77777777" w:rsidR="00FC49E5" w:rsidRDefault="00FC49E5">
            <w:pPr>
              <w:pStyle w:val="EmptyCellLayoutStyle"/>
              <w:spacing w:after="0" w:line="240" w:lineRule="auto"/>
            </w:pPr>
          </w:p>
        </w:tc>
        <w:tc>
          <w:tcPr>
            <w:tcW w:w="1645" w:type="dxa"/>
          </w:tcPr>
          <w:p w14:paraId="37BD134B" w14:textId="77777777" w:rsidR="00FC49E5" w:rsidRDefault="00FC49E5">
            <w:pPr>
              <w:pStyle w:val="EmptyCellLayoutStyle"/>
              <w:spacing w:after="0" w:line="240" w:lineRule="auto"/>
            </w:pPr>
          </w:p>
        </w:tc>
        <w:tc>
          <w:tcPr>
            <w:tcW w:w="993" w:type="dxa"/>
          </w:tcPr>
          <w:p w14:paraId="6B9A07D3" w14:textId="77777777" w:rsidR="00FC49E5" w:rsidRDefault="00FC49E5">
            <w:pPr>
              <w:pStyle w:val="EmptyCellLayoutStyle"/>
              <w:spacing w:after="0" w:line="240" w:lineRule="auto"/>
            </w:pPr>
          </w:p>
        </w:tc>
        <w:tc>
          <w:tcPr>
            <w:tcW w:w="451" w:type="dxa"/>
          </w:tcPr>
          <w:p w14:paraId="0F2B12DB" w14:textId="77777777" w:rsidR="00FC49E5" w:rsidRDefault="00FC49E5">
            <w:pPr>
              <w:pStyle w:val="EmptyCellLayoutStyle"/>
              <w:spacing w:after="0" w:line="240" w:lineRule="auto"/>
            </w:pPr>
          </w:p>
        </w:tc>
        <w:tc>
          <w:tcPr>
            <w:tcW w:w="73" w:type="dxa"/>
          </w:tcPr>
          <w:p w14:paraId="027F0FF0" w14:textId="77777777" w:rsidR="00FC49E5" w:rsidRDefault="00FC49E5">
            <w:pPr>
              <w:pStyle w:val="EmptyCellLayoutStyle"/>
              <w:spacing w:after="0" w:line="240" w:lineRule="auto"/>
            </w:pPr>
          </w:p>
        </w:tc>
        <w:tc>
          <w:tcPr>
            <w:tcW w:w="978" w:type="dxa"/>
          </w:tcPr>
          <w:p w14:paraId="5F931C63" w14:textId="77777777" w:rsidR="00FC49E5" w:rsidRDefault="00FC49E5">
            <w:pPr>
              <w:pStyle w:val="EmptyCellLayoutStyle"/>
              <w:spacing w:after="0" w:line="240" w:lineRule="auto"/>
            </w:pPr>
          </w:p>
        </w:tc>
        <w:tc>
          <w:tcPr>
            <w:tcW w:w="361" w:type="dxa"/>
          </w:tcPr>
          <w:p w14:paraId="29B4F6A2" w14:textId="77777777" w:rsidR="00FC49E5" w:rsidRDefault="00FC49E5">
            <w:pPr>
              <w:pStyle w:val="EmptyCellLayoutStyle"/>
              <w:spacing w:after="0" w:line="240" w:lineRule="auto"/>
            </w:pPr>
          </w:p>
        </w:tc>
        <w:tc>
          <w:tcPr>
            <w:tcW w:w="1047" w:type="dxa"/>
          </w:tcPr>
          <w:p w14:paraId="1E666837" w14:textId="77777777" w:rsidR="00FC49E5" w:rsidRDefault="00FC49E5">
            <w:pPr>
              <w:pStyle w:val="EmptyCellLayoutStyle"/>
              <w:spacing w:after="0" w:line="240" w:lineRule="auto"/>
            </w:pPr>
          </w:p>
        </w:tc>
      </w:tr>
      <w:tr w:rsidR="000A1F24" w14:paraId="7781F09E" w14:textId="77777777" w:rsidTr="000A1F24">
        <w:trPr>
          <w:trHeight w:val="420"/>
        </w:trPr>
        <w:tc>
          <w:tcPr>
            <w:tcW w:w="506" w:type="dxa"/>
          </w:tcPr>
          <w:p w14:paraId="20619BA6" w14:textId="77777777" w:rsidR="00FC49E5" w:rsidRDefault="00FC49E5">
            <w:pPr>
              <w:pStyle w:val="EmptyCellLayoutStyle"/>
              <w:spacing w:after="0" w:line="240" w:lineRule="auto"/>
            </w:pPr>
          </w:p>
        </w:tc>
        <w:tc>
          <w:tcPr>
            <w:tcW w:w="1" w:type="dxa"/>
          </w:tcPr>
          <w:p w14:paraId="5B9D003A" w14:textId="77777777" w:rsidR="00FC49E5" w:rsidRDefault="00FC49E5">
            <w:pPr>
              <w:pStyle w:val="EmptyCellLayoutStyle"/>
              <w:spacing w:after="0" w:line="240" w:lineRule="auto"/>
            </w:pPr>
          </w:p>
        </w:tc>
        <w:tc>
          <w:tcPr>
            <w:tcW w:w="1" w:type="dxa"/>
          </w:tcPr>
          <w:p w14:paraId="311E9181" w14:textId="77777777" w:rsidR="00FC49E5" w:rsidRDefault="00FC49E5">
            <w:pPr>
              <w:pStyle w:val="EmptyCellLayoutStyle"/>
              <w:spacing w:after="0" w:line="240" w:lineRule="auto"/>
            </w:pPr>
          </w:p>
        </w:tc>
        <w:tc>
          <w:tcPr>
            <w:tcW w:w="2" w:type="dxa"/>
          </w:tcPr>
          <w:p w14:paraId="7CC0D2EF" w14:textId="77777777" w:rsidR="00FC49E5" w:rsidRDefault="00FC49E5">
            <w:pPr>
              <w:pStyle w:val="EmptyCellLayoutStyle"/>
              <w:spacing w:after="0" w:line="240" w:lineRule="auto"/>
            </w:pPr>
          </w:p>
        </w:tc>
        <w:tc>
          <w:tcPr>
            <w:tcW w:w="9" w:type="dxa"/>
          </w:tcPr>
          <w:p w14:paraId="0C690932" w14:textId="77777777" w:rsidR="00FC49E5" w:rsidRDefault="00FC49E5">
            <w:pPr>
              <w:pStyle w:val="EmptyCellLayoutStyle"/>
              <w:spacing w:after="0" w:line="240" w:lineRule="auto"/>
            </w:pPr>
          </w:p>
        </w:tc>
        <w:tc>
          <w:tcPr>
            <w:tcW w:w="6" w:type="dxa"/>
          </w:tcPr>
          <w:p w14:paraId="34928C12" w14:textId="77777777" w:rsidR="00FC49E5" w:rsidRDefault="00FC49E5">
            <w:pPr>
              <w:pStyle w:val="EmptyCellLayoutStyle"/>
              <w:spacing w:after="0" w:line="240" w:lineRule="auto"/>
            </w:pPr>
          </w:p>
        </w:tc>
        <w:tc>
          <w:tcPr>
            <w:tcW w:w="3" w:type="dxa"/>
          </w:tcPr>
          <w:p w14:paraId="75145E43" w14:textId="77777777" w:rsidR="00FC49E5" w:rsidRDefault="00FC49E5">
            <w:pPr>
              <w:pStyle w:val="EmptyCellLayoutStyle"/>
              <w:spacing w:after="0" w:line="240" w:lineRule="auto"/>
            </w:pPr>
          </w:p>
        </w:tc>
        <w:tc>
          <w:tcPr>
            <w:tcW w:w="1" w:type="dxa"/>
          </w:tcPr>
          <w:p w14:paraId="2971145F" w14:textId="77777777" w:rsidR="00FC49E5" w:rsidRDefault="00FC49E5">
            <w:pPr>
              <w:pStyle w:val="EmptyCellLayoutStyle"/>
              <w:spacing w:after="0" w:line="240" w:lineRule="auto"/>
            </w:pPr>
          </w:p>
        </w:tc>
        <w:tc>
          <w:tcPr>
            <w:tcW w:w="3" w:type="dxa"/>
          </w:tcPr>
          <w:p w14:paraId="722746DE" w14:textId="77777777" w:rsidR="00FC49E5" w:rsidRDefault="00FC49E5">
            <w:pPr>
              <w:pStyle w:val="EmptyCellLayoutStyle"/>
              <w:spacing w:after="0" w:line="240" w:lineRule="auto"/>
            </w:pPr>
          </w:p>
        </w:tc>
        <w:tc>
          <w:tcPr>
            <w:tcW w:w="17" w:type="dxa"/>
            <w:gridSpan w:val="10"/>
          </w:tcPr>
          <w:tbl>
            <w:tblPr>
              <w:tblW w:w="0" w:type="auto"/>
              <w:tblCellMar>
                <w:left w:w="0" w:type="dxa"/>
                <w:right w:w="0" w:type="dxa"/>
              </w:tblCellMar>
              <w:tblLook w:val="0000" w:firstRow="0" w:lastRow="0" w:firstColumn="0" w:lastColumn="0" w:noHBand="0" w:noVBand="0"/>
            </w:tblPr>
            <w:tblGrid>
              <w:gridCol w:w="9093"/>
            </w:tblGrid>
            <w:tr w:rsidR="00FC49E5" w14:paraId="3011641E" w14:textId="77777777">
              <w:trPr>
                <w:trHeight w:val="342"/>
              </w:trPr>
              <w:tc>
                <w:tcPr>
                  <w:tcW w:w="9108" w:type="dxa"/>
                  <w:tcBorders>
                    <w:top w:val="nil"/>
                    <w:left w:val="nil"/>
                    <w:bottom w:val="nil"/>
                    <w:right w:val="nil"/>
                  </w:tcBorders>
                  <w:tcMar>
                    <w:top w:w="39" w:type="dxa"/>
                    <w:left w:w="39" w:type="dxa"/>
                    <w:bottom w:w="39" w:type="dxa"/>
                    <w:right w:w="39" w:type="dxa"/>
                  </w:tcMar>
                </w:tcPr>
                <w:p w14:paraId="67D6A1FD" w14:textId="77777777" w:rsidR="00FC49E5" w:rsidRDefault="003F26C1">
                  <w:pPr>
                    <w:spacing w:after="0" w:line="240" w:lineRule="auto"/>
                  </w:pPr>
                  <w:r>
                    <w:rPr>
                      <w:rFonts w:ascii="Calibri" w:eastAsia="Calibri" w:hAnsi="Calibri"/>
                      <w:b/>
                      <w:color w:val="000000"/>
                      <w:sz w:val="22"/>
                    </w:rPr>
                    <w:t>All teachers at this school are qualified and registered with the SA Teachers Registration Board.</w:t>
                  </w:r>
                </w:p>
              </w:tc>
            </w:tr>
          </w:tbl>
          <w:p w14:paraId="263A9A62" w14:textId="77777777" w:rsidR="00FC49E5" w:rsidRDefault="00FC49E5">
            <w:pPr>
              <w:spacing w:after="0" w:line="240" w:lineRule="auto"/>
            </w:pPr>
          </w:p>
        </w:tc>
        <w:tc>
          <w:tcPr>
            <w:tcW w:w="73" w:type="dxa"/>
          </w:tcPr>
          <w:p w14:paraId="31475052" w14:textId="77777777" w:rsidR="00FC49E5" w:rsidRDefault="00FC49E5">
            <w:pPr>
              <w:pStyle w:val="EmptyCellLayoutStyle"/>
              <w:spacing w:after="0" w:line="240" w:lineRule="auto"/>
            </w:pPr>
          </w:p>
        </w:tc>
        <w:tc>
          <w:tcPr>
            <w:tcW w:w="978" w:type="dxa"/>
          </w:tcPr>
          <w:p w14:paraId="17E12000" w14:textId="77777777" w:rsidR="00FC49E5" w:rsidRDefault="00FC49E5">
            <w:pPr>
              <w:pStyle w:val="EmptyCellLayoutStyle"/>
              <w:spacing w:after="0" w:line="240" w:lineRule="auto"/>
            </w:pPr>
          </w:p>
        </w:tc>
        <w:tc>
          <w:tcPr>
            <w:tcW w:w="361" w:type="dxa"/>
          </w:tcPr>
          <w:p w14:paraId="32955B0B" w14:textId="77777777" w:rsidR="00FC49E5" w:rsidRDefault="00FC49E5">
            <w:pPr>
              <w:pStyle w:val="EmptyCellLayoutStyle"/>
              <w:spacing w:after="0" w:line="240" w:lineRule="auto"/>
            </w:pPr>
          </w:p>
        </w:tc>
        <w:tc>
          <w:tcPr>
            <w:tcW w:w="1047" w:type="dxa"/>
          </w:tcPr>
          <w:p w14:paraId="26D293EF" w14:textId="77777777" w:rsidR="00FC49E5" w:rsidRDefault="00FC49E5">
            <w:pPr>
              <w:pStyle w:val="EmptyCellLayoutStyle"/>
              <w:spacing w:after="0" w:line="240" w:lineRule="auto"/>
            </w:pPr>
          </w:p>
        </w:tc>
      </w:tr>
      <w:tr w:rsidR="00FC49E5" w14:paraId="6E38BF7C" w14:textId="77777777">
        <w:trPr>
          <w:trHeight w:val="100"/>
        </w:trPr>
        <w:tc>
          <w:tcPr>
            <w:tcW w:w="506" w:type="dxa"/>
          </w:tcPr>
          <w:p w14:paraId="4EF8D176" w14:textId="77777777" w:rsidR="00FC49E5" w:rsidRDefault="00FC49E5">
            <w:pPr>
              <w:pStyle w:val="EmptyCellLayoutStyle"/>
              <w:spacing w:after="0" w:line="240" w:lineRule="auto"/>
            </w:pPr>
          </w:p>
        </w:tc>
        <w:tc>
          <w:tcPr>
            <w:tcW w:w="1" w:type="dxa"/>
          </w:tcPr>
          <w:p w14:paraId="3A8883A5" w14:textId="77777777" w:rsidR="00FC49E5" w:rsidRDefault="00FC49E5">
            <w:pPr>
              <w:pStyle w:val="EmptyCellLayoutStyle"/>
              <w:spacing w:after="0" w:line="240" w:lineRule="auto"/>
            </w:pPr>
          </w:p>
        </w:tc>
        <w:tc>
          <w:tcPr>
            <w:tcW w:w="1" w:type="dxa"/>
          </w:tcPr>
          <w:p w14:paraId="222F1A60" w14:textId="77777777" w:rsidR="00FC49E5" w:rsidRDefault="00FC49E5">
            <w:pPr>
              <w:pStyle w:val="EmptyCellLayoutStyle"/>
              <w:spacing w:after="0" w:line="240" w:lineRule="auto"/>
            </w:pPr>
          </w:p>
        </w:tc>
        <w:tc>
          <w:tcPr>
            <w:tcW w:w="2" w:type="dxa"/>
          </w:tcPr>
          <w:p w14:paraId="041388A8" w14:textId="77777777" w:rsidR="00FC49E5" w:rsidRDefault="00FC49E5">
            <w:pPr>
              <w:pStyle w:val="EmptyCellLayoutStyle"/>
              <w:spacing w:after="0" w:line="240" w:lineRule="auto"/>
            </w:pPr>
          </w:p>
        </w:tc>
        <w:tc>
          <w:tcPr>
            <w:tcW w:w="9" w:type="dxa"/>
          </w:tcPr>
          <w:p w14:paraId="7C6E35D9" w14:textId="77777777" w:rsidR="00FC49E5" w:rsidRDefault="00FC49E5">
            <w:pPr>
              <w:pStyle w:val="EmptyCellLayoutStyle"/>
              <w:spacing w:after="0" w:line="240" w:lineRule="auto"/>
            </w:pPr>
          </w:p>
        </w:tc>
        <w:tc>
          <w:tcPr>
            <w:tcW w:w="6" w:type="dxa"/>
          </w:tcPr>
          <w:p w14:paraId="2B14B51A" w14:textId="77777777" w:rsidR="00FC49E5" w:rsidRDefault="00FC49E5">
            <w:pPr>
              <w:pStyle w:val="EmptyCellLayoutStyle"/>
              <w:spacing w:after="0" w:line="240" w:lineRule="auto"/>
            </w:pPr>
          </w:p>
        </w:tc>
        <w:tc>
          <w:tcPr>
            <w:tcW w:w="3" w:type="dxa"/>
          </w:tcPr>
          <w:p w14:paraId="5474763E" w14:textId="77777777" w:rsidR="00FC49E5" w:rsidRDefault="00FC49E5">
            <w:pPr>
              <w:pStyle w:val="EmptyCellLayoutStyle"/>
              <w:spacing w:after="0" w:line="240" w:lineRule="auto"/>
            </w:pPr>
          </w:p>
        </w:tc>
        <w:tc>
          <w:tcPr>
            <w:tcW w:w="1" w:type="dxa"/>
          </w:tcPr>
          <w:p w14:paraId="12E91386" w14:textId="77777777" w:rsidR="00FC49E5" w:rsidRDefault="00FC49E5">
            <w:pPr>
              <w:pStyle w:val="EmptyCellLayoutStyle"/>
              <w:spacing w:after="0" w:line="240" w:lineRule="auto"/>
            </w:pPr>
          </w:p>
        </w:tc>
        <w:tc>
          <w:tcPr>
            <w:tcW w:w="3" w:type="dxa"/>
          </w:tcPr>
          <w:p w14:paraId="129EBDD8" w14:textId="77777777" w:rsidR="00FC49E5" w:rsidRDefault="00FC49E5">
            <w:pPr>
              <w:pStyle w:val="EmptyCellLayoutStyle"/>
              <w:spacing w:after="0" w:line="240" w:lineRule="auto"/>
            </w:pPr>
          </w:p>
        </w:tc>
        <w:tc>
          <w:tcPr>
            <w:tcW w:w="17" w:type="dxa"/>
          </w:tcPr>
          <w:p w14:paraId="6EE5C9DA" w14:textId="77777777" w:rsidR="00FC49E5" w:rsidRDefault="00FC49E5">
            <w:pPr>
              <w:pStyle w:val="EmptyCellLayoutStyle"/>
              <w:spacing w:after="0" w:line="240" w:lineRule="auto"/>
            </w:pPr>
          </w:p>
        </w:tc>
        <w:tc>
          <w:tcPr>
            <w:tcW w:w="30" w:type="dxa"/>
          </w:tcPr>
          <w:p w14:paraId="007DADDB" w14:textId="77777777" w:rsidR="00FC49E5" w:rsidRDefault="00FC49E5">
            <w:pPr>
              <w:pStyle w:val="EmptyCellLayoutStyle"/>
              <w:spacing w:after="0" w:line="240" w:lineRule="auto"/>
            </w:pPr>
          </w:p>
        </w:tc>
        <w:tc>
          <w:tcPr>
            <w:tcW w:w="3056" w:type="dxa"/>
          </w:tcPr>
          <w:p w14:paraId="70834F32" w14:textId="77777777" w:rsidR="00FC49E5" w:rsidRDefault="00FC49E5">
            <w:pPr>
              <w:pStyle w:val="EmptyCellLayoutStyle"/>
              <w:spacing w:after="0" w:line="240" w:lineRule="auto"/>
            </w:pPr>
          </w:p>
        </w:tc>
        <w:tc>
          <w:tcPr>
            <w:tcW w:w="869" w:type="dxa"/>
          </w:tcPr>
          <w:p w14:paraId="78822A8C" w14:textId="77777777" w:rsidR="00FC49E5" w:rsidRDefault="00FC49E5">
            <w:pPr>
              <w:pStyle w:val="EmptyCellLayoutStyle"/>
              <w:spacing w:after="0" w:line="240" w:lineRule="auto"/>
            </w:pPr>
          </w:p>
        </w:tc>
        <w:tc>
          <w:tcPr>
            <w:tcW w:w="422" w:type="dxa"/>
          </w:tcPr>
          <w:p w14:paraId="34A72C21" w14:textId="77777777" w:rsidR="00FC49E5" w:rsidRDefault="00FC49E5">
            <w:pPr>
              <w:pStyle w:val="EmptyCellLayoutStyle"/>
              <w:spacing w:after="0" w:line="240" w:lineRule="auto"/>
            </w:pPr>
          </w:p>
        </w:tc>
        <w:tc>
          <w:tcPr>
            <w:tcW w:w="559" w:type="dxa"/>
          </w:tcPr>
          <w:p w14:paraId="0C54BDCA" w14:textId="77777777" w:rsidR="00FC49E5" w:rsidRDefault="00FC49E5">
            <w:pPr>
              <w:pStyle w:val="EmptyCellLayoutStyle"/>
              <w:spacing w:after="0" w:line="240" w:lineRule="auto"/>
            </w:pPr>
          </w:p>
        </w:tc>
        <w:tc>
          <w:tcPr>
            <w:tcW w:w="1052" w:type="dxa"/>
          </w:tcPr>
          <w:p w14:paraId="2A01B305" w14:textId="77777777" w:rsidR="00FC49E5" w:rsidRDefault="00FC49E5">
            <w:pPr>
              <w:pStyle w:val="EmptyCellLayoutStyle"/>
              <w:spacing w:after="0" w:line="240" w:lineRule="auto"/>
            </w:pPr>
          </w:p>
        </w:tc>
        <w:tc>
          <w:tcPr>
            <w:tcW w:w="1645" w:type="dxa"/>
          </w:tcPr>
          <w:p w14:paraId="1E3D88FB" w14:textId="77777777" w:rsidR="00FC49E5" w:rsidRDefault="00FC49E5">
            <w:pPr>
              <w:pStyle w:val="EmptyCellLayoutStyle"/>
              <w:spacing w:after="0" w:line="240" w:lineRule="auto"/>
            </w:pPr>
          </w:p>
        </w:tc>
        <w:tc>
          <w:tcPr>
            <w:tcW w:w="993" w:type="dxa"/>
          </w:tcPr>
          <w:p w14:paraId="39BCC792" w14:textId="77777777" w:rsidR="00FC49E5" w:rsidRDefault="00FC49E5">
            <w:pPr>
              <w:pStyle w:val="EmptyCellLayoutStyle"/>
              <w:spacing w:after="0" w:line="240" w:lineRule="auto"/>
            </w:pPr>
          </w:p>
        </w:tc>
        <w:tc>
          <w:tcPr>
            <w:tcW w:w="451" w:type="dxa"/>
          </w:tcPr>
          <w:p w14:paraId="1A410355" w14:textId="77777777" w:rsidR="00FC49E5" w:rsidRDefault="00FC49E5">
            <w:pPr>
              <w:pStyle w:val="EmptyCellLayoutStyle"/>
              <w:spacing w:after="0" w:line="240" w:lineRule="auto"/>
            </w:pPr>
          </w:p>
        </w:tc>
        <w:tc>
          <w:tcPr>
            <w:tcW w:w="73" w:type="dxa"/>
          </w:tcPr>
          <w:p w14:paraId="4B299ECF" w14:textId="77777777" w:rsidR="00FC49E5" w:rsidRDefault="00FC49E5">
            <w:pPr>
              <w:pStyle w:val="EmptyCellLayoutStyle"/>
              <w:spacing w:after="0" w:line="240" w:lineRule="auto"/>
            </w:pPr>
          </w:p>
        </w:tc>
        <w:tc>
          <w:tcPr>
            <w:tcW w:w="978" w:type="dxa"/>
          </w:tcPr>
          <w:p w14:paraId="16BE3741" w14:textId="77777777" w:rsidR="00FC49E5" w:rsidRDefault="00FC49E5">
            <w:pPr>
              <w:pStyle w:val="EmptyCellLayoutStyle"/>
              <w:spacing w:after="0" w:line="240" w:lineRule="auto"/>
            </w:pPr>
          </w:p>
        </w:tc>
        <w:tc>
          <w:tcPr>
            <w:tcW w:w="361" w:type="dxa"/>
          </w:tcPr>
          <w:p w14:paraId="1A5A7A1A" w14:textId="77777777" w:rsidR="00FC49E5" w:rsidRDefault="00FC49E5">
            <w:pPr>
              <w:pStyle w:val="EmptyCellLayoutStyle"/>
              <w:spacing w:after="0" w:line="240" w:lineRule="auto"/>
            </w:pPr>
          </w:p>
        </w:tc>
        <w:tc>
          <w:tcPr>
            <w:tcW w:w="1047" w:type="dxa"/>
          </w:tcPr>
          <w:p w14:paraId="1C0B07D9" w14:textId="77777777" w:rsidR="00FC49E5" w:rsidRDefault="00FC49E5">
            <w:pPr>
              <w:pStyle w:val="EmptyCellLayoutStyle"/>
              <w:spacing w:after="0" w:line="240" w:lineRule="auto"/>
            </w:pPr>
          </w:p>
        </w:tc>
      </w:tr>
      <w:tr w:rsidR="000A1F24" w14:paraId="0355D64A" w14:textId="77777777" w:rsidTr="000A1F24">
        <w:tc>
          <w:tcPr>
            <w:tcW w:w="506" w:type="dxa"/>
          </w:tcPr>
          <w:p w14:paraId="1216E5F8" w14:textId="77777777" w:rsidR="00FC49E5" w:rsidRDefault="00FC49E5">
            <w:pPr>
              <w:pStyle w:val="EmptyCellLayoutStyle"/>
              <w:spacing w:after="0" w:line="240" w:lineRule="auto"/>
            </w:pPr>
          </w:p>
        </w:tc>
        <w:tc>
          <w:tcPr>
            <w:tcW w:w="1" w:type="dxa"/>
          </w:tcPr>
          <w:p w14:paraId="1381208E" w14:textId="77777777" w:rsidR="00FC49E5" w:rsidRDefault="00FC49E5">
            <w:pPr>
              <w:pStyle w:val="EmptyCellLayoutStyle"/>
              <w:spacing w:after="0" w:line="240" w:lineRule="auto"/>
            </w:pPr>
          </w:p>
        </w:tc>
        <w:tc>
          <w:tcPr>
            <w:tcW w:w="1" w:type="dxa"/>
          </w:tcPr>
          <w:p w14:paraId="5BCAA9AC" w14:textId="77777777" w:rsidR="00FC49E5" w:rsidRDefault="00FC49E5">
            <w:pPr>
              <w:pStyle w:val="EmptyCellLayoutStyle"/>
              <w:spacing w:after="0" w:line="240" w:lineRule="auto"/>
            </w:pPr>
          </w:p>
        </w:tc>
        <w:tc>
          <w:tcPr>
            <w:tcW w:w="2" w:type="dxa"/>
          </w:tcPr>
          <w:p w14:paraId="08DC0D45" w14:textId="77777777" w:rsidR="00FC49E5" w:rsidRDefault="00FC49E5">
            <w:pPr>
              <w:pStyle w:val="EmptyCellLayoutStyle"/>
              <w:spacing w:after="0" w:line="240" w:lineRule="auto"/>
            </w:pPr>
          </w:p>
        </w:tc>
        <w:tc>
          <w:tcPr>
            <w:tcW w:w="9" w:type="dxa"/>
          </w:tcPr>
          <w:p w14:paraId="7CF5C51D" w14:textId="77777777" w:rsidR="00FC49E5" w:rsidRDefault="00FC49E5">
            <w:pPr>
              <w:pStyle w:val="EmptyCellLayoutStyle"/>
              <w:spacing w:after="0" w:line="240" w:lineRule="auto"/>
            </w:pPr>
          </w:p>
        </w:tc>
        <w:tc>
          <w:tcPr>
            <w:tcW w:w="6" w:type="dxa"/>
          </w:tcPr>
          <w:p w14:paraId="7B97DA73" w14:textId="77777777" w:rsidR="00FC49E5" w:rsidRDefault="00FC49E5">
            <w:pPr>
              <w:pStyle w:val="EmptyCellLayoutStyle"/>
              <w:spacing w:after="0" w:line="240" w:lineRule="auto"/>
            </w:pPr>
          </w:p>
        </w:tc>
        <w:tc>
          <w:tcPr>
            <w:tcW w:w="3" w:type="dxa"/>
          </w:tcPr>
          <w:p w14:paraId="0BA463CB" w14:textId="77777777" w:rsidR="00FC49E5" w:rsidRDefault="00FC49E5">
            <w:pPr>
              <w:pStyle w:val="EmptyCellLayoutStyle"/>
              <w:spacing w:after="0" w:line="240" w:lineRule="auto"/>
            </w:pPr>
          </w:p>
        </w:tc>
        <w:tc>
          <w:tcPr>
            <w:tcW w:w="1" w:type="dxa"/>
            <w:gridSpan w:val="9"/>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96"/>
              <w:gridCol w:w="2402"/>
            </w:tblGrid>
            <w:tr w:rsidR="00FC49E5" w14:paraId="1DEC47D2" w14:textId="77777777">
              <w:trPr>
                <w:trHeight w:val="250"/>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951985" w14:textId="77777777" w:rsidR="00FC49E5" w:rsidRDefault="003F26C1">
                  <w:pPr>
                    <w:spacing w:after="0" w:line="240" w:lineRule="auto"/>
                    <w:jc w:val="center"/>
                  </w:pPr>
                  <w:r>
                    <w:rPr>
                      <w:rFonts w:ascii="Calibri" w:eastAsia="Calibri" w:hAnsi="Calibri"/>
                      <w:color w:val="000000"/>
                      <w:sz w:val="22"/>
                    </w:rPr>
                    <w:t>Qualification Level</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00D4B0" w14:textId="77777777" w:rsidR="00FC49E5" w:rsidRDefault="003F26C1">
                  <w:pPr>
                    <w:spacing w:after="0" w:line="240" w:lineRule="auto"/>
                    <w:jc w:val="center"/>
                  </w:pPr>
                  <w:r>
                    <w:rPr>
                      <w:rFonts w:ascii="Calibri" w:eastAsia="Calibri" w:hAnsi="Calibri"/>
                      <w:color w:val="000000"/>
                      <w:sz w:val="22"/>
                    </w:rPr>
                    <w:t xml:space="preserve">Number of </w:t>
                  </w:r>
                  <w:r>
                    <w:rPr>
                      <w:rFonts w:ascii="Calibri" w:eastAsia="Calibri" w:hAnsi="Calibri"/>
                      <w:color w:val="000000"/>
                      <w:sz w:val="22"/>
                    </w:rPr>
                    <w:t>Qualifications</w:t>
                  </w:r>
                </w:p>
              </w:tc>
            </w:tr>
            <w:tr w:rsidR="00FC49E5" w14:paraId="7504E3A8" w14:textId="77777777">
              <w:trPr>
                <w:trHeight w:val="277"/>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8BFBA3" w14:textId="77777777" w:rsidR="00FC49E5" w:rsidRDefault="003F26C1">
                  <w:pPr>
                    <w:spacing w:after="0" w:line="240" w:lineRule="auto"/>
                    <w:jc w:val="center"/>
                  </w:pPr>
                  <w:r>
                    <w:rPr>
                      <w:rFonts w:ascii="Calibri" w:eastAsia="Calibri" w:hAnsi="Calibri"/>
                      <w:color w:val="000000"/>
                      <w:sz w:val="22"/>
                    </w:rPr>
                    <w:t>Bachelor's degrees or Diplomas</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16677" w14:textId="77777777" w:rsidR="00FC49E5" w:rsidRDefault="003F26C1">
                  <w:pPr>
                    <w:spacing w:after="0" w:line="240" w:lineRule="auto"/>
                    <w:jc w:val="center"/>
                  </w:pPr>
                  <w:r>
                    <w:rPr>
                      <w:rFonts w:ascii="Calibri" w:eastAsia="Calibri" w:hAnsi="Calibri"/>
                      <w:color w:val="000000"/>
                      <w:sz w:val="22"/>
                    </w:rPr>
                    <w:t>5</w:t>
                  </w:r>
                </w:p>
              </w:tc>
            </w:tr>
            <w:tr w:rsidR="00FC49E5" w14:paraId="7FE60906" w14:textId="77777777">
              <w:trPr>
                <w:trHeight w:val="277"/>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9E8AC2" w14:textId="77777777" w:rsidR="00FC49E5" w:rsidRDefault="003F26C1">
                  <w:pPr>
                    <w:spacing w:after="0" w:line="240" w:lineRule="auto"/>
                    <w:jc w:val="center"/>
                  </w:pPr>
                  <w:r>
                    <w:rPr>
                      <w:rFonts w:ascii="Calibri" w:eastAsia="Calibri" w:hAnsi="Calibri"/>
                      <w:color w:val="000000"/>
                      <w:sz w:val="22"/>
                    </w:rPr>
                    <w:t>Postgraduate Qualifications</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E0F83" w14:textId="77777777" w:rsidR="00FC49E5" w:rsidRDefault="003F26C1">
                  <w:pPr>
                    <w:spacing w:after="0" w:line="240" w:lineRule="auto"/>
                    <w:jc w:val="center"/>
                  </w:pPr>
                  <w:r>
                    <w:rPr>
                      <w:rFonts w:ascii="Calibri" w:eastAsia="Calibri" w:hAnsi="Calibri"/>
                      <w:color w:val="000000"/>
                      <w:sz w:val="22"/>
                    </w:rPr>
                    <w:t>1</w:t>
                  </w:r>
                </w:p>
              </w:tc>
            </w:tr>
          </w:tbl>
          <w:p w14:paraId="36F535DF" w14:textId="77777777" w:rsidR="00FC49E5" w:rsidRDefault="00FC49E5">
            <w:pPr>
              <w:spacing w:after="0" w:line="240" w:lineRule="auto"/>
            </w:pPr>
          </w:p>
        </w:tc>
        <w:tc>
          <w:tcPr>
            <w:tcW w:w="1645" w:type="dxa"/>
          </w:tcPr>
          <w:p w14:paraId="7909CC22" w14:textId="77777777" w:rsidR="00FC49E5" w:rsidRDefault="00FC49E5">
            <w:pPr>
              <w:pStyle w:val="EmptyCellLayoutStyle"/>
              <w:spacing w:after="0" w:line="240" w:lineRule="auto"/>
            </w:pPr>
          </w:p>
        </w:tc>
        <w:tc>
          <w:tcPr>
            <w:tcW w:w="993" w:type="dxa"/>
          </w:tcPr>
          <w:p w14:paraId="07E9390E" w14:textId="77777777" w:rsidR="00FC49E5" w:rsidRDefault="00FC49E5">
            <w:pPr>
              <w:pStyle w:val="EmptyCellLayoutStyle"/>
              <w:spacing w:after="0" w:line="240" w:lineRule="auto"/>
            </w:pPr>
          </w:p>
        </w:tc>
        <w:tc>
          <w:tcPr>
            <w:tcW w:w="451" w:type="dxa"/>
          </w:tcPr>
          <w:p w14:paraId="193E7593" w14:textId="77777777" w:rsidR="00FC49E5" w:rsidRDefault="00FC49E5">
            <w:pPr>
              <w:pStyle w:val="EmptyCellLayoutStyle"/>
              <w:spacing w:after="0" w:line="240" w:lineRule="auto"/>
            </w:pPr>
          </w:p>
        </w:tc>
        <w:tc>
          <w:tcPr>
            <w:tcW w:w="73" w:type="dxa"/>
          </w:tcPr>
          <w:p w14:paraId="0C3157AE" w14:textId="77777777" w:rsidR="00FC49E5" w:rsidRDefault="00FC49E5">
            <w:pPr>
              <w:pStyle w:val="EmptyCellLayoutStyle"/>
              <w:spacing w:after="0" w:line="240" w:lineRule="auto"/>
            </w:pPr>
          </w:p>
        </w:tc>
        <w:tc>
          <w:tcPr>
            <w:tcW w:w="978" w:type="dxa"/>
          </w:tcPr>
          <w:p w14:paraId="5BFD686E" w14:textId="77777777" w:rsidR="00FC49E5" w:rsidRDefault="00FC49E5">
            <w:pPr>
              <w:pStyle w:val="EmptyCellLayoutStyle"/>
              <w:spacing w:after="0" w:line="240" w:lineRule="auto"/>
            </w:pPr>
          </w:p>
        </w:tc>
        <w:tc>
          <w:tcPr>
            <w:tcW w:w="361" w:type="dxa"/>
          </w:tcPr>
          <w:p w14:paraId="239C22F9" w14:textId="77777777" w:rsidR="00FC49E5" w:rsidRDefault="00FC49E5">
            <w:pPr>
              <w:pStyle w:val="EmptyCellLayoutStyle"/>
              <w:spacing w:after="0" w:line="240" w:lineRule="auto"/>
            </w:pPr>
          </w:p>
        </w:tc>
        <w:tc>
          <w:tcPr>
            <w:tcW w:w="1047" w:type="dxa"/>
          </w:tcPr>
          <w:p w14:paraId="37F66A39" w14:textId="77777777" w:rsidR="00FC49E5" w:rsidRDefault="00FC49E5">
            <w:pPr>
              <w:pStyle w:val="EmptyCellLayoutStyle"/>
              <w:spacing w:after="0" w:line="240" w:lineRule="auto"/>
            </w:pPr>
          </w:p>
        </w:tc>
      </w:tr>
      <w:tr w:rsidR="00FC49E5" w14:paraId="41866461" w14:textId="77777777">
        <w:trPr>
          <w:trHeight w:val="135"/>
        </w:trPr>
        <w:tc>
          <w:tcPr>
            <w:tcW w:w="506" w:type="dxa"/>
          </w:tcPr>
          <w:p w14:paraId="0F0A9699" w14:textId="77777777" w:rsidR="00FC49E5" w:rsidRDefault="00FC49E5">
            <w:pPr>
              <w:pStyle w:val="EmptyCellLayoutStyle"/>
              <w:spacing w:after="0" w:line="240" w:lineRule="auto"/>
            </w:pPr>
          </w:p>
        </w:tc>
        <w:tc>
          <w:tcPr>
            <w:tcW w:w="1" w:type="dxa"/>
          </w:tcPr>
          <w:p w14:paraId="24402A86" w14:textId="77777777" w:rsidR="00FC49E5" w:rsidRDefault="00FC49E5">
            <w:pPr>
              <w:pStyle w:val="EmptyCellLayoutStyle"/>
              <w:spacing w:after="0" w:line="240" w:lineRule="auto"/>
            </w:pPr>
          </w:p>
        </w:tc>
        <w:tc>
          <w:tcPr>
            <w:tcW w:w="1" w:type="dxa"/>
          </w:tcPr>
          <w:p w14:paraId="4CAC2055" w14:textId="77777777" w:rsidR="00FC49E5" w:rsidRDefault="00FC49E5">
            <w:pPr>
              <w:pStyle w:val="EmptyCellLayoutStyle"/>
              <w:spacing w:after="0" w:line="240" w:lineRule="auto"/>
            </w:pPr>
          </w:p>
        </w:tc>
        <w:tc>
          <w:tcPr>
            <w:tcW w:w="2" w:type="dxa"/>
          </w:tcPr>
          <w:p w14:paraId="02614BED" w14:textId="77777777" w:rsidR="00FC49E5" w:rsidRDefault="00FC49E5">
            <w:pPr>
              <w:pStyle w:val="EmptyCellLayoutStyle"/>
              <w:spacing w:after="0" w:line="240" w:lineRule="auto"/>
            </w:pPr>
          </w:p>
        </w:tc>
        <w:tc>
          <w:tcPr>
            <w:tcW w:w="9" w:type="dxa"/>
          </w:tcPr>
          <w:p w14:paraId="69AA7DEA" w14:textId="77777777" w:rsidR="00FC49E5" w:rsidRDefault="00FC49E5">
            <w:pPr>
              <w:pStyle w:val="EmptyCellLayoutStyle"/>
              <w:spacing w:after="0" w:line="240" w:lineRule="auto"/>
            </w:pPr>
          </w:p>
        </w:tc>
        <w:tc>
          <w:tcPr>
            <w:tcW w:w="6" w:type="dxa"/>
          </w:tcPr>
          <w:p w14:paraId="4CAD6A67" w14:textId="77777777" w:rsidR="00FC49E5" w:rsidRDefault="00FC49E5">
            <w:pPr>
              <w:pStyle w:val="EmptyCellLayoutStyle"/>
              <w:spacing w:after="0" w:line="240" w:lineRule="auto"/>
            </w:pPr>
          </w:p>
        </w:tc>
        <w:tc>
          <w:tcPr>
            <w:tcW w:w="3" w:type="dxa"/>
          </w:tcPr>
          <w:p w14:paraId="33D7CD95" w14:textId="77777777" w:rsidR="00FC49E5" w:rsidRDefault="00FC49E5">
            <w:pPr>
              <w:pStyle w:val="EmptyCellLayoutStyle"/>
              <w:spacing w:after="0" w:line="240" w:lineRule="auto"/>
            </w:pPr>
          </w:p>
        </w:tc>
        <w:tc>
          <w:tcPr>
            <w:tcW w:w="1" w:type="dxa"/>
          </w:tcPr>
          <w:p w14:paraId="78F690A3" w14:textId="77777777" w:rsidR="00FC49E5" w:rsidRDefault="00FC49E5">
            <w:pPr>
              <w:pStyle w:val="EmptyCellLayoutStyle"/>
              <w:spacing w:after="0" w:line="240" w:lineRule="auto"/>
            </w:pPr>
          </w:p>
        </w:tc>
        <w:tc>
          <w:tcPr>
            <w:tcW w:w="3" w:type="dxa"/>
          </w:tcPr>
          <w:p w14:paraId="2617B04E" w14:textId="77777777" w:rsidR="00FC49E5" w:rsidRDefault="00FC49E5">
            <w:pPr>
              <w:pStyle w:val="EmptyCellLayoutStyle"/>
              <w:spacing w:after="0" w:line="240" w:lineRule="auto"/>
            </w:pPr>
          </w:p>
        </w:tc>
        <w:tc>
          <w:tcPr>
            <w:tcW w:w="17" w:type="dxa"/>
          </w:tcPr>
          <w:p w14:paraId="75D37A2C" w14:textId="77777777" w:rsidR="00FC49E5" w:rsidRDefault="00FC49E5">
            <w:pPr>
              <w:pStyle w:val="EmptyCellLayoutStyle"/>
              <w:spacing w:after="0" w:line="240" w:lineRule="auto"/>
            </w:pPr>
          </w:p>
        </w:tc>
        <w:tc>
          <w:tcPr>
            <w:tcW w:w="30" w:type="dxa"/>
          </w:tcPr>
          <w:p w14:paraId="4D02E205" w14:textId="77777777" w:rsidR="00FC49E5" w:rsidRDefault="00FC49E5">
            <w:pPr>
              <w:pStyle w:val="EmptyCellLayoutStyle"/>
              <w:spacing w:after="0" w:line="240" w:lineRule="auto"/>
            </w:pPr>
          </w:p>
        </w:tc>
        <w:tc>
          <w:tcPr>
            <w:tcW w:w="3056" w:type="dxa"/>
          </w:tcPr>
          <w:p w14:paraId="02A5B35C" w14:textId="77777777" w:rsidR="00FC49E5" w:rsidRDefault="00FC49E5">
            <w:pPr>
              <w:pStyle w:val="EmptyCellLayoutStyle"/>
              <w:spacing w:after="0" w:line="240" w:lineRule="auto"/>
            </w:pPr>
          </w:p>
        </w:tc>
        <w:tc>
          <w:tcPr>
            <w:tcW w:w="869" w:type="dxa"/>
          </w:tcPr>
          <w:p w14:paraId="29DE8639" w14:textId="77777777" w:rsidR="00FC49E5" w:rsidRDefault="00FC49E5">
            <w:pPr>
              <w:pStyle w:val="EmptyCellLayoutStyle"/>
              <w:spacing w:after="0" w:line="240" w:lineRule="auto"/>
            </w:pPr>
          </w:p>
        </w:tc>
        <w:tc>
          <w:tcPr>
            <w:tcW w:w="422" w:type="dxa"/>
          </w:tcPr>
          <w:p w14:paraId="58CFFC38" w14:textId="77777777" w:rsidR="00FC49E5" w:rsidRDefault="00FC49E5">
            <w:pPr>
              <w:pStyle w:val="EmptyCellLayoutStyle"/>
              <w:spacing w:after="0" w:line="240" w:lineRule="auto"/>
            </w:pPr>
          </w:p>
        </w:tc>
        <w:tc>
          <w:tcPr>
            <w:tcW w:w="559" w:type="dxa"/>
          </w:tcPr>
          <w:p w14:paraId="3E0BD413" w14:textId="77777777" w:rsidR="00FC49E5" w:rsidRDefault="00FC49E5">
            <w:pPr>
              <w:pStyle w:val="EmptyCellLayoutStyle"/>
              <w:spacing w:after="0" w:line="240" w:lineRule="auto"/>
            </w:pPr>
          </w:p>
        </w:tc>
        <w:tc>
          <w:tcPr>
            <w:tcW w:w="1052" w:type="dxa"/>
          </w:tcPr>
          <w:p w14:paraId="66D3ADAC" w14:textId="77777777" w:rsidR="00FC49E5" w:rsidRDefault="00FC49E5">
            <w:pPr>
              <w:pStyle w:val="EmptyCellLayoutStyle"/>
              <w:spacing w:after="0" w:line="240" w:lineRule="auto"/>
            </w:pPr>
          </w:p>
        </w:tc>
        <w:tc>
          <w:tcPr>
            <w:tcW w:w="1645" w:type="dxa"/>
          </w:tcPr>
          <w:p w14:paraId="61BA9858" w14:textId="77777777" w:rsidR="00FC49E5" w:rsidRDefault="00FC49E5">
            <w:pPr>
              <w:pStyle w:val="EmptyCellLayoutStyle"/>
              <w:spacing w:after="0" w:line="240" w:lineRule="auto"/>
            </w:pPr>
          </w:p>
        </w:tc>
        <w:tc>
          <w:tcPr>
            <w:tcW w:w="993" w:type="dxa"/>
          </w:tcPr>
          <w:p w14:paraId="4E734148" w14:textId="77777777" w:rsidR="00FC49E5" w:rsidRDefault="00FC49E5">
            <w:pPr>
              <w:pStyle w:val="EmptyCellLayoutStyle"/>
              <w:spacing w:after="0" w:line="240" w:lineRule="auto"/>
            </w:pPr>
          </w:p>
        </w:tc>
        <w:tc>
          <w:tcPr>
            <w:tcW w:w="451" w:type="dxa"/>
          </w:tcPr>
          <w:p w14:paraId="369C54C7" w14:textId="77777777" w:rsidR="00FC49E5" w:rsidRDefault="00FC49E5">
            <w:pPr>
              <w:pStyle w:val="EmptyCellLayoutStyle"/>
              <w:spacing w:after="0" w:line="240" w:lineRule="auto"/>
            </w:pPr>
          </w:p>
        </w:tc>
        <w:tc>
          <w:tcPr>
            <w:tcW w:w="73" w:type="dxa"/>
          </w:tcPr>
          <w:p w14:paraId="266D262B" w14:textId="77777777" w:rsidR="00FC49E5" w:rsidRDefault="00FC49E5">
            <w:pPr>
              <w:pStyle w:val="EmptyCellLayoutStyle"/>
              <w:spacing w:after="0" w:line="240" w:lineRule="auto"/>
            </w:pPr>
          </w:p>
        </w:tc>
        <w:tc>
          <w:tcPr>
            <w:tcW w:w="978" w:type="dxa"/>
          </w:tcPr>
          <w:p w14:paraId="445E0B39" w14:textId="77777777" w:rsidR="00FC49E5" w:rsidRDefault="00FC49E5">
            <w:pPr>
              <w:pStyle w:val="EmptyCellLayoutStyle"/>
              <w:spacing w:after="0" w:line="240" w:lineRule="auto"/>
            </w:pPr>
          </w:p>
        </w:tc>
        <w:tc>
          <w:tcPr>
            <w:tcW w:w="361" w:type="dxa"/>
          </w:tcPr>
          <w:p w14:paraId="66E16E1C" w14:textId="77777777" w:rsidR="00FC49E5" w:rsidRDefault="00FC49E5">
            <w:pPr>
              <w:pStyle w:val="EmptyCellLayoutStyle"/>
              <w:spacing w:after="0" w:line="240" w:lineRule="auto"/>
            </w:pPr>
          </w:p>
        </w:tc>
        <w:tc>
          <w:tcPr>
            <w:tcW w:w="1047" w:type="dxa"/>
          </w:tcPr>
          <w:p w14:paraId="714A114B" w14:textId="77777777" w:rsidR="00FC49E5" w:rsidRDefault="00FC49E5">
            <w:pPr>
              <w:pStyle w:val="EmptyCellLayoutStyle"/>
              <w:spacing w:after="0" w:line="240" w:lineRule="auto"/>
            </w:pPr>
          </w:p>
        </w:tc>
      </w:tr>
      <w:tr w:rsidR="000A1F24" w14:paraId="57C7E893" w14:textId="77777777" w:rsidTr="000A1F24">
        <w:trPr>
          <w:trHeight w:val="540"/>
        </w:trPr>
        <w:tc>
          <w:tcPr>
            <w:tcW w:w="506" w:type="dxa"/>
          </w:tcPr>
          <w:p w14:paraId="5BC5BA13" w14:textId="77777777" w:rsidR="00FC49E5" w:rsidRDefault="00FC49E5">
            <w:pPr>
              <w:pStyle w:val="EmptyCellLayoutStyle"/>
              <w:spacing w:after="0" w:line="240" w:lineRule="auto"/>
            </w:pPr>
          </w:p>
        </w:tc>
        <w:tc>
          <w:tcPr>
            <w:tcW w:w="1" w:type="dxa"/>
          </w:tcPr>
          <w:p w14:paraId="4B8046C4" w14:textId="77777777" w:rsidR="00FC49E5" w:rsidRDefault="00FC49E5">
            <w:pPr>
              <w:pStyle w:val="EmptyCellLayoutStyle"/>
              <w:spacing w:after="0" w:line="240" w:lineRule="auto"/>
            </w:pPr>
          </w:p>
        </w:tc>
        <w:tc>
          <w:tcPr>
            <w:tcW w:w="1" w:type="dxa"/>
          </w:tcPr>
          <w:p w14:paraId="13279B35" w14:textId="77777777" w:rsidR="00FC49E5" w:rsidRDefault="00FC49E5">
            <w:pPr>
              <w:pStyle w:val="EmptyCellLayoutStyle"/>
              <w:spacing w:after="0" w:line="240" w:lineRule="auto"/>
            </w:pPr>
          </w:p>
        </w:tc>
        <w:tc>
          <w:tcPr>
            <w:tcW w:w="2" w:type="dxa"/>
          </w:tcPr>
          <w:p w14:paraId="7179F719" w14:textId="77777777" w:rsidR="00FC49E5" w:rsidRDefault="00FC49E5">
            <w:pPr>
              <w:pStyle w:val="EmptyCellLayoutStyle"/>
              <w:spacing w:after="0" w:line="240" w:lineRule="auto"/>
            </w:pPr>
          </w:p>
        </w:tc>
        <w:tc>
          <w:tcPr>
            <w:tcW w:w="9" w:type="dxa"/>
          </w:tcPr>
          <w:p w14:paraId="6F0978C9" w14:textId="77777777" w:rsidR="00FC49E5" w:rsidRDefault="00FC49E5">
            <w:pPr>
              <w:pStyle w:val="EmptyCellLayoutStyle"/>
              <w:spacing w:after="0" w:line="240" w:lineRule="auto"/>
            </w:pPr>
          </w:p>
        </w:tc>
        <w:tc>
          <w:tcPr>
            <w:tcW w:w="6" w:type="dxa"/>
          </w:tcPr>
          <w:p w14:paraId="596B96DA" w14:textId="77777777" w:rsidR="00FC49E5" w:rsidRDefault="00FC49E5">
            <w:pPr>
              <w:pStyle w:val="EmptyCellLayoutStyle"/>
              <w:spacing w:after="0" w:line="240" w:lineRule="auto"/>
            </w:pPr>
          </w:p>
        </w:tc>
        <w:tc>
          <w:tcPr>
            <w:tcW w:w="3" w:type="dxa"/>
            <w:gridSpan w:val="10"/>
          </w:tcPr>
          <w:tbl>
            <w:tblPr>
              <w:tblW w:w="0" w:type="auto"/>
              <w:tblCellMar>
                <w:left w:w="0" w:type="dxa"/>
                <w:right w:w="0" w:type="dxa"/>
              </w:tblCellMar>
              <w:tblLook w:val="0000" w:firstRow="0" w:lastRow="0" w:firstColumn="0" w:lastColumn="0" w:noHBand="0" w:noVBand="0"/>
            </w:tblPr>
            <w:tblGrid>
              <w:gridCol w:w="6017"/>
            </w:tblGrid>
            <w:tr w:rsidR="00FC49E5" w14:paraId="4B63ACBB" w14:textId="77777777">
              <w:trPr>
                <w:trHeight w:val="462"/>
              </w:trPr>
              <w:tc>
                <w:tcPr>
                  <w:tcW w:w="6017" w:type="dxa"/>
                  <w:tcBorders>
                    <w:top w:val="nil"/>
                    <w:left w:val="nil"/>
                    <w:bottom w:val="nil"/>
                    <w:right w:val="nil"/>
                  </w:tcBorders>
                  <w:tcMar>
                    <w:top w:w="39" w:type="dxa"/>
                    <w:left w:w="39" w:type="dxa"/>
                    <w:bottom w:w="39" w:type="dxa"/>
                    <w:right w:w="39" w:type="dxa"/>
                  </w:tcMar>
                </w:tcPr>
                <w:p w14:paraId="0F870F53" w14:textId="77777777" w:rsidR="00FC49E5" w:rsidRDefault="003F26C1">
                  <w:pPr>
                    <w:spacing w:after="0" w:line="240" w:lineRule="auto"/>
                  </w:pPr>
                  <w:r>
                    <w:rPr>
                      <w:rFonts w:ascii="Calibri" w:eastAsia="Calibri" w:hAnsi="Calibri"/>
                      <w:color w:val="000000"/>
                      <w:sz w:val="16"/>
                    </w:rPr>
                    <w:t xml:space="preserve">Data Source: Data extracted from Mandatory Workforce Information Collections as on the last pay date of June 2024. As </w:t>
                  </w:r>
                  <w:r>
                    <w:rPr>
                      <w:rFonts w:ascii="Calibri" w:eastAsia="Calibri" w:hAnsi="Calibri"/>
                      <w:color w:val="000000"/>
                      <w:sz w:val="16"/>
                    </w:rPr>
                    <w:t>self-reported by staff in the system.</w:t>
                  </w:r>
                </w:p>
              </w:tc>
            </w:tr>
          </w:tbl>
          <w:p w14:paraId="49E66A02" w14:textId="77777777" w:rsidR="00FC49E5" w:rsidRDefault="00FC49E5">
            <w:pPr>
              <w:spacing w:after="0" w:line="240" w:lineRule="auto"/>
            </w:pPr>
          </w:p>
        </w:tc>
        <w:tc>
          <w:tcPr>
            <w:tcW w:w="1645" w:type="dxa"/>
          </w:tcPr>
          <w:p w14:paraId="74E7F036" w14:textId="77777777" w:rsidR="00FC49E5" w:rsidRDefault="00FC49E5">
            <w:pPr>
              <w:pStyle w:val="EmptyCellLayoutStyle"/>
              <w:spacing w:after="0" w:line="240" w:lineRule="auto"/>
            </w:pPr>
          </w:p>
        </w:tc>
        <w:tc>
          <w:tcPr>
            <w:tcW w:w="993" w:type="dxa"/>
          </w:tcPr>
          <w:p w14:paraId="00F74341" w14:textId="77777777" w:rsidR="00FC49E5" w:rsidRDefault="00FC49E5">
            <w:pPr>
              <w:pStyle w:val="EmptyCellLayoutStyle"/>
              <w:spacing w:after="0" w:line="240" w:lineRule="auto"/>
            </w:pPr>
          </w:p>
        </w:tc>
        <w:tc>
          <w:tcPr>
            <w:tcW w:w="451" w:type="dxa"/>
          </w:tcPr>
          <w:p w14:paraId="28DBD3EE" w14:textId="77777777" w:rsidR="00FC49E5" w:rsidRDefault="00FC49E5">
            <w:pPr>
              <w:pStyle w:val="EmptyCellLayoutStyle"/>
              <w:spacing w:after="0" w:line="240" w:lineRule="auto"/>
            </w:pPr>
          </w:p>
        </w:tc>
        <w:tc>
          <w:tcPr>
            <w:tcW w:w="73" w:type="dxa"/>
          </w:tcPr>
          <w:p w14:paraId="145E1799" w14:textId="77777777" w:rsidR="00FC49E5" w:rsidRDefault="00FC49E5">
            <w:pPr>
              <w:pStyle w:val="EmptyCellLayoutStyle"/>
              <w:spacing w:after="0" w:line="240" w:lineRule="auto"/>
            </w:pPr>
          </w:p>
        </w:tc>
        <w:tc>
          <w:tcPr>
            <w:tcW w:w="978" w:type="dxa"/>
          </w:tcPr>
          <w:p w14:paraId="78BC0828" w14:textId="77777777" w:rsidR="00FC49E5" w:rsidRDefault="00FC49E5">
            <w:pPr>
              <w:pStyle w:val="EmptyCellLayoutStyle"/>
              <w:spacing w:after="0" w:line="240" w:lineRule="auto"/>
            </w:pPr>
          </w:p>
        </w:tc>
        <w:tc>
          <w:tcPr>
            <w:tcW w:w="361" w:type="dxa"/>
          </w:tcPr>
          <w:p w14:paraId="6091D83C" w14:textId="77777777" w:rsidR="00FC49E5" w:rsidRDefault="00FC49E5">
            <w:pPr>
              <w:pStyle w:val="EmptyCellLayoutStyle"/>
              <w:spacing w:after="0" w:line="240" w:lineRule="auto"/>
            </w:pPr>
          </w:p>
        </w:tc>
        <w:tc>
          <w:tcPr>
            <w:tcW w:w="1047" w:type="dxa"/>
          </w:tcPr>
          <w:p w14:paraId="56215508" w14:textId="77777777" w:rsidR="00FC49E5" w:rsidRDefault="00FC49E5">
            <w:pPr>
              <w:pStyle w:val="EmptyCellLayoutStyle"/>
              <w:spacing w:after="0" w:line="240" w:lineRule="auto"/>
            </w:pPr>
          </w:p>
        </w:tc>
      </w:tr>
      <w:tr w:rsidR="00FC49E5" w14:paraId="37D93EAA" w14:textId="77777777">
        <w:trPr>
          <w:trHeight w:val="100"/>
        </w:trPr>
        <w:tc>
          <w:tcPr>
            <w:tcW w:w="506" w:type="dxa"/>
          </w:tcPr>
          <w:p w14:paraId="2B3232FC" w14:textId="77777777" w:rsidR="00FC49E5" w:rsidRDefault="00FC49E5">
            <w:pPr>
              <w:pStyle w:val="EmptyCellLayoutStyle"/>
              <w:spacing w:after="0" w:line="240" w:lineRule="auto"/>
            </w:pPr>
          </w:p>
        </w:tc>
        <w:tc>
          <w:tcPr>
            <w:tcW w:w="1" w:type="dxa"/>
          </w:tcPr>
          <w:p w14:paraId="3FDAB062" w14:textId="77777777" w:rsidR="00FC49E5" w:rsidRDefault="00FC49E5">
            <w:pPr>
              <w:pStyle w:val="EmptyCellLayoutStyle"/>
              <w:spacing w:after="0" w:line="240" w:lineRule="auto"/>
            </w:pPr>
          </w:p>
        </w:tc>
        <w:tc>
          <w:tcPr>
            <w:tcW w:w="1" w:type="dxa"/>
          </w:tcPr>
          <w:p w14:paraId="43AD7A57" w14:textId="77777777" w:rsidR="00FC49E5" w:rsidRDefault="00FC49E5">
            <w:pPr>
              <w:pStyle w:val="EmptyCellLayoutStyle"/>
              <w:spacing w:after="0" w:line="240" w:lineRule="auto"/>
            </w:pPr>
          </w:p>
        </w:tc>
        <w:tc>
          <w:tcPr>
            <w:tcW w:w="2" w:type="dxa"/>
          </w:tcPr>
          <w:p w14:paraId="713B342B" w14:textId="77777777" w:rsidR="00FC49E5" w:rsidRDefault="00FC49E5">
            <w:pPr>
              <w:pStyle w:val="EmptyCellLayoutStyle"/>
              <w:spacing w:after="0" w:line="240" w:lineRule="auto"/>
            </w:pPr>
          </w:p>
        </w:tc>
        <w:tc>
          <w:tcPr>
            <w:tcW w:w="9" w:type="dxa"/>
          </w:tcPr>
          <w:p w14:paraId="074D4A4A" w14:textId="77777777" w:rsidR="00FC49E5" w:rsidRDefault="00FC49E5">
            <w:pPr>
              <w:pStyle w:val="EmptyCellLayoutStyle"/>
              <w:spacing w:after="0" w:line="240" w:lineRule="auto"/>
            </w:pPr>
          </w:p>
        </w:tc>
        <w:tc>
          <w:tcPr>
            <w:tcW w:w="6" w:type="dxa"/>
          </w:tcPr>
          <w:p w14:paraId="3B27A551" w14:textId="77777777" w:rsidR="00FC49E5" w:rsidRDefault="00FC49E5">
            <w:pPr>
              <w:pStyle w:val="EmptyCellLayoutStyle"/>
              <w:spacing w:after="0" w:line="240" w:lineRule="auto"/>
            </w:pPr>
          </w:p>
        </w:tc>
        <w:tc>
          <w:tcPr>
            <w:tcW w:w="3" w:type="dxa"/>
          </w:tcPr>
          <w:p w14:paraId="7AFDE33F" w14:textId="77777777" w:rsidR="00FC49E5" w:rsidRDefault="00FC49E5">
            <w:pPr>
              <w:pStyle w:val="EmptyCellLayoutStyle"/>
              <w:spacing w:after="0" w:line="240" w:lineRule="auto"/>
            </w:pPr>
          </w:p>
        </w:tc>
        <w:tc>
          <w:tcPr>
            <w:tcW w:w="1" w:type="dxa"/>
          </w:tcPr>
          <w:p w14:paraId="7903EB62" w14:textId="77777777" w:rsidR="00FC49E5" w:rsidRDefault="00FC49E5">
            <w:pPr>
              <w:pStyle w:val="EmptyCellLayoutStyle"/>
              <w:spacing w:after="0" w:line="240" w:lineRule="auto"/>
            </w:pPr>
          </w:p>
        </w:tc>
        <w:tc>
          <w:tcPr>
            <w:tcW w:w="3" w:type="dxa"/>
          </w:tcPr>
          <w:p w14:paraId="266A066A" w14:textId="77777777" w:rsidR="00FC49E5" w:rsidRDefault="00FC49E5">
            <w:pPr>
              <w:pStyle w:val="EmptyCellLayoutStyle"/>
              <w:spacing w:after="0" w:line="240" w:lineRule="auto"/>
            </w:pPr>
          </w:p>
        </w:tc>
        <w:tc>
          <w:tcPr>
            <w:tcW w:w="17" w:type="dxa"/>
          </w:tcPr>
          <w:p w14:paraId="4C84D511" w14:textId="77777777" w:rsidR="00FC49E5" w:rsidRDefault="00FC49E5">
            <w:pPr>
              <w:pStyle w:val="EmptyCellLayoutStyle"/>
              <w:spacing w:after="0" w:line="240" w:lineRule="auto"/>
            </w:pPr>
          </w:p>
        </w:tc>
        <w:tc>
          <w:tcPr>
            <w:tcW w:w="30" w:type="dxa"/>
          </w:tcPr>
          <w:p w14:paraId="1EEECEBC" w14:textId="77777777" w:rsidR="00FC49E5" w:rsidRDefault="00FC49E5">
            <w:pPr>
              <w:pStyle w:val="EmptyCellLayoutStyle"/>
              <w:spacing w:after="0" w:line="240" w:lineRule="auto"/>
            </w:pPr>
          </w:p>
        </w:tc>
        <w:tc>
          <w:tcPr>
            <w:tcW w:w="3056" w:type="dxa"/>
          </w:tcPr>
          <w:p w14:paraId="4A7DC8CE" w14:textId="77777777" w:rsidR="00FC49E5" w:rsidRDefault="00FC49E5">
            <w:pPr>
              <w:pStyle w:val="EmptyCellLayoutStyle"/>
              <w:spacing w:after="0" w:line="240" w:lineRule="auto"/>
            </w:pPr>
          </w:p>
        </w:tc>
        <w:tc>
          <w:tcPr>
            <w:tcW w:w="869" w:type="dxa"/>
          </w:tcPr>
          <w:p w14:paraId="568D5DC0" w14:textId="77777777" w:rsidR="00FC49E5" w:rsidRDefault="00FC49E5">
            <w:pPr>
              <w:pStyle w:val="EmptyCellLayoutStyle"/>
              <w:spacing w:after="0" w:line="240" w:lineRule="auto"/>
            </w:pPr>
          </w:p>
        </w:tc>
        <w:tc>
          <w:tcPr>
            <w:tcW w:w="422" w:type="dxa"/>
          </w:tcPr>
          <w:p w14:paraId="08528391" w14:textId="77777777" w:rsidR="00FC49E5" w:rsidRDefault="00FC49E5">
            <w:pPr>
              <w:pStyle w:val="EmptyCellLayoutStyle"/>
              <w:spacing w:after="0" w:line="240" w:lineRule="auto"/>
            </w:pPr>
          </w:p>
        </w:tc>
        <w:tc>
          <w:tcPr>
            <w:tcW w:w="559" w:type="dxa"/>
          </w:tcPr>
          <w:p w14:paraId="608E0BF8" w14:textId="77777777" w:rsidR="00FC49E5" w:rsidRDefault="00FC49E5">
            <w:pPr>
              <w:pStyle w:val="EmptyCellLayoutStyle"/>
              <w:spacing w:after="0" w:line="240" w:lineRule="auto"/>
            </w:pPr>
          </w:p>
        </w:tc>
        <w:tc>
          <w:tcPr>
            <w:tcW w:w="1052" w:type="dxa"/>
          </w:tcPr>
          <w:p w14:paraId="446E0F12" w14:textId="77777777" w:rsidR="00FC49E5" w:rsidRDefault="00FC49E5">
            <w:pPr>
              <w:pStyle w:val="EmptyCellLayoutStyle"/>
              <w:spacing w:after="0" w:line="240" w:lineRule="auto"/>
            </w:pPr>
          </w:p>
        </w:tc>
        <w:tc>
          <w:tcPr>
            <w:tcW w:w="1645" w:type="dxa"/>
          </w:tcPr>
          <w:p w14:paraId="4D45078B" w14:textId="77777777" w:rsidR="00FC49E5" w:rsidRDefault="00FC49E5">
            <w:pPr>
              <w:pStyle w:val="EmptyCellLayoutStyle"/>
              <w:spacing w:after="0" w:line="240" w:lineRule="auto"/>
            </w:pPr>
          </w:p>
        </w:tc>
        <w:tc>
          <w:tcPr>
            <w:tcW w:w="993" w:type="dxa"/>
          </w:tcPr>
          <w:p w14:paraId="6C3F4FD0" w14:textId="77777777" w:rsidR="00FC49E5" w:rsidRDefault="00FC49E5">
            <w:pPr>
              <w:pStyle w:val="EmptyCellLayoutStyle"/>
              <w:spacing w:after="0" w:line="240" w:lineRule="auto"/>
            </w:pPr>
          </w:p>
        </w:tc>
        <w:tc>
          <w:tcPr>
            <w:tcW w:w="451" w:type="dxa"/>
          </w:tcPr>
          <w:p w14:paraId="53E5C31E" w14:textId="77777777" w:rsidR="00FC49E5" w:rsidRDefault="00FC49E5">
            <w:pPr>
              <w:pStyle w:val="EmptyCellLayoutStyle"/>
              <w:spacing w:after="0" w:line="240" w:lineRule="auto"/>
            </w:pPr>
          </w:p>
        </w:tc>
        <w:tc>
          <w:tcPr>
            <w:tcW w:w="73" w:type="dxa"/>
          </w:tcPr>
          <w:p w14:paraId="307B26BF" w14:textId="77777777" w:rsidR="00FC49E5" w:rsidRDefault="00FC49E5">
            <w:pPr>
              <w:pStyle w:val="EmptyCellLayoutStyle"/>
              <w:spacing w:after="0" w:line="240" w:lineRule="auto"/>
            </w:pPr>
          </w:p>
        </w:tc>
        <w:tc>
          <w:tcPr>
            <w:tcW w:w="978" w:type="dxa"/>
          </w:tcPr>
          <w:p w14:paraId="7F8A46D9" w14:textId="77777777" w:rsidR="00FC49E5" w:rsidRDefault="00FC49E5">
            <w:pPr>
              <w:pStyle w:val="EmptyCellLayoutStyle"/>
              <w:spacing w:after="0" w:line="240" w:lineRule="auto"/>
            </w:pPr>
          </w:p>
        </w:tc>
        <w:tc>
          <w:tcPr>
            <w:tcW w:w="361" w:type="dxa"/>
          </w:tcPr>
          <w:p w14:paraId="76CCEE63" w14:textId="77777777" w:rsidR="00FC49E5" w:rsidRDefault="00FC49E5">
            <w:pPr>
              <w:pStyle w:val="EmptyCellLayoutStyle"/>
              <w:spacing w:after="0" w:line="240" w:lineRule="auto"/>
            </w:pPr>
          </w:p>
        </w:tc>
        <w:tc>
          <w:tcPr>
            <w:tcW w:w="1047" w:type="dxa"/>
          </w:tcPr>
          <w:p w14:paraId="2EE23A09" w14:textId="77777777" w:rsidR="00FC49E5" w:rsidRDefault="00FC49E5">
            <w:pPr>
              <w:pStyle w:val="EmptyCellLayoutStyle"/>
              <w:spacing w:after="0" w:line="240" w:lineRule="auto"/>
            </w:pPr>
          </w:p>
        </w:tc>
      </w:tr>
      <w:tr w:rsidR="000A1F24" w14:paraId="402CA6EF" w14:textId="77777777" w:rsidTr="000A1F24">
        <w:trPr>
          <w:trHeight w:val="728"/>
        </w:trPr>
        <w:tc>
          <w:tcPr>
            <w:tcW w:w="506" w:type="dxa"/>
          </w:tcPr>
          <w:p w14:paraId="2445DFF8" w14:textId="77777777" w:rsidR="00FC49E5" w:rsidRDefault="00FC49E5">
            <w:pPr>
              <w:pStyle w:val="EmptyCellLayoutStyle"/>
              <w:spacing w:after="0" w:line="240" w:lineRule="auto"/>
            </w:pPr>
          </w:p>
        </w:tc>
        <w:tc>
          <w:tcPr>
            <w:tcW w:w="1" w:type="dxa"/>
          </w:tcPr>
          <w:p w14:paraId="27ADE943" w14:textId="77777777" w:rsidR="00FC49E5" w:rsidRDefault="00FC49E5">
            <w:pPr>
              <w:pStyle w:val="EmptyCellLayoutStyle"/>
              <w:spacing w:after="0" w:line="240" w:lineRule="auto"/>
            </w:pPr>
          </w:p>
        </w:tc>
        <w:tc>
          <w:tcPr>
            <w:tcW w:w="1" w:type="dxa"/>
          </w:tcPr>
          <w:p w14:paraId="55DA83B5" w14:textId="77777777" w:rsidR="00FC49E5" w:rsidRDefault="00FC49E5">
            <w:pPr>
              <w:pStyle w:val="EmptyCellLayoutStyle"/>
              <w:spacing w:after="0" w:line="240" w:lineRule="auto"/>
            </w:pPr>
          </w:p>
        </w:tc>
        <w:tc>
          <w:tcPr>
            <w:tcW w:w="2" w:type="dxa"/>
          </w:tcPr>
          <w:p w14:paraId="3AFBA4D3" w14:textId="77777777" w:rsidR="00FC49E5" w:rsidRDefault="00FC49E5">
            <w:pPr>
              <w:pStyle w:val="EmptyCellLayoutStyle"/>
              <w:spacing w:after="0" w:line="240" w:lineRule="auto"/>
            </w:pPr>
          </w:p>
        </w:tc>
        <w:tc>
          <w:tcPr>
            <w:tcW w:w="9" w:type="dxa"/>
            <w:gridSpan w:val="16"/>
          </w:tcPr>
          <w:tbl>
            <w:tblPr>
              <w:tblW w:w="0" w:type="auto"/>
              <w:tblCellMar>
                <w:left w:w="0" w:type="dxa"/>
                <w:right w:w="0" w:type="dxa"/>
              </w:tblCellMar>
              <w:tblLook w:val="0000" w:firstRow="0" w:lastRow="0" w:firstColumn="0" w:lastColumn="0" w:noHBand="0" w:noVBand="0"/>
            </w:tblPr>
            <w:tblGrid>
              <w:gridCol w:w="9199"/>
            </w:tblGrid>
            <w:tr w:rsidR="00FC49E5" w14:paraId="06C4FAB3" w14:textId="77777777">
              <w:trPr>
                <w:trHeight w:val="650"/>
              </w:trPr>
              <w:tc>
                <w:tcPr>
                  <w:tcW w:w="9210" w:type="dxa"/>
                  <w:tcBorders>
                    <w:top w:val="nil"/>
                    <w:left w:val="nil"/>
                    <w:bottom w:val="nil"/>
                    <w:right w:val="nil"/>
                  </w:tcBorders>
                  <w:tcMar>
                    <w:top w:w="39" w:type="dxa"/>
                    <w:left w:w="39" w:type="dxa"/>
                    <w:bottom w:w="39" w:type="dxa"/>
                    <w:right w:w="39" w:type="dxa"/>
                  </w:tcMar>
                </w:tcPr>
                <w:p w14:paraId="62EF05F9" w14:textId="77777777" w:rsidR="00FC49E5" w:rsidRDefault="003F26C1">
                  <w:pPr>
                    <w:spacing w:after="0" w:line="240" w:lineRule="auto"/>
                  </w:pPr>
                  <w:r>
                    <w:rPr>
                      <w:rFonts w:ascii="Calibri" w:eastAsia="Calibri" w:hAnsi="Calibri"/>
                      <w:color w:val="000000"/>
                    </w:rPr>
                    <w:t xml:space="preserve">Please note: Data includes staff who are Actively employed and on extended paid leave. Please note only the highest qualification of the Teaching staff is reported. </w:t>
                  </w:r>
                  <w:r>
                    <w:rPr>
                      <w:rFonts w:ascii="Calibri" w:eastAsia="Calibri" w:hAnsi="Calibri"/>
                      <w:color w:val="000000"/>
                    </w:rPr>
                    <w:t>Excludes any number of other certifications earned.</w:t>
                  </w:r>
                </w:p>
              </w:tc>
            </w:tr>
          </w:tbl>
          <w:p w14:paraId="4DD26551" w14:textId="77777777" w:rsidR="00FC49E5" w:rsidRDefault="00FC49E5">
            <w:pPr>
              <w:spacing w:after="0" w:line="240" w:lineRule="auto"/>
            </w:pPr>
          </w:p>
        </w:tc>
        <w:tc>
          <w:tcPr>
            <w:tcW w:w="978" w:type="dxa"/>
          </w:tcPr>
          <w:p w14:paraId="73B0DBB0" w14:textId="77777777" w:rsidR="00FC49E5" w:rsidRDefault="00FC49E5">
            <w:pPr>
              <w:pStyle w:val="EmptyCellLayoutStyle"/>
              <w:spacing w:after="0" w:line="240" w:lineRule="auto"/>
            </w:pPr>
          </w:p>
        </w:tc>
        <w:tc>
          <w:tcPr>
            <w:tcW w:w="361" w:type="dxa"/>
          </w:tcPr>
          <w:p w14:paraId="62E8E7F2" w14:textId="77777777" w:rsidR="00FC49E5" w:rsidRDefault="00FC49E5">
            <w:pPr>
              <w:pStyle w:val="EmptyCellLayoutStyle"/>
              <w:spacing w:after="0" w:line="240" w:lineRule="auto"/>
            </w:pPr>
          </w:p>
        </w:tc>
        <w:tc>
          <w:tcPr>
            <w:tcW w:w="1047" w:type="dxa"/>
          </w:tcPr>
          <w:p w14:paraId="1C172D2C" w14:textId="77777777" w:rsidR="00FC49E5" w:rsidRDefault="00FC49E5">
            <w:pPr>
              <w:pStyle w:val="EmptyCellLayoutStyle"/>
              <w:spacing w:after="0" w:line="240" w:lineRule="auto"/>
            </w:pPr>
          </w:p>
        </w:tc>
      </w:tr>
      <w:tr w:rsidR="00FC49E5" w14:paraId="73ABD901" w14:textId="77777777">
        <w:trPr>
          <w:trHeight w:val="130"/>
        </w:trPr>
        <w:tc>
          <w:tcPr>
            <w:tcW w:w="506" w:type="dxa"/>
          </w:tcPr>
          <w:p w14:paraId="0C0CF046" w14:textId="77777777" w:rsidR="00FC49E5" w:rsidRDefault="00FC49E5">
            <w:pPr>
              <w:pStyle w:val="EmptyCellLayoutStyle"/>
              <w:spacing w:after="0" w:line="240" w:lineRule="auto"/>
            </w:pPr>
          </w:p>
        </w:tc>
        <w:tc>
          <w:tcPr>
            <w:tcW w:w="1" w:type="dxa"/>
          </w:tcPr>
          <w:p w14:paraId="676A71E9" w14:textId="77777777" w:rsidR="00FC49E5" w:rsidRDefault="00FC49E5">
            <w:pPr>
              <w:pStyle w:val="EmptyCellLayoutStyle"/>
              <w:spacing w:after="0" w:line="240" w:lineRule="auto"/>
            </w:pPr>
          </w:p>
        </w:tc>
        <w:tc>
          <w:tcPr>
            <w:tcW w:w="1" w:type="dxa"/>
          </w:tcPr>
          <w:p w14:paraId="79A0F898" w14:textId="77777777" w:rsidR="00FC49E5" w:rsidRDefault="00FC49E5">
            <w:pPr>
              <w:pStyle w:val="EmptyCellLayoutStyle"/>
              <w:spacing w:after="0" w:line="240" w:lineRule="auto"/>
            </w:pPr>
          </w:p>
        </w:tc>
        <w:tc>
          <w:tcPr>
            <w:tcW w:w="2" w:type="dxa"/>
          </w:tcPr>
          <w:p w14:paraId="2F6DD036" w14:textId="77777777" w:rsidR="00FC49E5" w:rsidRDefault="00FC49E5">
            <w:pPr>
              <w:pStyle w:val="EmptyCellLayoutStyle"/>
              <w:spacing w:after="0" w:line="240" w:lineRule="auto"/>
            </w:pPr>
          </w:p>
        </w:tc>
        <w:tc>
          <w:tcPr>
            <w:tcW w:w="9" w:type="dxa"/>
          </w:tcPr>
          <w:p w14:paraId="22D97E29" w14:textId="77777777" w:rsidR="00FC49E5" w:rsidRDefault="00FC49E5">
            <w:pPr>
              <w:pStyle w:val="EmptyCellLayoutStyle"/>
              <w:spacing w:after="0" w:line="240" w:lineRule="auto"/>
            </w:pPr>
          </w:p>
        </w:tc>
        <w:tc>
          <w:tcPr>
            <w:tcW w:w="6" w:type="dxa"/>
          </w:tcPr>
          <w:p w14:paraId="0CC9BCDF" w14:textId="77777777" w:rsidR="00FC49E5" w:rsidRDefault="00FC49E5">
            <w:pPr>
              <w:pStyle w:val="EmptyCellLayoutStyle"/>
              <w:spacing w:after="0" w:line="240" w:lineRule="auto"/>
            </w:pPr>
          </w:p>
        </w:tc>
        <w:tc>
          <w:tcPr>
            <w:tcW w:w="3" w:type="dxa"/>
          </w:tcPr>
          <w:p w14:paraId="325F5F8D" w14:textId="77777777" w:rsidR="00FC49E5" w:rsidRDefault="00FC49E5">
            <w:pPr>
              <w:pStyle w:val="EmptyCellLayoutStyle"/>
              <w:spacing w:after="0" w:line="240" w:lineRule="auto"/>
            </w:pPr>
          </w:p>
        </w:tc>
        <w:tc>
          <w:tcPr>
            <w:tcW w:w="1" w:type="dxa"/>
          </w:tcPr>
          <w:p w14:paraId="0FE161F8" w14:textId="77777777" w:rsidR="00FC49E5" w:rsidRDefault="00FC49E5">
            <w:pPr>
              <w:pStyle w:val="EmptyCellLayoutStyle"/>
              <w:spacing w:after="0" w:line="240" w:lineRule="auto"/>
            </w:pPr>
          </w:p>
        </w:tc>
        <w:tc>
          <w:tcPr>
            <w:tcW w:w="3" w:type="dxa"/>
          </w:tcPr>
          <w:p w14:paraId="54780DFB" w14:textId="77777777" w:rsidR="00FC49E5" w:rsidRDefault="00FC49E5">
            <w:pPr>
              <w:pStyle w:val="EmptyCellLayoutStyle"/>
              <w:spacing w:after="0" w:line="240" w:lineRule="auto"/>
            </w:pPr>
          </w:p>
        </w:tc>
        <w:tc>
          <w:tcPr>
            <w:tcW w:w="17" w:type="dxa"/>
          </w:tcPr>
          <w:p w14:paraId="1CBD3A71" w14:textId="77777777" w:rsidR="00FC49E5" w:rsidRDefault="00FC49E5">
            <w:pPr>
              <w:pStyle w:val="EmptyCellLayoutStyle"/>
              <w:spacing w:after="0" w:line="240" w:lineRule="auto"/>
            </w:pPr>
          </w:p>
        </w:tc>
        <w:tc>
          <w:tcPr>
            <w:tcW w:w="30" w:type="dxa"/>
          </w:tcPr>
          <w:p w14:paraId="2277B5E1" w14:textId="77777777" w:rsidR="00FC49E5" w:rsidRDefault="00FC49E5">
            <w:pPr>
              <w:pStyle w:val="EmptyCellLayoutStyle"/>
              <w:spacing w:after="0" w:line="240" w:lineRule="auto"/>
            </w:pPr>
          </w:p>
        </w:tc>
        <w:tc>
          <w:tcPr>
            <w:tcW w:w="3056" w:type="dxa"/>
          </w:tcPr>
          <w:p w14:paraId="65892E63" w14:textId="77777777" w:rsidR="00FC49E5" w:rsidRDefault="00FC49E5">
            <w:pPr>
              <w:pStyle w:val="EmptyCellLayoutStyle"/>
              <w:spacing w:after="0" w:line="240" w:lineRule="auto"/>
            </w:pPr>
          </w:p>
        </w:tc>
        <w:tc>
          <w:tcPr>
            <w:tcW w:w="869" w:type="dxa"/>
          </w:tcPr>
          <w:p w14:paraId="5AC567E7" w14:textId="77777777" w:rsidR="00FC49E5" w:rsidRDefault="00FC49E5">
            <w:pPr>
              <w:pStyle w:val="EmptyCellLayoutStyle"/>
              <w:spacing w:after="0" w:line="240" w:lineRule="auto"/>
            </w:pPr>
          </w:p>
        </w:tc>
        <w:tc>
          <w:tcPr>
            <w:tcW w:w="422" w:type="dxa"/>
          </w:tcPr>
          <w:p w14:paraId="622FDDE3" w14:textId="77777777" w:rsidR="00FC49E5" w:rsidRDefault="00FC49E5">
            <w:pPr>
              <w:pStyle w:val="EmptyCellLayoutStyle"/>
              <w:spacing w:after="0" w:line="240" w:lineRule="auto"/>
            </w:pPr>
          </w:p>
        </w:tc>
        <w:tc>
          <w:tcPr>
            <w:tcW w:w="559" w:type="dxa"/>
          </w:tcPr>
          <w:p w14:paraId="6160268E" w14:textId="77777777" w:rsidR="00FC49E5" w:rsidRDefault="00FC49E5">
            <w:pPr>
              <w:pStyle w:val="EmptyCellLayoutStyle"/>
              <w:spacing w:after="0" w:line="240" w:lineRule="auto"/>
            </w:pPr>
          </w:p>
        </w:tc>
        <w:tc>
          <w:tcPr>
            <w:tcW w:w="1052" w:type="dxa"/>
          </w:tcPr>
          <w:p w14:paraId="40B3EE4D" w14:textId="77777777" w:rsidR="00FC49E5" w:rsidRDefault="00FC49E5">
            <w:pPr>
              <w:pStyle w:val="EmptyCellLayoutStyle"/>
              <w:spacing w:after="0" w:line="240" w:lineRule="auto"/>
            </w:pPr>
          </w:p>
        </w:tc>
        <w:tc>
          <w:tcPr>
            <w:tcW w:w="1645" w:type="dxa"/>
          </w:tcPr>
          <w:p w14:paraId="51C9DC35" w14:textId="77777777" w:rsidR="00FC49E5" w:rsidRDefault="00FC49E5">
            <w:pPr>
              <w:pStyle w:val="EmptyCellLayoutStyle"/>
              <w:spacing w:after="0" w:line="240" w:lineRule="auto"/>
            </w:pPr>
          </w:p>
        </w:tc>
        <w:tc>
          <w:tcPr>
            <w:tcW w:w="993" w:type="dxa"/>
          </w:tcPr>
          <w:p w14:paraId="4811CE19" w14:textId="77777777" w:rsidR="00FC49E5" w:rsidRDefault="00FC49E5">
            <w:pPr>
              <w:pStyle w:val="EmptyCellLayoutStyle"/>
              <w:spacing w:after="0" w:line="240" w:lineRule="auto"/>
            </w:pPr>
          </w:p>
        </w:tc>
        <w:tc>
          <w:tcPr>
            <w:tcW w:w="451" w:type="dxa"/>
          </w:tcPr>
          <w:p w14:paraId="6E1C5DAF" w14:textId="77777777" w:rsidR="00FC49E5" w:rsidRDefault="00FC49E5">
            <w:pPr>
              <w:pStyle w:val="EmptyCellLayoutStyle"/>
              <w:spacing w:after="0" w:line="240" w:lineRule="auto"/>
            </w:pPr>
          </w:p>
        </w:tc>
        <w:tc>
          <w:tcPr>
            <w:tcW w:w="73" w:type="dxa"/>
          </w:tcPr>
          <w:p w14:paraId="51430327" w14:textId="77777777" w:rsidR="00FC49E5" w:rsidRDefault="00FC49E5">
            <w:pPr>
              <w:pStyle w:val="EmptyCellLayoutStyle"/>
              <w:spacing w:after="0" w:line="240" w:lineRule="auto"/>
            </w:pPr>
          </w:p>
        </w:tc>
        <w:tc>
          <w:tcPr>
            <w:tcW w:w="978" w:type="dxa"/>
          </w:tcPr>
          <w:p w14:paraId="12DCBD52" w14:textId="77777777" w:rsidR="00FC49E5" w:rsidRDefault="00FC49E5">
            <w:pPr>
              <w:pStyle w:val="EmptyCellLayoutStyle"/>
              <w:spacing w:after="0" w:line="240" w:lineRule="auto"/>
            </w:pPr>
          </w:p>
        </w:tc>
        <w:tc>
          <w:tcPr>
            <w:tcW w:w="361" w:type="dxa"/>
          </w:tcPr>
          <w:p w14:paraId="3957B793" w14:textId="77777777" w:rsidR="00FC49E5" w:rsidRDefault="00FC49E5">
            <w:pPr>
              <w:pStyle w:val="EmptyCellLayoutStyle"/>
              <w:spacing w:after="0" w:line="240" w:lineRule="auto"/>
            </w:pPr>
          </w:p>
        </w:tc>
        <w:tc>
          <w:tcPr>
            <w:tcW w:w="1047" w:type="dxa"/>
          </w:tcPr>
          <w:p w14:paraId="752A527F" w14:textId="77777777" w:rsidR="00FC49E5" w:rsidRDefault="00FC49E5">
            <w:pPr>
              <w:pStyle w:val="EmptyCellLayoutStyle"/>
              <w:spacing w:after="0" w:line="240" w:lineRule="auto"/>
            </w:pPr>
          </w:p>
        </w:tc>
      </w:tr>
      <w:tr w:rsidR="000A1F24" w14:paraId="71FE9860" w14:textId="77777777" w:rsidTr="000A1F24">
        <w:trPr>
          <w:trHeight w:val="384"/>
        </w:trPr>
        <w:tc>
          <w:tcPr>
            <w:tcW w:w="506" w:type="dxa"/>
          </w:tcPr>
          <w:p w14:paraId="22B0F9C5" w14:textId="77777777" w:rsidR="00FC49E5" w:rsidRDefault="00FC49E5">
            <w:pPr>
              <w:pStyle w:val="EmptyCellLayoutStyle"/>
              <w:spacing w:after="0" w:line="240" w:lineRule="auto"/>
            </w:pPr>
          </w:p>
        </w:tc>
        <w:tc>
          <w:tcPr>
            <w:tcW w:w="1" w:type="dxa"/>
          </w:tcPr>
          <w:p w14:paraId="7A6ABE86" w14:textId="77777777" w:rsidR="00FC49E5" w:rsidRDefault="00FC49E5">
            <w:pPr>
              <w:pStyle w:val="EmptyCellLayoutStyle"/>
              <w:spacing w:after="0" w:line="240" w:lineRule="auto"/>
            </w:pPr>
          </w:p>
        </w:tc>
        <w:tc>
          <w:tcPr>
            <w:tcW w:w="1" w:type="dxa"/>
          </w:tcPr>
          <w:p w14:paraId="6C1C1137" w14:textId="77777777" w:rsidR="00FC49E5" w:rsidRDefault="00FC49E5">
            <w:pPr>
              <w:pStyle w:val="EmptyCellLayoutStyle"/>
              <w:spacing w:after="0" w:line="240" w:lineRule="auto"/>
            </w:pPr>
          </w:p>
        </w:tc>
        <w:tc>
          <w:tcPr>
            <w:tcW w:w="2" w:type="dxa"/>
            <w:gridSpan w:val="12"/>
          </w:tcPr>
          <w:tbl>
            <w:tblPr>
              <w:tblW w:w="0" w:type="auto"/>
              <w:tblCellMar>
                <w:left w:w="0" w:type="dxa"/>
                <w:right w:w="0" w:type="dxa"/>
              </w:tblCellMar>
              <w:tblLook w:val="0000" w:firstRow="0" w:lastRow="0" w:firstColumn="0" w:lastColumn="0" w:noHBand="0" w:noVBand="0"/>
            </w:tblPr>
            <w:tblGrid>
              <w:gridCol w:w="4983"/>
            </w:tblGrid>
            <w:tr w:rsidR="00FC49E5" w14:paraId="5EE6E63D" w14:textId="77777777">
              <w:trPr>
                <w:trHeight w:val="306"/>
              </w:trPr>
              <w:tc>
                <w:tcPr>
                  <w:tcW w:w="4983" w:type="dxa"/>
                  <w:tcBorders>
                    <w:top w:val="nil"/>
                    <w:left w:val="nil"/>
                    <w:bottom w:val="nil"/>
                    <w:right w:val="nil"/>
                  </w:tcBorders>
                  <w:tcMar>
                    <w:top w:w="39" w:type="dxa"/>
                    <w:left w:w="39" w:type="dxa"/>
                    <w:bottom w:w="39" w:type="dxa"/>
                    <w:right w:w="39" w:type="dxa"/>
                  </w:tcMar>
                </w:tcPr>
                <w:p w14:paraId="0BCD529C" w14:textId="77777777" w:rsidR="00FC49E5" w:rsidRDefault="003F26C1">
                  <w:pPr>
                    <w:spacing w:after="0" w:line="240" w:lineRule="auto"/>
                  </w:pPr>
                  <w:r>
                    <w:rPr>
                      <w:rFonts w:ascii="Calibri" w:eastAsia="Calibri" w:hAnsi="Calibri"/>
                      <w:b/>
                      <w:color w:val="000000"/>
                      <w:sz w:val="22"/>
                    </w:rPr>
                    <w:t xml:space="preserve">Workforce composition including indigenous staff </w:t>
                  </w:r>
                </w:p>
              </w:tc>
            </w:tr>
          </w:tbl>
          <w:p w14:paraId="5B1B9B82" w14:textId="77777777" w:rsidR="00FC49E5" w:rsidRDefault="00FC49E5">
            <w:pPr>
              <w:spacing w:after="0" w:line="240" w:lineRule="auto"/>
            </w:pPr>
          </w:p>
        </w:tc>
        <w:tc>
          <w:tcPr>
            <w:tcW w:w="1052" w:type="dxa"/>
          </w:tcPr>
          <w:p w14:paraId="4BB0E1C8" w14:textId="77777777" w:rsidR="00FC49E5" w:rsidRDefault="00FC49E5">
            <w:pPr>
              <w:pStyle w:val="EmptyCellLayoutStyle"/>
              <w:spacing w:after="0" w:line="240" w:lineRule="auto"/>
            </w:pPr>
          </w:p>
        </w:tc>
        <w:tc>
          <w:tcPr>
            <w:tcW w:w="1645" w:type="dxa"/>
          </w:tcPr>
          <w:p w14:paraId="5BD29005" w14:textId="77777777" w:rsidR="00FC49E5" w:rsidRDefault="00FC49E5">
            <w:pPr>
              <w:pStyle w:val="EmptyCellLayoutStyle"/>
              <w:spacing w:after="0" w:line="240" w:lineRule="auto"/>
            </w:pPr>
          </w:p>
        </w:tc>
        <w:tc>
          <w:tcPr>
            <w:tcW w:w="993" w:type="dxa"/>
          </w:tcPr>
          <w:p w14:paraId="37EBEBE7" w14:textId="77777777" w:rsidR="00FC49E5" w:rsidRDefault="00FC49E5">
            <w:pPr>
              <w:pStyle w:val="EmptyCellLayoutStyle"/>
              <w:spacing w:after="0" w:line="240" w:lineRule="auto"/>
            </w:pPr>
          </w:p>
        </w:tc>
        <w:tc>
          <w:tcPr>
            <w:tcW w:w="451" w:type="dxa"/>
          </w:tcPr>
          <w:p w14:paraId="70C5DFD2" w14:textId="77777777" w:rsidR="00FC49E5" w:rsidRDefault="00FC49E5">
            <w:pPr>
              <w:pStyle w:val="EmptyCellLayoutStyle"/>
              <w:spacing w:after="0" w:line="240" w:lineRule="auto"/>
            </w:pPr>
          </w:p>
        </w:tc>
        <w:tc>
          <w:tcPr>
            <w:tcW w:w="73" w:type="dxa"/>
          </w:tcPr>
          <w:p w14:paraId="7228727F" w14:textId="77777777" w:rsidR="00FC49E5" w:rsidRDefault="00FC49E5">
            <w:pPr>
              <w:pStyle w:val="EmptyCellLayoutStyle"/>
              <w:spacing w:after="0" w:line="240" w:lineRule="auto"/>
            </w:pPr>
          </w:p>
        </w:tc>
        <w:tc>
          <w:tcPr>
            <w:tcW w:w="978" w:type="dxa"/>
          </w:tcPr>
          <w:p w14:paraId="14BD720B" w14:textId="77777777" w:rsidR="00FC49E5" w:rsidRDefault="00FC49E5">
            <w:pPr>
              <w:pStyle w:val="EmptyCellLayoutStyle"/>
              <w:spacing w:after="0" w:line="240" w:lineRule="auto"/>
            </w:pPr>
          </w:p>
        </w:tc>
        <w:tc>
          <w:tcPr>
            <w:tcW w:w="361" w:type="dxa"/>
          </w:tcPr>
          <w:p w14:paraId="42CCC5DF" w14:textId="77777777" w:rsidR="00FC49E5" w:rsidRDefault="00FC49E5">
            <w:pPr>
              <w:pStyle w:val="EmptyCellLayoutStyle"/>
              <w:spacing w:after="0" w:line="240" w:lineRule="auto"/>
            </w:pPr>
          </w:p>
        </w:tc>
        <w:tc>
          <w:tcPr>
            <w:tcW w:w="1047" w:type="dxa"/>
          </w:tcPr>
          <w:p w14:paraId="44CFC67E" w14:textId="77777777" w:rsidR="00FC49E5" w:rsidRDefault="00FC49E5">
            <w:pPr>
              <w:pStyle w:val="EmptyCellLayoutStyle"/>
              <w:spacing w:after="0" w:line="240" w:lineRule="auto"/>
            </w:pPr>
          </w:p>
        </w:tc>
      </w:tr>
      <w:tr w:rsidR="00FC49E5" w14:paraId="28C022F1" w14:textId="77777777">
        <w:trPr>
          <w:trHeight w:val="179"/>
        </w:trPr>
        <w:tc>
          <w:tcPr>
            <w:tcW w:w="506" w:type="dxa"/>
          </w:tcPr>
          <w:p w14:paraId="4F289B74" w14:textId="77777777" w:rsidR="00FC49E5" w:rsidRDefault="00FC49E5">
            <w:pPr>
              <w:pStyle w:val="EmptyCellLayoutStyle"/>
              <w:spacing w:after="0" w:line="240" w:lineRule="auto"/>
            </w:pPr>
          </w:p>
        </w:tc>
        <w:tc>
          <w:tcPr>
            <w:tcW w:w="1" w:type="dxa"/>
          </w:tcPr>
          <w:p w14:paraId="63E07F4A" w14:textId="77777777" w:rsidR="00FC49E5" w:rsidRDefault="00FC49E5">
            <w:pPr>
              <w:pStyle w:val="EmptyCellLayoutStyle"/>
              <w:spacing w:after="0" w:line="240" w:lineRule="auto"/>
            </w:pPr>
          </w:p>
        </w:tc>
        <w:tc>
          <w:tcPr>
            <w:tcW w:w="1" w:type="dxa"/>
          </w:tcPr>
          <w:p w14:paraId="36802508" w14:textId="77777777" w:rsidR="00FC49E5" w:rsidRDefault="00FC49E5">
            <w:pPr>
              <w:pStyle w:val="EmptyCellLayoutStyle"/>
              <w:spacing w:after="0" w:line="240" w:lineRule="auto"/>
            </w:pPr>
          </w:p>
        </w:tc>
        <w:tc>
          <w:tcPr>
            <w:tcW w:w="2" w:type="dxa"/>
          </w:tcPr>
          <w:p w14:paraId="6D197401" w14:textId="77777777" w:rsidR="00FC49E5" w:rsidRDefault="00FC49E5">
            <w:pPr>
              <w:pStyle w:val="EmptyCellLayoutStyle"/>
              <w:spacing w:after="0" w:line="240" w:lineRule="auto"/>
            </w:pPr>
          </w:p>
        </w:tc>
        <w:tc>
          <w:tcPr>
            <w:tcW w:w="9" w:type="dxa"/>
          </w:tcPr>
          <w:p w14:paraId="04842AE0" w14:textId="77777777" w:rsidR="00FC49E5" w:rsidRDefault="00FC49E5">
            <w:pPr>
              <w:pStyle w:val="EmptyCellLayoutStyle"/>
              <w:spacing w:after="0" w:line="240" w:lineRule="auto"/>
            </w:pPr>
          </w:p>
        </w:tc>
        <w:tc>
          <w:tcPr>
            <w:tcW w:w="6" w:type="dxa"/>
          </w:tcPr>
          <w:p w14:paraId="5D6D850D" w14:textId="77777777" w:rsidR="00FC49E5" w:rsidRDefault="00FC49E5">
            <w:pPr>
              <w:pStyle w:val="EmptyCellLayoutStyle"/>
              <w:spacing w:after="0" w:line="240" w:lineRule="auto"/>
            </w:pPr>
          </w:p>
        </w:tc>
        <w:tc>
          <w:tcPr>
            <w:tcW w:w="3" w:type="dxa"/>
          </w:tcPr>
          <w:p w14:paraId="4D962DF8" w14:textId="77777777" w:rsidR="00FC49E5" w:rsidRDefault="00FC49E5">
            <w:pPr>
              <w:pStyle w:val="EmptyCellLayoutStyle"/>
              <w:spacing w:after="0" w:line="240" w:lineRule="auto"/>
            </w:pPr>
          </w:p>
        </w:tc>
        <w:tc>
          <w:tcPr>
            <w:tcW w:w="1" w:type="dxa"/>
          </w:tcPr>
          <w:p w14:paraId="156E72AA" w14:textId="77777777" w:rsidR="00FC49E5" w:rsidRDefault="00FC49E5">
            <w:pPr>
              <w:pStyle w:val="EmptyCellLayoutStyle"/>
              <w:spacing w:after="0" w:line="240" w:lineRule="auto"/>
            </w:pPr>
          </w:p>
        </w:tc>
        <w:tc>
          <w:tcPr>
            <w:tcW w:w="3" w:type="dxa"/>
          </w:tcPr>
          <w:p w14:paraId="4931A8FE" w14:textId="77777777" w:rsidR="00FC49E5" w:rsidRDefault="00FC49E5">
            <w:pPr>
              <w:pStyle w:val="EmptyCellLayoutStyle"/>
              <w:spacing w:after="0" w:line="240" w:lineRule="auto"/>
            </w:pPr>
          </w:p>
        </w:tc>
        <w:tc>
          <w:tcPr>
            <w:tcW w:w="17" w:type="dxa"/>
          </w:tcPr>
          <w:p w14:paraId="112CEBD2" w14:textId="77777777" w:rsidR="00FC49E5" w:rsidRDefault="00FC49E5">
            <w:pPr>
              <w:pStyle w:val="EmptyCellLayoutStyle"/>
              <w:spacing w:after="0" w:line="240" w:lineRule="auto"/>
            </w:pPr>
          </w:p>
        </w:tc>
        <w:tc>
          <w:tcPr>
            <w:tcW w:w="30" w:type="dxa"/>
          </w:tcPr>
          <w:p w14:paraId="035F9F13" w14:textId="77777777" w:rsidR="00FC49E5" w:rsidRDefault="00FC49E5">
            <w:pPr>
              <w:pStyle w:val="EmptyCellLayoutStyle"/>
              <w:spacing w:after="0" w:line="240" w:lineRule="auto"/>
            </w:pPr>
          </w:p>
        </w:tc>
        <w:tc>
          <w:tcPr>
            <w:tcW w:w="3056" w:type="dxa"/>
          </w:tcPr>
          <w:p w14:paraId="06664FD5" w14:textId="77777777" w:rsidR="00FC49E5" w:rsidRDefault="00FC49E5">
            <w:pPr>
              <w:pStyle w:val="EmptyCellLayoutStyle"/>
              <w:spacing w:after="0" w:line="240" w:lineRule="auto"/>
            </w:pPr>
          </w:p>
        </w:tc>
        <w:tc>
          <w:tcPr>
            <w:tcW w:w="869" w:type="dxa"/>
          </w:tcPr>
          <w:p w14:paraId="1E114D23" w14:textId="77777777" w:rsidR="00FC49E5" w:rsidRDefault="00FC49E5">
            <w:pPr>
              <w:pStyle w:val="EmptyCellLayoutStyle"/>
              <w:spacing w:after="0" w:line="240" w:lineRule="auto"/>
            </w:pPr>
          </w:p>
        </w:tc>
        <w:tc>
          <w:tcPr>
            <w:tcW w:w="422" w:type="dxa"/>
          </w:tcPr>
          <w:p w14:paraId="18C8F861" w14:textId="77777777" w:rsidR="00FC49E5" w:rsidRDefault="00FC49E5">
            <w:pPr>
              <w:pStyle w:val="EmptyCellLayoutStyle"/>
              <w:spacing w:after="0" w:line="240" w:lineRule="auto"/>
            </w:pPr>
          </w:p>
        </w:tc>
        <w:tc>
          <w:tcPr>
            <w:tcW w:w="559" w:type="dxa"/>
          </w:tcPr>
          <w:p w14:paraId="70ED71B5" w14:textId="77777777" w:rsidR="00FC49E5" w:rsidRDefault="00FC49E5">
            <w:pPr>
              <w:pStyle w:val="EmptyCellLayoutStyle"/>
              <w:spacing w:after="0" w:line="240" w:lineRule="auto"/>
            </w:pPr>
          </w:p>
        </w:tc>
        <w:tc>
          <w:tcPr>
            <w:tcW w:w="1052" w:type="dxa"/>
          </w:tcPr>
          <w:p w14:paraId="6030301A" w14:textId="77777777" w:rsidR="00FC49E5" w:rsidRDefault="00FC49E5">
            <w:pPr>
              <w:pStyle w:val="EmptyCellLayoutStyle"/>
              <w:spacing w:after="0" w:line="240" w:lineRule="auto"/>
            </w:pPr>
          </w:p>
        </w:tc>
        <w:tc>
          <w:tcPr>
            <w:tcW w:w="1645" w:type="dxa"/>
          </w:tcPr>
          <w:p w14:paraId="33B23F52" w14:textId="77777777" w:rsidR="00FC49E5" w:rsidRDefault="00FC49E5">
            <w:pPr>
              <w:pStyle w:val="EmptyCellLayoutStyle"/>
              <w:spacing w:after="0" w:line="240" w:lineRule="auto"/>
            </w:pPr>
          </w:p>
        </w:tc>
        <w:tc>
          <w:tcPr>
            <w:tcW w:w="993" w:type="dxa"/>
          </w:tcPr>
          <w:p w14:paraId="5833F984" w14:textId="77777777" w:rsidR="00FC49E5" w:rsidRDefault="00FC49E5">
            <w:pPr>
              <w:pStyle w:val="EmptyCellLayoutStyle"/>
              <w:spacing w:after="0" w:line="240" w:lineRule="auto"/>
            </w:pPr>
          </w:p>
        </w:tc>
        <w:tc>
          <w:tcPr>
            <w:tcW w:w="451" w:type="dxa"/>
          </w:tcPr>
          <w:p w14:paraId="5CF816CA" w14:textId="77777777" w:rsidR="00FC49E5" w:rsidRDefault="00FC49E5">
            <w:pPr>
              <w:pStyle w:val="EmptyCellLayoutStyle"/>
              <w:spacing w:after="0" w:line="240" w:lineRule="auto"/>
            </w:pPr>
          </w:p>
        </w:tc>
        <w:tc>
          <w:tcPr>
            <w:tcW w:w="73" w:type="dxa"/>
          </w:tcPr>
          <w:p w14:paraId="348F3B6B" w14:textId="77777777" w:rsidR="00FC49E5" w:rsidRDefault="00FC49E5">
            <w:pPr>
              <w:pStyle w:val="EmptyCellLayoutStyle"/>
              <w:spacing w:after="0" w:line="240" w:lineRule="auto"/>
            </w:pPr>
          </w:p>
        </w:tc>
        <w:tc>
          <w:tcPr>
            <w:tcW w:w="978" w:type="dxa"/>
          </w:tcPr>
          <w:p w14:paraId="75E75142" w14:textId="77777777" w:rsidR="00FC49E5" w:rsidRDefault="00FC49E5">
            <w:pPr>
              <w:pStyle w:val="EmptyCellLayoutStyle"/>
              <w:spacing w:after="0" w:line="240" w:lineRule="auto"/>
            </w:pPr>
          </w:p>
        </w:tc>
        <w:tc>
          <w:tcPr>
            <w:tcW w:w="361" w:type="dxa"/>
          </w:tcPr>
          <w:p w14:paraId="46254591" w14:textId="77777777" w:rsidR="00FC49E5" w:rsidRDefault="00FC49E5">
            <w:pPr>
              <w:pStyle w:val="EmptyCellLayoutStyle"/>
              <w:spacing w:after="0" w:line="240" w:lineRule="auto"/>
            </w:pPr>
          </w:p>
        </w:tc>
        <w:tc>
          <w:tcPr>
            <w:tcW w:w="1047" w:type="dxa"/>
          </w:tcPr>
          <w:p w14:paraId="1EEA976E" w14:textId="77777777" w:rsidR="00FC49E5" w:rsidRDefault="00FC49E5">
            <w:pPr>
              <w:pStyle w:val="EmptyCellLayoutStyle"/>
              <w:spacing w:after="0" w:line="240" w:lineRule="auto"/>
            </w:pPr>
          </w:p>
        </w:tc>
      </w:tr>
      <w:tr w:rsidR="000A1F24" w14:paraId="5AC8836D" w14:textId="77777777" w:rsidTr="000A1F24">
        <w:tc>
          <w:tcPr>
            <w:tcW w:w="506" w:type="dxa"/>
          </w:tcPr>
          <w:p w14:paraId="6E093211" w14:textId="77777777" w:rsidR="00FC49E5" w:rsidRDefault="00FC49E5">
            <w:pPr>
              <w:pStyle w:val="EmptyCellLayoutStyle"/>
              <w:spacing w:after="0" w:line="240" w:lineRule="auto"/>
            </w:pPr>
          </w:p>
        </w:tc>
        <w:tc>
          <w:tcPr>
            <w:tcW w:w="1" w:type="dxa"/>
          </w:tcPr>
          <w:p w14:paraId="71D2B10E" w14:textId="77777777" w:rsidR="00FC49E5" w:rsidRDefault="00FC49E5">
            <w:pPr>
              <w:pStyle w:val="EmptyCellLayoutStyle"/>
              <w:spacing w:after="0" w:line="240" w:lineRule="auto"/>
            </w:pPr>
          </w:p>
        </w:tc>
        <w:tc>
          <w:tcPr>
            <w:tcW w:w="1" w:type="dxa"/>
          </w:tcPr>
          <w:p w14:paraId="3ADF6218" w14:textId="77777777" w:rsidR="00FC49E5" w:rsidRDefault="00FC49E5">
            <w:pPr>
              <w:pStyle w:val="EmptyCellLayoutStyle"/>
              <w:spacing w:after="0" w:line="240" w:lineRule="auto"/>
            </w:pPr>
          </w:p>
        </w:tc>
        <w:tc>
          <w:tcPr>
            <w:tcW w:w="2" w:type="dxa"/>
            <w:gridSpan w:val="18"/>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05"/>
              <w:gridCol w:w="2018"/>
              <w:gridCol w:w="2017"/>
              <w:gridCol w:w="2017"/>
              <w:gridCol w:w="2017"/>
            </w:tblGrid>
            <w:tr w:rsidR="000A1F24" w14:paraId="670E6B3A" w14:textId="77777777" w:rsidTr="000A1F24">
              <w:trPr>
                <w:trHeight w:val="372"/>
              </w:trPr>
              <w:tc>
                <w:tcPr>
                  <w:tcW w:w="2107" w:type="dxa"/>
                  <w:tcBorders>
                    <w:top w:val="nil"/>
                    <w:left w:val="nil"/>
                    <w:bottom w:val="nil"/>
                    <w:right w:val="single" w:sz="7" w:space="0" w:color="D3D3D3"/>
                  </w:tcBorders>
                  <w:tcMar>
                    <w:top w:w="39" w:type="dxa"/>
                    <w:left w:w="39" w:type="dxa"/>
                    <w:bottom w:w="39" w:type="dxa"/>
                    <w:right w:w="39" w:type="dxa"/>
                  </w:tcMar>
                </w:tcPr>
                <w:p w14:paraId="26C2FDE0" w14:textId="77777777" w:rsidR="00FC49E5" w:rsidRDefault="00FC49E5">
                  <w:pPr>
                    <w:spacing w:after="0" w:line="240" w:lineRule="auto"/>
                  </w:pPr>
                </w:p>
              </w:tc>
              <w:tc>
                <w:tcPr>
                  <w:tcW w:w="202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9234F9" w14:textId="77777777" w:rsidR="00FC49E5" w:rsidRDefault="003F26C1">
                  <w:pPr>
                    <w:spacing w:after="0" w:line="240" w:lineRule="auto"/>
                    <w:jc w:val="center"/>
                  </w:pPr>
                  <w:r>
                    <w:rPr>
                      <w:rFonts w:ascii="Calibri" w:eastAsia="Calibri" w:hAnsi="Calibri"/>
                      <w:color w:val="000000"/>
                      <w:sz w:val="22"/>
                    </w:rPr>
                    <w:t>Teaching Staff</w:t>
                  </w:r>
                </w:p>
              </w:tc>
              <w:tc>
                <w:tcPr>
                  <w:tcW w:w="202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BCAA8" w14:textId="77777777" w:rsidR="00FC49E5" w:rsidRDefault="003F26C1">
                  <w:pPr>
                    <w:spacing w:after="0" w:line="240" w:lineRule="auto"/>
                    <w:jc w:val="center"/>
                  </w:pPr>
                  <w:r>
                    <w:rPr>
                      <w:rFonts w:ascii="Calibri" w:eastAsia="Calibri" w:hAnsi="Calibri"/>
                      <w:color w:val="000000"/>
                      <w:sz w:val="22"/>
                    </w:rPr>
                    <w:t>Non-Teaching Staff</w:t>
                  </w:r>
                </w:p>
              </w:tc>
            </w:tr>
            <w:tr w:rsidR="00FC49E5" w14:paraId="65846EA0" w14:textId="77777777">
              <w:trPr>
                <w:trHeight w:val="353"/>
              </w:trPr>
              <w:tc>
                <w:tcPr>
                  <w:tcW w:w="2107" w:type="dxa"/>
                  <w:tcBorders>
                    <w:top w:val="nil"/>
                    <w:left w:val="nil"/>
                    <w:bottom w:val="single" w:sz="7" w:space="0" w:color="D3D3D3"/>
                    <w:right w:val="single" w:sz="7" w:space="0" w:color="D3D3D3"/>
                  </w:tcBorders>
                  <w:tcMar>
                    <w:top w:w="39" w:type="dxa"/>
                    <w:left w:w="39" w:type="dxa"/>
                    <w:bottom w:w="39" w:type="dxa"/>
                    <w:right w:w="39" w:type="dxa"/>
                  </w:tcMar>
                </w:tcPr>
                <w:p w14:paraId="2F347932" w14:textId="77777777" w:rsidR="00FC49E5" w:rsidRDefault="00FC49E5">
                  <w:pPr>
                    <w:spacing w:after="0" w:line="240" w:lineRule="auto"/>
                  </w:pP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A46F0" w14:textId="77777777" w:rsidR="00FC49E5" w:rsidRDefault="003F26C1">
                  <w:pPr>
                    <w:spacing w:after="0" w:line="240" w:lineRule="auto"/>
                    <w:jc w:val="center"/>
                  </w:pPr>
                  <w:r>
                    <w:rPr>
                      <w:rFonts w:ascii="Calibri" w:eastAsia="Calibri" w:hAnsi="Calibri"/>
                      <w:color w:val="000000"/>
                      <w:sz w:val="22"/>
                    </w:rPr>
                    <w:t>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01B84" w14:textId="77777777" w:rsidR="00FC49E5" w:rsidRDefault="003F26C1">
                  <w:pPr>
                    <w:spacing w:after="0" w:line="240" w:lineRule="auto"/>
                    <w:jc w:val="center"/>
                  </w:pPr>
                  <w:r>
                    <w:rPr>
                      <w:rFonts w:ascii="Calibri" w:eastAsia="Calibri" w:hAnsi="Calibri"/>
                      <w:color w:val="000000"/>
                      <w:sz w:val="22"/>
                    </w:rPr>
                    <w:t>Non-Indigenous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CC3E85" w14:textId="77777777" w:rsidR="00FC49E5" w:rsidRDefault="003F26C1">
                  <w:pPr>
                    <w:spacing w:after="0" w:line="240" w:lineRule="auto"/>
                    <w:jc w:val="center"/>
                  </w:pPr>
                  <w:r>
                    <w:rPr>
                      <w:rFonts w:ascii="Calibri" w:eastAsia="Calibri" w:hAnsi="Calibri"/>
                      <w:color w:val="000000"/>
                      <w:sz w:val="22"/>
                    </w:rPr>
                    <w:t>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72433" w14:textId="77777777" w:rsidR="00FC49E5" w:rsidRDefault="003F26C1">
                  <w:pPr>
                    <w:spacing w:after="0" w:line="240" w:lineRule="auto"/>
                    <w:jc w:val="center"/>
                  </w:pPr>
                  <w:r>
                    <w:rPr>
                      <w:rFonts w:ascii="Calibri" w:eastAsia="Calibri" w:hAnsi="Calibri"/>
                      <w:color w:val="000000"/>
                      <w:sz w:val="22"/>
                    </w:rPr>
                    <w:t>Non-Indigenous</w:t>
                  </w:r>
                </w:p>
              </w:tc>
            </w:tr>
            <w:tr w:rsidR="00FC49E5" w14:paraId="582413A4" w14:textId="77777777">
              <w:trPr>
                <w:trHeight w:val="372"/>
              </w:trPr>
              <w:tc>
                <w:tcPr>
                  <w:tcW w:w="21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94CF83" w14:textId="77777777" w:rsidR="00FC49E5" w:rsidRDefault="003F26C1">
                  <w:pPr>
                    <w:spacing w:after="0" w:line="240" w:lineRule="auto"/>
                  </w:pPr>
                  <w:r>
                    <w:rPr>
                      <w:rFonts w:ascii="Calibri" w:eastAsia="Calibri" w:hAnsi="Calibri"/>
                      <w:color w:val="000000"/>
                      <w:sz w:val="22"/>
                    </w:rPr>
                    <w:t>Full-Time Equivalents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990D4" w14:textId="77777777" w:rsidR="00FC49E5" w:rsidRDefault="003F26C1">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6616B7" w14:textId="77777777" w:rsidR="00FC49E5" w:rsidRDefault="003F26C1">
                  <w:pPr>
                    <w:spacing w:after="0" w:line="240" w:lineRule="auto"/>
                    <w:jc w:val="center"/>
                  </w:pPr>
                  <w:r>
                    <w:rPr>
                      <w:rFonts w:ascii="Calibri" w:eastAsia="Calibri" w:hAnsi="Calibri"/>
                      <w:color w:val="000000"/>
                      <w:sz w:val="22"/>
                    </w:rPr>
                    <w:t>5.0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825481" w14:textId="77777777" w:rsidR="00FC49E5" w:rsidRDefault="003F26C1">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F0B387" w14:textId="77777777" w:rsidR="00FC49E5" w:rsidRDefault="003F26C1">
                  <w:pPr>
                    <w:spacing w:after="0" w:line="240" w:lineRule="auto"/>
                    <w:jc w:val="center"/>
                  </w:pPr>
                  <w:r>
                    <w:rPr>
                      <w:rFonts w:ascii="Calibri" w:eastAsia="Calibri" w:hAnsi="Calibri"/>
                      <w:color w:val="000000"/>
                      <w:sz w:val="22"/>
                    </w:rPr>
                    <w:t>4.5</w:t>
                  </w:r>
                </w:p>
              </w:tc>
            </w:tr>
            <w:tr w:rsidR="00FC49E5" w14:paraId="52D2E045" w14:textId="77777777">
              <w:trPr>
                <w:trHeight w:val="282"/>
              </w:trPr>
              <w:tc>
                <w:tcPr>
                  <w:tcW w:w="21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24CFF" w14:textId="77777777" w:rsidR="00FC49E5" w:rsidRDefault="003F26C1">
                  <w:pPr>
                    <w:spacing w:after="0" w:line="240" w:lineRule="auto"/>
                  </w:pPr>
                  <w:r>
                    <w:rPr>
                      <w:rFonts w:ascii="Calibri" w:eastAsia="Calibri" w:hAnsi="Calibri"/>
                      <w:color w:val="000000"/>
                      <w:sz w:val="22"/>
                    </w:rPr>
                    <w:t>Persons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0CB5A" w14:textId="77777777" w:rsidR="00FC49E5" w:rsidRDefault="003F26C1">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25E0C8" w14:textId="77777777" w:rsidR="00FC49E5" w:rsidRDefault="003F26C1">
                  <w:pPr>
                    <w:spacing w:after="0" w:line="240" w:lineRule="auto"/>
                    <w:jc w:val="center"/>
                  </w:pPr>
                  <w:r>
                    <w:rPr>
                      <w:rFonts w:ascii="Calibri" w:eastAsia="Calibri" w:hAnsi="Calibri"/>
                      <w:color w:val="000000"/>
                      <w:sz w:val="22"/>
                    </w:rPr>
                    <w:t>6.0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2D557C" w14:textId="77777777" w:rsidR="00FC49E5" w:rsidRDefault="003F26C1">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56791" w14:textId="77777777" w:rsidR="00FC49E5" w:rsidRDefault="003F26C1">
                  <w:pPr>
                    <w:spacing w:after="0" w:line="240" w:lineRule="auto"/>
                    <w:jc w:val="center"/>
                  </w:pPr>
                  <w:r>
                    <w:rPr>
                      <w:rFonts w:ascii="Calibri" w:eastAsia="Calibri" w:hAnsi="Calibri"/>
                      <w:color w:val="000000"/>
                      <w:sz w:val="22"/>
                    </w:rPr>
                    <w:t>7.0</w:t>
                  </w:r>
                </w:p>
              </w:tc>
            </w:tr>
          </w:tbl>
          <w:p w14:paraId="7EF2928D" w14:textId="77777777" w:rsidR="00FC49E5" w:rsidRDefault="00FC49E5">
            <w:pPr>
              <w:spacing w:after="0" w:line="240" w:lineRule="auto"/>
            </w:pPr>
          </w:p>
        </w:tc>
        <w:tc>
          <w:tcPr>
            <w:tcW w:w="361" w:type="dxa"/>
          </w:tcPr>
          <w:p w14:paraId="61869355" w14:textId="77777777" w:rsidR="00FC49E5" w:rsidRDefault="00FC49E5">
            <w:pPr>
              <w:pStyle w:val="EmptyCellLayoutStyle"/>
              <w:spacing w:after="0" w:line="240" w:lineRule="auto"/>
            </w:pPr>
          </w:p>
        </w:tc>
        <w:tc>
          <w:tcPr>
            <w:tcW w:w="1047" w:type="dxa"/>
          </w:tcPr>
          <w:p w14:paraId="02CF0391" w14:textId="77777777" w:rsidR="00FC49E5" w:rsidRDefault="00FC49E5">
            <w:pPr>
              <w:pStyle w:val="EmptyCellLayoutStyle"/>
              <w:spacing w:after="0" w:line="240" w:lineRule="auto"/>
            </w:pPr>
          </w:p>
        </w:tc>
      </w:tr>
      <w:tr w:rsidR="00FC49E5" w14:paraId="126049BC" w14:textId="77777777">
        <w:trPr>
          <w:trHeight w:val="100"/>
        </w:trPr>
        <w:tc>
          <w:tcPr>
            <w:tcW w:w="506" w:type="dxa"/>
          </w:tcPr>
          <w:p w14:paraId="5966DDD1" w14:textId="77777777" w:rsidR="00FC49E5" w:rsidRDefault="00FC49E5">
            <w:pPr>
              <w:pStyle w:val="EmptyCellLayoutStyle"/>
              <w:spacing w:after="0" w:line="240" w:lineRule="auto"/>
            </w:pPr>
          </w:p>
        </w:tc>
        <w:tc>
          <w:tcPr>
            <w:tcW w:w="1" w:type="dxa"/>
          </w:tcPr>
          <w:p w14:paraId="5A587703" w14:textId="77777777" w:rsidR="00FC49E5" w:rsidRDefault="00FC49E5">
            <w:pPr>
              <w:pStyle w:val="EmptyCellLayoutStyle"/>
              <w:spacing w:after="0" w:line="240" w:lineRule="auto"/>
            </w:pPr>
          </w:p>
        </w:tc>
        <w:tc>
          <w:tcPr>
            <w:tcW w:w="1" w:type="dxa"/>
          </w:tcPr>
          <w:p w14:paraId="0EDA9100" w14:textId="77777777" w:rsidR="00FC49E5" w:rsidRDefault="00FC49E5">
            <w:pPr>
              <w:pStyle w:val="EmptyCellLayoutStyle"/>
              <w:spacing w:after="0" w:line="240" w:lineRule="auto"/>
            </w:pPr>
          </w:p>
        </w:tc>
        <w:tc>
          <w:tcPr>
            <w:tcW w:w="2" w:type="dxa"/>
          </w:tcPr>
          <w:p w14:paraId="71F9577B" w14:textId="77777777" w:rsidR="00FC49E5" w:rsidRDefault="00FC49E5">
            <w:pPr>
              <w:pStyle w:val="EmptyCellLayoutStyle"/>
              <w:spacing w:after="0" w:line="240" w:lineRule="auto"/>
            </w:pPr>
          </w:p>
        </w:tc>
        <w:tc>
          <w:tcPr>
            <w:tcW w:w="9" w:type="dxa"/>
          </w:tcPr>
          <w:p w14:paraId="059E0984" w14:textId="77777777" w:rsidR="00FC49E5" w:rsidRDefault="00FC49E5">
            <w:pPr>
              <w:pStyle w:val="EmptyCellLayoutStyle"/>
              <w:spacing w:after="0" w:line="240" w:lineRule="auto"/>
            </w:pPr>
          </w:p>
        </w:tc>
        <w:tc>
          <w:tcPr>
            <w:tcW w:w="6" w:type="dxa"/>
          </w:tcPr>
          <w:p w14:paraId="1ADFBBF0" w14:textId="77777777" w:rsidR="00FC49E5" w:rsidRDefault="00FC49E5">
            <w:pPr>
              <w:pStyle w:val="EmptyCellLayoutStyle"/>
              <w:spacing w:after="0" w:line="240" w:lineRule="auto"/>
            </w:pPr>
          </w:p>
        </w:tc>
        <w:tc>
          <w:tcPr>
            <w:tcW w:w="3" w:type="dxa"/>
          </w:tcPr>
          <w:p w14:paraId="14399565" w14:textId="77777777" w:rsidR="00FC49E5" w:rsidRDefault="00FC49E5">
            <w:pPr>
              <w:pStyle w:val="EmptyCellLayoutStyle"/>
              <w:spacing w:after="0" w:line="240" w:lineRule="auto"/>
            </w:pPr>
          </w:p>
        </w:tc>
        <w:tc>
          <w:tcPr>
            <w:tcW w:w="1" w:type="dxa"/>
          </w:tcPr>
          <w:p w14:paraId="002507CE" w14:textId="77777777" w:rsidR="00FC49E5" w:rsidRDefault="00FC49E5">
            <w:pPr>
              <w:pStyle w:val="EmptyCellLayoutStyle"/>
              <w:spacing w:after="0" w:line="240" w:lineRule="auto"/>
            </w:pPr>
          </w:p>
        </w:tc>
        <w:tc>
          <w:tcPr>
            <w:tcW w:w="3" w:type="dxa"/>
          </w:tcPr>
          <w:p w14:paraId="27A92196" w14:textId="77777777" w:rsidR="00FC49E5" w:rsidRDefault="00FC49E5">
            <w:pPr>
              <w:pStyle w:val="EmptyCellLayoutStyle"/>
              <w:spacing w:after="0" w:line="240" w:lineRule="auto"/>
            </w:pPr>
          </w:p>
        </w:tc>
        <w:tc>
          <w:tcPr>
            <w:tcW w:w="17" w:type="dxa"/>
          </w:tcPr>
          <w:p w14:paraId="1E7A305E" w14:textId="77777777" w:rsidR="00FC49E5" w:rsidRDefault="00FC49E5">
            <w:pPr>
              <w:pStyle w:val="EmptyCellLayoutStyle"/>
              <w:spacing w:after="0" w:line="240" w:lineRule="auto"/>
            </w:pPr>
          </w:p>
        </w:tc>
        <w:tc>
          <w:tcPr>
            <w:tcW w:w="30" w:type="dxa"/>
          </w:tcPr>
          <w:p w14:paraId="509E42D7" w14:textId="77777777" w:rsidR="00FC49E5" w:rsidRDefault="00FC49E5">
            <w:pPr>
              <w:pStyle w:val="EmptyCellLayoutStyle"/>
              <w:spacing w:after="0" w:line="240" w:lineRule="auto"/>
            </w:pPr>
          </w:p>
        </w:tc>
        <w:tc>
          <w:tcPr>
            <w:tcW w:w="3056" w:type="dxa"/>
          </w:tcPr>
          <w:p w14:paraId="627710E3" w14:textId="77777777" w:rsidR="00FC49E5" w:rsidRDefault="00FC49E5">
            <w:pPr>
              <w:pStyle w:val="EmptyCellLayoutStyle"/>
              <w:spacing w:after="0" w:line="240" w:lineRule="auto"/>
            </w:pPr>
          </w:p>
        </w:tc>
        <w:tc>
          <w:tcPr>
            <w:tcW w:w="869" w:type="dxa"/>
          </w:tcPr>
          <w:p w14:paraId="0CCFCC0E" w14:textId="77777777" w:rsidR="00FC49E5" w:rsidRDefault="00FC49E5">
            <w:pPr>
              <w:pStyle w:val="EmptyCellLayoutStyle"/>
              <w:spacing w:after="0" w:line="240" w:lineRule="auto"/>
            </w:pPr>
          </w:p>
        </w:tc>
        <w:tc>
          <w:tcPr>
            <w:tcW w:w="422" w:type="dxa"/>
          </w:tcPr>
          <w:p w14:paraId="1AD3E4AB" w14:textId="77777777" w:rsidR="00FC49E5" w:rsidRDefault="00FC49E5">
            <w:pPr>
              <w:pStyle w:val="EmptyCellLayoutStyle"/>
              <w:spacing w:after="0" w:line="240" w:lineRule="auto"/>
            </w:pPr>
          </w:p>
        </w:tc>
        <w:tc>
          <w:tcPr>
            <w:tcW w:w="559" w:type="dxa"/>
          </w:tcPr>
          <w:p w14:paraId="4DF834B5" w14:textId="77777777" w:rsidR="00FC49E5" w:rsidRDefault="00FC49E5">
            <w:pPr>
              <w:pStyle w:val="EmptyCellLayoutStyle"/>
              <w:spacing w:after="0" w:line="240" w:lineRule="auto"/>
            </w:pPr>
          </w:p>
        </w:tc>
        <w:tc>
          <w:tcPr>
            <w:tcW w:w="1052" w:type="dxa"/>
          </w:tcPr>
          <w:p w14:paraId="460AF39F" w14:textId="77777777" w:rsidR="00FC49E5" w:rsidRDefault="00FC49E5">
            <w:pPr>
              <w:pStyle w:val="EmptyCellLayoutStyle"/>
              <w:spacing w:after="0" w:line="240" w:lineRule="auto"/>
            </w:pPr>
          </w:p>
        </w:tc>
        <w:tc>
          <w:tcPr>
            <w:tcW w:w="1645" w:type="dxa"/>
          </w:tcPr>
          <w:p w14:paraId="2D30FBDF" w14:textId="77777777" w:rsidR="00FC49E5" w:rsidRDefault="00FC49E5">
            <w:pPr>
              <w:pStyle w:val="EmptyCellLayoutStyle"/>
              <w:spacing w:after="0" w:line="240" w:lineRule="auto"/>
            </w:pPr>
          </w:p>
        </w:tc>
        <w:tc>
          <w:tcPr>
            <w:tcW w:w="993" w:type="dxa"/>
          </w:tcPr>
          <w:p w14:paraId="4B3B5D12" w14:textId="77777777" w:rsidR="00FC49E5" w:rsidRDefault="00FC49E5">
            <w:pPr>
              <w:pStyle w:val="EmptyCellLayoutStyle"/>
              <w:spacing w:after="0" w:line="240" w:lineRule="auto"/>
            </w:pPr>
          </w:p>
        </w:tc>
        <w:tc>
          <w:tcPr>
            <w:tcW w:w="451" w:type="dxa"/>
          </w:tcPr>
          <w:p w14:paraId="3F6E6B2F" w14:textId="77777777" w:rsidR="00FC49E5" w:rsidRDefault="00FC49E5">
            <w:pPr>
              <w:pStyle w:val="EmptyCellLayoutStyle"/>
              <w:spacing w:after="0" w:line="240" w:lineRule="auto"/>
            </w:pPr>
          </w:p>
        </w:tc>
        <w:tc>
          <w:tcPr>
            <w:tcW w:w="73" w:type="dxa"/>
          </w:tcPr>
          <w:p w14:paraId="0A12B648" w14:textId="77777777" w:rsidR="00FC49E5" w:rsidRDefault="00FC49E5">
            <w:pPr>
              <w:pStyle w:val="EmptyCellLayoutStyle"/>
              <w:spacing w:after="0" w:line="240" w:lineRule="auto"/>
            </w:pPr>
          </w:p>
        </w:tc>
        <w:tc>
          <w:tcPr>
            <w:tcW w:w="978" w:type="dxa"/>
          </w:tcPr>
          <w:p w14:paraId="0AE79138" w14:textId="77777777" w:rsidR="00FC49E5" w:rsidRDefault="00FC49E5">
            <w:pPr>
              <w:pStyle w:val="EmptyCellLayoutStyle"/>
              <w:spacing w:after="0" w:line="240" w:lineRule="auto"/>
            </w:pPr>
          </w:p>
        </w:tc>
        <w:tc>
          <w:tcPr>
            <w:tcW w:w="361" w:type="dxa"/>
          </w:tcPr>
          <w:p w14:paraId="70BAD97F" w14:textId="77777777" w:rsidR="00FC49E5" w:rsidRDefault="00FC49E5">
            <w:pPr>
              <w:pStyle w:val="EmptyCellLayoutStyle"/>
              <w:spacing w:after="0" w:line="240" w:lineRule="auto"/>
            </w:pPr>
          </w:p>
        </w:tc>
        <w:tc>
          <w:tcPr>
            <w:tcW w:w="1047" w:type="dxa"/>
          </w:tcPr>
          <w:p w14:paraId="4B36DA44" w14:textId="77777777" w:rsidR="00FC49E5" w:rsidRDefault="00FC49E5">
            <w:pPr>
              <w:pStyle w:val="EmptyCellLayoutStyle"/>
              <w:spacing w:after="0" w:line="240" w:lineRule="auto"/>
            </w:pPr>
          </w:p>
        </w:tc>
      </w:tr>
      <w:tr w:rsidR="000A1F24" w14:paraId="3F6FBAD4" w14:textId="77777777" w:rsidTr="000A1F24">
        <w:trPr>
          <w:trHeight w:val="479"/>
        </w:trPr>
        <w:tc>
          <w:tcPr>
            <w:tcW w:w="506" w:type="dxa"/>
          </w:tcPr>
          <w:p w14:paraId="12F95B69" w14:textId="77777777" w:rsidR="00FC49E5" w:rsidRDefault="00FC49E5">
            <w:pPr>
              <w:pStyle w:val="EmptyCellLayoutStyle"/>
              <w:spacing w:after="0" w:line="240" w:lineRule="auto"/>
            </w:pPr>
          </w:p>
        </w:tc>
        <w:tc>
          <w:tcPr>
            <w:tcW w:w="1" w:type="dxa"/>
          </w:tcPr>
          <w:p w14:paraId="033481C5" w14:textId="77777777" w:rsidR="00FC49E5" w:rsidRDefault="00FC49E5">
            <w:pPr>
              <w:pStyle w:val="EmptyCellLayoutStyle"/>
              <w:spacing w:after="0" w:line="240" w:lineRule="auto"/>
            </w:pPr>
          </w:p>
        </w:tc>
        <w:tc>
          <w:tcPr>
            <w:tcW w:w="1" w:type="dxa"/>
            <w:gridSpan w:val="20"/>
          </w:tcPr>
          <w:tbl>
            <w:tblPr>
              <w:tblW w:w="0" w:type="auto"/>
              <w:tblCellMar>
                <w:left w:w="0" w:type="dxa"/>
                <w:right w:w="0" w:type="dxa"/>
              </w:tblCellMar>
              <w:tblLook w:val="0000" w:firstRow="0" w:lastRow="0" w:firstColumn="0" w:lastColumn="0" w:noHBand="0" w:noVBand="0"/>
            </w:tblPr>
            <w:tblGrid>
              <w:gridCol w:w="10550"/>
            </w:tblGrid>
            <w:tr w:rsidR="00FC49E5" w14:paraId="46B5BA20" w14:textId="77777777">
              <w:trPr>
                <w:trHeight w:val="401"/>
              </w:trPr>
              <w:tc>
                <w:tcPr>
                  <w:tcW w:w="10553" w:type="dxa"/>
                  <w:tcBorders>
                    <w:top w:val="nil"/>
                    <w:left w:val="nil"/>
                    <w:bottom w:val="nil"/>
                    <w:right w:val="nil"/>
                  </w:tcBorders>
                  <w:tcMar>
                    <w:top w:w="39" w:type="dxa"/>
                    <w:left w:w="39" w:type="dxa"/>
                    <w:bottom w:w="39" w:type="dxa"/>
                    <w:right w:w="39" w:type="dxa"/>
                  </w:tcMar>
                </w:tcPr>
                <w:p w14:paraId="10632601" w14:textId="77777777" w:rsidR="00FC49E5" w:rsidRDefault="003F26C1">
                  <w:pPr>
                    <w:spacing w:after="0" w:line="240" w:lineRule="auto"/>
                  </w:pPr>
                  <w:r>
                    <w:rPr>
                      <w:rFonts w:ascii="Calibri" w:eastAsia="Calibri" w:hAnsi="Calibri"/>
                      <w:color w:val="000000"/>
                      <w:sz w:val="16"/>
                    </w:rPr>
                    <w:t>Data Source: Data extracted from Mandatory Workforce Information Collection as on the last pay date of June 2024.</w:t>
                  </w:r>
                </w:p>
              </w:tc>
            </w:tr>
          </w:tbl>
          <w:p w14:paraId="44B22C3A" w14:textId="77777777" w:rsidR="00FC49E5" w:rsidRDefault="00FC49E5">
            <w:pPr>
              <w:spacing w:after="0" w:line="240" w:lineRule="auto"/>
            </w:pPr>
          </w:p>
        </w:tc>
        <w:tc>
          <w:tcPr>
            <w:tcW w:w="1047" w:type="dxa"/>
          </w:tcPr>
          <w:p w14:paraId="1BB9BC0B" w14:textId="77777777" w:rsidR="00FC49E5" w:rsidRDefault="00FC49E5">
            <w:pPr>
              <w:pStyle w:val="EmptyCellLayoutStyle"/>
              <w:spacing w:after="0" w:line="240" w:lineRule="auto"/>
            </w:pPr>
          </w:p>
        </w:tc>
      </w:tr>
      <w:tr w:rsidR="00FC49E5" w14:paraId="46B1F2DB" w14:textId="77777777">
        <w:trPr>
          <w:trHeight w:val="99"/>
        </w:trPr>
        <w:tc>
          <w:tcPr>
            <w:tcW w:w="506" w:type="dxa"/>
          </w:tcPr>
          <w:p w14:paraId="3C5F1FC6" w14:textId="77777777" w:rsidR="00FC49E5" w:rsidRDefault="00FC49E5">
            <w:pPr>
              <w:pStyle w:val="EmptyCellLayoutStyle"/>
              <w:spacing w:after="0" w:line="240" w:lineRule="auto"/>
            </w:pPr>
          </w:p>
        </w:tc>
        <w:tc>
          <w:tcPr>
            <w:tcW w:w="1" w:type="dxa"/>
          </w:tcPr>
          <w:p w14:paraId="2852B0B8" w14:textId="77777777" w:rsidR="00FC49E5" w:rsidRDefault="00FC49E5">
            <w:pPr>
              <w:pStyle w:val="EmptyCellLayoutStyle"/>
              <w:spacing w:after="0" w:line="240" w:lineRule="auto"/>
            </w:pPr>
          </w:p>
        </w:tc>
        <w:tc>
          <w:tcPr>
            <w:tcW w:w="1" w:type="dxa"/>
          </w:tcPr>
          <w:p w14:paraId="075248C1" w14:textId="77777777" w:rsidR="00FC49E5" w:rsidRDefault="00FC49E5">
            <w:pPr>
              <w:pStyle w:val="EmptyCellLayoutStyle"/>
              <w:spacing w:after="0" w:line="240" w:lineRule="auto"/>
            </w:pPr>
          </w:p>
        </w:tc>
        <w:tc>
          <w:tcPr>
            <w:tcW w:w="2" w:type="dxa"/>
          </w:tcPr>
          <w:p w14:paraId="7ABDD9A5" w14:textId="77777777" w:rsidR="00FC49E5" w:rsidRDefault="00FC49E5">
            <w:pPr>
              <w:pStyle w:val="EmptyCellLayoutStyle"/>
              <w:spacing w:after="0" w:line="240" w:lineRule="auto"/>
            </w:pPr>
          </w:p>
        </w:tc>
        <w:tc>
          <w:tcPr>
            <w:tcW w:w="9" w:type="dxa"/>
          </w:tcPr>
          <w:p w14:paraId="60537E5C" w14:textId="77777777" w:rsidR="00FC49E5" w:rsidRDefault="00FC49E5">
            <w:pPr>
              <w:pStyle w:val="EmptyCellLayoutStyle"/>
              <w:spacing w:after="0" w:line="240" w:lineRule="auto"/>
            </w:pPr>
          </w:p>
        </w:tc>
        <w:tc>
          <w:tcPr>
            <w:tcW w:w="6" w:type="dxa"/>
          </w:tcPr>
          <w:p w14:paraId="7E236D27" w14:textId="77777777" w:rsidR="00FC49E5" w:rsidRDefault="00FC49E5">
            <w:pPr>
              <w:pStyle w:val="EmptyCellLayoutStyle"/>
              <w:spacing w:after="0" w:line="240" w:lineRule="auto"/>
            </w:pPr>
          </w:p>
        </w:tc>
        <w:tc>
          <w:tcPr>
            <w:tcW w:w="3" w:type="dxa"/>
          </w:tcPr>
          <w:p w14:paraId="301F7A4A" w14:textId="77777777" w:rsidR="00FC49E5" w:rsidRDefault="00FC49E5">
            <w:pPr>
              <w:pStyle w:val="EmptyCellLayoutStyle"/>
              <w:spacing w:after="0" w:line="240" w:lineRule="auto"/>
            </w:pPr>
          </w:p>
        </w:tc>
        <w:tc>
          <w:tcPr>
            <w:tcW w:w="1" w:type="dxa"/>
          </w:tcPr>
          <w:p w14:paraId="42A32BF2" w14:textId="77777777" w:rsidR="00FC49E5" w:rsidRDefault="00FC49E5">
            <w:pPr>
              <w:pStyle w:val="EmptyCellLayoutStyle"/>
              <w:spacing w:after="0" w:line="240" w:lineRule="auto"/>
            </w:pPr>
          </w:p>
        </w:tc>
        <w:tc>
          <w:tcPr>
            <w:tcW w:w="3" w:type="dxa"/>
          </w:tcPr>
          <w:p w14:paraId="08D9AC33" w14:textId="77777777" w:rsidR="00FC49E5" w:rsidRDefault="00FC49E5">
            <w:pPr>
              <w:pStyle w:val="EmptyCellLayoutStyle"/>
              <w:spacing w:after="0" w:line="240" w:lineRule="auto"/>
            </w:pPr>
          </w:p>
        </w:tc>
        <w:tc>
          <w:tcPr>
            <w:tcW w:w="17" w:type="dxa"/>
          </w:tcPr>
          <w:p w14:paraId="21AFC65E" w14:textId="77777777" w:rsidR="00FC49E5" w:rsidRDefault="00FC49E5">
            <w:pPr>
              <w:pStyle w:val="EmptyCellLayoutStyle"/>
              <w:spacing w:after="0" w:line="240" w:lineRule="auto"/>
            </w:pPr>
          </w:p>
        </w:tc>
        <w:tc>
          <w:tcPr>
            <w:tcW w:w="30" w:type="dxa"/>
          </w:tcPr>
          <w:p w14:paraId="6F59D392" w14:textId="77777777" w:rsidR="00FC49E5" w:rsidRDefault="00FC49E5">
            <w:pPr>
              <w:pStyle w:val="EmptyCellLayoutStyle"/>
              <w:spacing w:after="0" w:line="240" w:lineRule="auto"/>
            </w:pPr>
          </w:p>
        </w:tc>
        <w:tc>
          <w:tcPr>
            <w:tcW w:w="3056" w:type="dxa"/>
          </w:tcPr>
          <w:p w14:paraId="6416768E" w14:textId="77777777" w:rsidR="00FC49E5" w:rsidRDefault="00FC49E5">
            <w:pPr>
              <w:pStyle w:val="EmptyCellLayoutStyle"/>
              <w:spacing w:after="0" w:line="240" w:lineRule="auto"/>
            </w:pPr>
          </w:p>
        </w:tc>
        <w:tc>
          <w:tcPr>
            <w:tcW w:w="869" w:type="dxa"/>
          </w:tcPr>
          <w:p w14:paraId="4CCF22CA" w14:textId="77777777" w:rsidR="00FC49E5" w:rsidRDefault="00FC49E5">
            <w:pPr>
              <w:pStyle w:val="EmptyCellLayoutStyle"/>
              <w:spacing w:after="0" w:line="240" w:lineRule="auto"/>
            </w:pPr>
          </w:p>
        </w:tc>
        <w:tc>
          <w:tcPr>
            <w:tcW w:w="422" w:type="dxa"/>
          </w:tcPr>
          <w:p w14:paraId="41768D3A" w14:textId="77777777" w:rsidR="00FC49E5" w:rsidRDefault="00FC49E5">
            <w:pPr>
              <w:pStyle w:val="EmptyCellLayoutStyle"/>
              <w:spacing w:after="0" w:line="240" w:lineRule="auto"/>
            </w:pPr>
          </w:p>
        </w:tc>
        <w:tc>
          <w:tcPr>
            <w:tcW w:w="559" w:type="dxa"/>
          </w:tcPr>
          <w:p w14:paraId="7C14CED8" w14:textId="77777777" w:rsidR="00FC49E5" w:rsidRDefault="00FC49E5">
            <w:pPr>
              <w:pStyle w:val="EmptyCellLayoutStyle"/>
              <w:spacing w:after="0" w:line="240" w:lineRule="auto"/>
            </w:pPr>
          </w:p>
        </w:tc>
        <w:tc>
          <w:tcPr>
            <w:tcW w:w="1052" w:type="dxa"/>
          </w:tcPr>
          <w:p w14:paraId="4550406F" w14:textId="77777777" w:rsidR="00FC49E5" w:rsidRDefault="00FC49E5">
            <w:pPr>
              <w:pStyle w:val="EmptyCellLayoutStyle"/>
              <w:spacing w:after="0" w:line="240" w:lineRule="auto"/>
            </w:pPr>
          </w:p>
        </w:tc>
        <w:tc>
          <w:tcPr>
            <w:tcW w:w="1645" w:type="dxa"/>
          </w:tcPr>
          <w:p w14:paraId="32C4C7DA" w14:textId="77777777" w:rsidR="00FC49E5" w:rsidRDefault="00FC49E5">
            <w:pPr>
              <w:pStyle w:val="EmptyCellLayoutStyle"/>
              <w:spacing w:after="0" w:line="240" w:lineRule="auto"/>
            </w:pPr>
          </w:p>
        </w:tc>
        <w:tc>
          <w:tcPr>
            <w:tcW w:w="993" w:type="dxa"/>
          </w:tcPr>
          <w:p w14:paraId="4233D4C1" w14:textId="77777777" w:rsidR="00FC49E5" w:rsidRDefault="00FC49E5">
            <w:pPr>
              <w:pStyle w:val="EmptyCellLayoutStyle"/>
              <w:spacing w:after="0" w:line="240" w:lineRule="auto"/>
            </w:pPr>
          </w:p>
        </w:tc>
        <w:tc>
          <w:tcPr>
            <w:tcW w:w="451" w:type="dxa"/>
          </w:tcPr>
          <w:p w14:paraId="5975D2CB" w14:textId="77777777" w:rsidR="00FC49E5" w:rsidRDefault="00FC49E5">
            <w:pPr>
              <w:pStyle w:val="EmptyCellLayoutStyle"/>
              <w:spacing w:after="0" w:line="240" w:lineRule="auto"/>
            </w:pPr>
          </w:p>
        </w:tc>
        <w:tc>
          <w:tcPr>
            <w:tcW w:w="73" w:type="dxa"/>
          </w:tcPr>
          <w:p w14:paraId="1824980E" w14:textId="77777777" w:rsidR="00FC49E5" w:rsidRDefault="00FC49E5">
            <w:pPr>
              <w:pStyle w:val="EmptyCellLayoutStyle"/>
              <w:spacing w:after="0" w:line="240" w:lineRule="auto"/>
            </w:pPr>
          </w:p>
        </w:tc>
        <w:tc>
          <w:tcPr>
            <w:tcW w:w="978" w:type="dxa"/>
          </w:tcPr>
          <w:p w14:paraId="4EEA108D" w14:textId="77777777" w:rsidR="00FC49E5" w:rsidRDefault="00FC49E5">
            <w:pPr>
              <w:pStyle w:val="EmptyCellLayoutStyle"/>
              <w:spacing w:after="0" w:line="240" w:lineRule="auto"/>
            </w:pPr>
          </w:p>
        </w:tc>
        <w:tc>
          <w:tcPr>
            <w:tcW w:w="361" w:type="dxa"/>
          </w:tcPr>
          <w:p w14:paraId="0489C54C" w14:textId="77777777" w:rsidR="00FC49E5" w:rsidRDefault="00FC49E5">
            <w:pPr>
              <w:pStyle w:val="EmptyCellLayoutStyle"/>
              <w:spacing w:after="0" w:line="240" w:lineRule="auto"/>
            </w:pPr>
          </w:p>
        </w:tc>
        <w:tc>
          <w:tcPr>
            <w:tcW w:w="1047" w:type="dxa"/>
          </w:tcPr>
          <w:p w14:paraId="3462A072" w14:textId="77777777" w:rsidR="00FC49E5" w:rsidRDefault="00FC49E5">
            <w:pPr>
              <w:pStyle w:val="EmptyCellLayoutStyle"/>
              <w:spacing w:after="0" w:line="240" w:lineRule="auto"/>
            </w:pPr>
          </w:p>
        </w:tc>
      </w:tr>
      <w:tr w:rsidR="000A1F24" w14:paraId="5ED82CBE" w14:textId="77777777" w:rsidTr="000A1F24">
        <w:trPr>
          <w:trHeight w:val="635"/>
        </w:trPr>
        <w:tc>
          <w:tcPr>
            <w:tcW w:w="506" w:type="dxa"/>
          </w:tcPr>
          <w:p w14:paraId="33BE934D" w14:textId="77777777" w:rsidR="00FC49E5" w:rsidRDefault="00FC49E5">
            <w:pPr>
              <w:pStyle w:val="EmptyCellLayoutStyle"/>
              <w:spacing w:after="0" w:line="240" w:lineRule="auto"/>
            </w:pPr>
          </w:p>
        </w:tc>
        <w:tc>
          <w:tcPr>
            <w:tcW w:w="1" w:type="dxa"/>
            <w:gridSpan w:val="16"/>
          </w:tcPr>
          <w:tbl>
            <w:tblPr>
              <w:tblW w:w="0" w:type="auto"/>
              <w:tblCellMar>
                <w:left w:w="0" w:type="dxa"/>
                <w:right w:w="0" w:type="dxa"/>
              </w:tblCellMar>
              <w:tblLook w:val="0000" w:firstRow="0" w:lastRow="0" w:firstColumn="0" w:lastColumn="0" w:noHBand="0" w:noVBand="0"/>
            </w:tblPr>
            <w:tblGrid>
              <w:gridCol w:w="7694"/>
            </w:tblGrid>
            <w:tr w:rsidR="00FC49E5" w14:paraId="102A9306" w14:textId="77777777">
              <w:trPr>
                <w:trHeight w:val="557"/>
              </w:trPr>
              <w:tc>
                <w:tcPr>
                  <w:tcW w:w="7694" w:type="dxa"/>
                  <w:tcBorders>
                    <w:top w:val="nil"/>
                    <w:left w:val="nil"/>
                    <w:bottom w:val="nil"/>
                    <w:right w:val="nil"/>
                  </w:tcBorders>
                  <w:tcMar>
                    <w:top w:w="39" w:type="dxa"/>
                    <w:left w:w="39" w:type="dxa"/>
                    <w:bottom w:w="39" w:type="dxa"/>
                    <w:right w:w="39" w:type="dxa"/>
                  </w:tcMar>
                </w:tcPr>
                <w:p w14:paraId="3125BF59" w14:textId="77777777" w:rsidR="00FC49E5" w:rsidRDefault="003F26C1">
                  <w:pPr>
                    <w:spacing w:after="0" w:line="240" w:lineRule="auto"/>
                  </w:pPr>
                  <w:r>
                    <w:rPr>
                      <w:rFonts w:ascii="Calibri" w:eastAsia="Calibri" w:hAnsi="Calibri"/>
                      <w:color w:val="000000"/>
                    </w:rPr>
                    <w:t>Please note: Data includes staff who are actively employed and on extended paid leave. "Indigenous category" is self-reported by staff in the system.</w:t>
                  </w:r>
                </w:p>
              </w:tc>
            </w:tr>
          </w:tbl>
          <w:p w14:paraId="4C5710EA" w14:textId="77777777" w:rsidR="00FC49E5" w:rsidRDefault="00FC49E5">
            <w:pPr>
              <w:spacing w:after="0" w:line="240" w:lineRule="auto"/>
            </w:pPr>
          </w:p>
        </w:tc>
        <w:tc>
          <w:tcPr>
            <w:tcW w:w="993" w:type="dxa"/>
          </w:tcPr>
          <w:p w14:paraId="37FEDCFB" w14:textId="77777777" w:rsidR="00FC49E5" w:rsidRDefault="00FC49E5">
            <w:pPr>
              <w:pStyle w:val="EmptyCellLayoutStyle"/>
              <w:spacing w:after="0" w:line="240" w:lineRule="auto"/>
            </w:pPr>
          </w:p>
        </w:tc>
        <w:tc>
          <w:tcPr>
            <w:tcW w:w="451" w:type="dxa"/>
          </w:tcPr>
          <w:p w14:paraId="47705D54" w14:textId="77777777" w:rsidR="00FC49E5" w:rsidRDefault="00FC49E5">
            <w:pPr>
              <w:pStyle w:val="EmptyCellLayoutStyle"/>
              <w:spacing w:after="0" w:line="240" w:lineRule="auto"/>
            </w:pPr>
          </w:p>
        </w:tc>
        <w:tc>
          <w:tcPr>
            <w:tcW w:w="73" w:type="dxa"/>
          </w:tcPr>
          <w:p w14:paraId="3CB938AE" w14:textId="77777777" w:rsidR="00FC49E5" w:rsidRDefault="00FC49E5">
            <w:pPr>
              <w:pStyle w:val="EmptyCellLayoutStyle"/>
              <w:spacing w:after="0" w:line="240" w:lineRule="auto"/>
            </w:pPr>
          </w:p>
        </w:tc>
        <w:tc>
          <w:tcPr>
            <w:tcW w:w="978" w:type="dxa"/>
          </w:tcPr>
          <w:p w14:paraId="28C04AE5" w14:textId="77777777" w:rsidR="00FC49E5" w:rsidRDefault="00FC49E5">
            <w:pPr>
              <w:pStyle w:val="EmptyCellLayoutStyle"/>
              <w:spacing w:after="0" w:line="240" w:lineRule="auto"/>
            </w:pPr>
          </w:p>
        </w:tc>
        <w:tc>
          <w:tcPr>
            <w:tcW w:w="361" w:type="dxa"/>
          </w:tcPr>
          <w:p w14:paraId="74060B4E" w14:textId="77777777" w:rsidR="00FC49E5" w:rsidRDefault="00FC49E5">
            <w:pPr>
              <w:pStyle w:val="EmptyCellLayoutStyle"/>
              <w:spacing w:after="0" w:line="240" w:lineRule="auto"/>
            </w:pPr>
          </w:p>
        </w:tc>
        <w:tc>
          <w:tcPr>
            <w:tcW w:w="1047" w:type="dxa"/>
          </w:tcPr>
          <w:p w14:paraId="26ECA08E" w14:textId="77777777" w:rsidR="00FC49E5" w:rsidRDefault="00FC49E5">
            <w:pPr>
              <w:pStyle w:val="EmptyCellLayoutStyle"/>
              <w:spacing w:after="0" w:line="240" w:lineRule="auto"/>
            </w:pPr>
          </w:p>
        </w:tc>
      </w:tr>
      <w:tr w:rsidR="00FC49E5" w14:paraId="5C91E2FE" w14:textId="77777777">
        <w:trPr>
          <w:trHeight w:val="163"/>
        </w:trPr>
        <w:tc>
          <w:tcPr>
            <w:tcW w:w="506" w:type="dxa"/>
          </w:tcPr>
          <w:p w14:paraId="263967F7" w14:textId="77777777" w:rsidR="00FC49E5" w:rsidRDefault="00FC49E5">
            <w:pPr>
              <w:pStyle w:val="EmptyCellLayoutStyle"/>
              <w:spacing w:after="0" w:line="240" w:lineRule="auto"/>
            </w:pPr>
          </w:p>
        </w:tc>
        <w:tc>
          <w:tcPr>
            <w:tcW w:w="1" w:type="dxa"/>
          </w:tcPr>
          <w:p w14:paraId="03563AA3" w14:textId="77777777" w:rsidR="00FC49E5" w:rsidRDefault="00FC49E5">
            <w:pPr>
              <w:pStyle w:val="EmptyCellLayoutStyle"/>
              <w:spacing w:after="0" w:line="240" w:lineRule="auto"/>
            </w:pPr>
          </w:p>
        </w:tc>
        <w:tc>
          <w:tcPr>
            <w:tcW w:w="1" w:type="dxa"/>
          </w:tcPr>
          <w:p w14:paraId="1E1432C5" w14:textId="77777777" w:rsidR="00FC49E5" w:rsidRDefault="00FC49E5">
            <w:pPr>
              <w:pStyle w:val="EmptyCellLayoutStyle"/>
              <w:spacing w:after="0" w:line="240" w:lineRule="auto"/>
            </w:pPr>
          </w:p>
        </w:tc>
        <w:tc>
          <w:tcPr>
            <w:tcW w:w="2" w:type="dxa"/>
          </w:tcPr>
          <w:p w14:paraId="07EC61D9" w14:textId="77777777" w:rsidR="00FC49E5" w:rsidRDefault="00FC49E5">
            <w:pPr>
              <w:pStyle w:val="EmptyCellLayoutStyle"/>
              <w:spacing w:after="0" w:line="240" w:lineRule="auto"/>
            </w:pPr>
          </w:p>
        </w:tc>
        <w:tc>
          <w:tcPr>
            <w:tcW w:w="9" w:type="dxa"/>
          </w:tcPr>
          <w:p w14:paraId="127270BE" w14:textId="77777777" w:rsidR="00FC49E5" w:rsidRDefault="00FC49E5">
            <w:pPr>
              <w:pStyle w:val="EmptyCellLayoutStyle"/>
              <w:spacing w:after="0" w:line="240" w:lineRule="auto"/>
            </w:pPr>
          </w:p>
        </w:tc>
        <w:tc>
          <w:tcPr>
            <w:tcW w:w="6" w:type="dxa"/>
          </w:tcPr>
          <w:p w14:paraId="4B5BD142" w14:textId="77777777" w:rsidR="00FC49E5" w:rsidRDefault="00FC49E5">
            <w:pPr>
              <w:pStyle w:val="EmptyCellLayoutStyle"/>
              <w:spacing w:after="0" w:line="240" w:lineRule="auto"/>
            </w:pPr>
          </w:p>
        </w:tc>
        <w:tc>
          <w:tcPr>
            <w:tcW w:w="3" w:type="dxa"/>
          </w:tcPr>
          <w:p w14:paraId="1C77BF93" w14:textId="77777777" w:rsidR="00FC49E5" w:rsidRDefault="00FC49E5">
            <w:pPr>
              <w:pStyle w:val="EmptyCellLayoutStyle"/>
              <w:spacing w:after="0" w:line="240" w:lineRule="auto"/>
            </w:pPr>
          </w:p>
        </w:tc>
        <w:tc>
          <w:tcPr>
            <w:tcW w:w="1" w:type="dxa"/>
          </w:tcPr>
          <w:p w14:paraId="38FD21C6" w14:textId="77777777" w:rsidR="00FC49E5" w:rsidRDefault="00FC49E5">
            <w:pPr>
              <w:pStyle w:val="EmptyCellLayoutStyle"/>
              <w:spacing w:after="0" w:line="240" w:lineRule="auto"/>
            </w:pPr>
          </w:p>
        </w:tc>
        <w:tc>
          <w:tcPr>
            <w:tcW w:w="3" w:type="dxa"/>
          </w:tcPr>
          <w:p w14:paraId="62058BAF" w14:textId="77777777" w:rsidR="00FC49E5" w:rsidRDefault="00FC49E5">
            <w:pPr>
              <w:pStyle w:val="EmptyCellLayoutStyle"/>
              <w:spacing w:after="0" w:line="240" w:lineRule="auto"/>
            </w:pPr>
          </w:p>
        </w:tc>
        <w:tc>
          <w:tcPr>
            <w:tcW w:w="17" w:type="dxa"/>
          </w:tcPr>
          <w:p w14:paraId="09CCA1DA" w14:textId="77777777" w:rsidR="00FC49E5" w:rsidRDefault="00FC49E5">
            <w:pPr>
              <w:pStyle w:val="EmptyCellLayoutStyle"/>
              <w:spacing w:after="0" w:line="240" w:lineRule="auto"/>
            </w:pPr>
          </w:p>
        </w:tc>
        <w:tc>
          <w:tcPr>
            <w:tcW w:w="30" w:type="dxa"/>
          </w:tcPr>
          <w:p w14:paraId="0A69E38B" w14:textId="77777777" w:rsidR="00FC49E5" w:rsidRDefault="00FC49E5">
            <w:pPr>
              <w:pStyle w:val="EmptyCellLayoutStyle"/>
              <w:spacing w:after="0" w:line="240" w:lineRule="auto"/>
            </w:pPr>
          </w:p>
        </w:tc>
        <w:tc>
          <w:tcPr>
            <w:tcW w:w="3056" w:type="dxa"/>
          </w:tcPr>
          <w:p w14:paraId="1B4AF994" w14:textId="77777777" w:rsidR="00FC49E5" w:rsidRDefault="00FC49E5">
            <w:pPr>
              <w:pStyle w:val="EmptyCellLayoutStyle"/>
              <w:spacing w:after="0" w:line="240" w:lineRule="auto"/>
            </w:pPr>
          </w:p>
        </w:tc>
        <w:tc>
          <w:tcPr>
            <w:tcW w:w="869" w:type="dxa"/>
          </w:tcPr>
          <w:p w14:paraId="26557171" w14:textId="77777777" w:rsidR="00FC49E5" w:rsidRDefault="00FC49E5">
            <w:pPr>
              <w:pStyle w:val="EmptyCellLayoutStyle"/>
              <w:spacing w:after="0" w:line="240" w:lineRule="auto"/>
            </w:pPr>
          </w:p>
        </w:tc>
        <w:tc>
          <w:tcPr>
            <w:tcW w:w="422" w:type="dxa"/>
          </w:tcPr>
          <w:p w14:paraId="36EDCB40" w14:textId="77777777" w:rsidR="00FC49E5" w:rsidRDefault="00FC49E5">
            <w:pPr>
              <w:pStyle w:val="EmptyCellLayoutStyle"/>
              <w:spacing w:after="0" w:line="240" w:lineRule="auto"/>
            </w:pPr>
          </w:p>
        </w:tc>
        <w:tc>
          <w:tcPr>
            <w:tcW w:w="559" w:type="dxa"/>
          </w:tcPr>
          <w:p w14:paraId="5B9B2FDD" w14:textId="77777777" w:rsidR="00FC49E5" w:rsidRDefault="00FC49E5">
            <w:pPr>
              <w:pStyle w:val="EmptyCellLayoutStyle"/>
              <w:spacing w:after="0" w:line="240" w:lineRule="auto"/>
            </w:pPr>
          </w:p>
        </w:tc>
        <w:tc>
          <w:tcPr>
            <w:tcW w:w="1052" w:type="dxa"/>
          </w:tcPr>
          <w:p w14:paraId="6B88146A" w14:textId="77777777" w:rsidR="00FC49E5" w:rsidRDefault="00FC49E5">
            <w:pPr>
              <w:pStyle w:val="EmptyCellLayoutStyle"/>
              <w:spacing w:after="0" w:line="240" w:lineRule="auto"/>
            </w:pPr>
          </w:p>
        </w:tc>
        <w:tc>
          <w:tcPr>
            <w:tcW w:w="1645" w:type="dxa"/>
          </w:tcPr>
          <w:p w14:paraId="5E840C42" w14:textId="77777777" w:rsidR="00FC49E5" w:rsidRDefault="00FC49E5">
            <w:pPr>
              <w:pStyle w:val="EmptyCellLayoutStyle"/>
              <w:spacing w:after="0" w:line="240" w:lineRule="auto"/>
            </w:pPr>
          </w:p>
        </w:tc>
        <w:tc>
          <w:tcPr>
            <w:tcW w:w="993" w:type="dxa"/>
          </w:tcPr>
          <w:p w14:paraId="0AD73398" w14:textId="77777777" w:rsidR="00FC49E5" w:rsidRDefault="00FC49E5">
            <w:pPr>
              <w:pStyle w:val="EmptyCellLayoutStyle"/>
              <w:spacing w:after="0" w:line="240" w:lineRule="auto"/>
            </w:pPr>
          </w:p>
        </w:tc>
        <w:tc>
          <w:tcPr>
            <w:tcW w:w="451" w:type="dxa"/>
          </w:tcPr>
          <w:p w14:paraId="7CE30C1B" w14:textId="77777777" w:rsidR="00FC49E5" w:rsidRDefault="00FC49E5">
            <w:pPr>
              <w:pStyle w:val="EmptyCellLayoutStyle"/>
              <w:spacing w:after="0" w:line="240" w:lineRule="auto"/>
            </w:pPr>
          </w:p>
        </w:tc>
        <w:tc>
          <w:tcPr>
            <w:tcW w:w="73" w:type="dxa"/>
          </w:tcPr>
          <w:p w14:paraId="2D54695C" w14:textId="77777777" w:rsidR="00FC49E5" w:rsidRDefault="00FC49E5">
            <w:pPr>
              <w:pStyle w:val="EmptyCellLayoutStyle"/>
              <w:spacing w:after="0" w:line="240" w:lineRule="auto"/>
            </w:pPr>
          </w:p>
        </w:tc>
        <w:tc>
          <w:tcPr>
            <w:tcW w:w="978" w:type="dxa"/>
          </w:tcPr>
          <w:p w14:paraId="1A5ACA83" w14:textId="77777777" w:rsidR="00FC49E5" w:rsidRDefault="00FC49E5">
            <w:pPr>
              <w:pStyle w:val="EmptyCellLayoutStyle"/>
              <w:spacing w:after="0" w:line="240" w:lineRule="auto"/>
            </w:pPr>
          </w:p>
        </w:tc>
        <w:tc>
          <w:tcPr>
            <w:tcW w:w="361" w:type="dxa"/>
          </w:tcPr>
          <w:p w14:paraId="2817C022" w14:textId="77777777" w:rsidR="00FC49E5" w:rsidRDefault="00FC49E5">
            <w:pPr>
              <w:pStyle w:val="EmptyCellLayoutStyle"/>
              <w:spacing w:after="0" w:line="240" w:lineRule="auto"/>
            </w:pPr>
          </w:p>
        </w:tc>
        <w:tc>
          <w:tcPr>
            <w:tcW w:w="1047" w:type="dxa"/>
          </w:tcPr>
          <w:p w14:paraId="3232A933" w14:textId="77777777" w:rsidR="00FC49E5" w:rsidRDefault="00FC49E5">
            <w:pPr>
              <w:pStyle w:val="EmptyCellLayoutStyle"/>
              <w:spacing w:after="0" w:line="240" w:lineRule="auto"/>
            </w:pPr>
          </w:p>
        </w:tc>
      </w:tr>
      <w:tr w:rsidR="000A1F24" w14:paraId="68BCFE5D" w14:textId="77777777" w:rsidTr="000A1F24">
        <w:trPr>
          <w:trHeight w:val="499"/>
        </w:trPr>
        <w:tc>
          <w:tcPr>
            <w:tcW w:w="506" w:type="dxa"/>
          </w:tcPr>
          <w:p w14:paraId="63BDFF77" w14:textId="77777777" w:rsidR="00FC49E5" w:rsidRDefault="00FC49E5">
            <w:pPr>
              <w:pStyle w:val="EmptyCellLayoutStyle"/>
              <w:spacing w:after="0" w:line="240" w:lineRule="auto"/>
            </w:pPr>
          </w:p>
        </w:tc>
        <w:tc>
          <w:tcPr>
            <w:tcW w:w="1" w:type="dxa"/>
          </w:tcPr>
          <w:p w14:paraId="0AFE663B" w14:textId="77777777" w:rsidR="00FC49E5" w:rsidRDefault="00FC49E5">
            <w:pPr>
              <w:pStyle w:val="EmptyCellLayoutStyle"/>
              <w:spacing w:after="0" w:line="240" w:lineRule="auto"/>
            </w:pPr>
          </w:p>
        </w:tc>
        <w:tc>
          <w:tcPr>
            <w:tcW w:w="1" w:type="dxa"/>
          </w:tcPr>
          <w:p w14:paraId="5CA48B6C" w14:textId="77777777" w:rsidR="00FC49E5" w:rsidRDefault="00FC49E5">
            <w:pPr>
              <w:pStyle w:val="EmptyCellLayoutStyle"/>
              <w:spacing w:after="0" w:line="240" w:lineRule="auto"/>
            </w:pPr>
          </w:p>
        </w:tc>
        <w:tc>
          <w:tcPr>
            <w:tcW w:w="2" w:type="dxa"/>
          </w:tcPr>
          <w:p w14:paraId="2F858B99" w14:textId="77777777" w:rsidR="00FC49E5" w:rsidRDefault="00FC49E5">
            <w:pPr>
              <w:pStyle w:val="EmptyCellLayoutStyle"/>
              <w:spacing w:after="0" w:line="240" w:lineRule="auto"/>
            </w:pPr>
          </w:p>
        </w:tc>
        <w:tc>
          <w:tcPr>
            <w:tcW w:w="9" w:type="dxa"/>
          </w:tcPr>
          <w:p w14:paraId="31492C7F" w14:textId="77777777" w:rsidR="00FC49E5" w:rsidRDefault="00FC49E5">
            <w:pPr>
              <w:pStyle w:val="EmptyCellLayoutStyle"/>
              <w:spacing w:after="0" w:line="240" w:lineRule="auto"/>
            </w:pPr>
          </w:p>
        </w:tc>
        <w:tc>
          <w:tcPr>
            <w:tcW w:w="6" w:type="dxa"/>
            <w:gridSpan w:val="8"/>
          </w:tcPr>
          <w:tbl>
            <w:tblPr>
              <w:tblW w:w="0" w:type="auto"/>
              <w:tblCellMar>
                <w:left w:w="0" w:type="dxa"/>
                <w:right w:w="0" w:type="dxa"/>
              </w:tblCellMar>
              <w:tblLook w:val="0000" w:firstRow="0" w:lastRow="0" w:firstColumn="0" w:lastColumn="0" w:noHBand="0" w:noVBand="0"/>
            </w:tblPr>
            <w:tblGrid>
              <w:gridCol w:w="3989"/>
            </w:tblGrid>
            <w:tr w:rsidR="00FC49E5" w14:paraId="3CC37580" w14:textId="77777777">
              <w:trPr>
                <w:trHeight w:val="421"/>
              </w:trPr>
              <w:tc>
                <w:tcPr>
                  <w:tcW w:w="3989" w:type="dxa"/>
                  <w:tcBorders>
                    <w:top w:val="nil"/>
                    <w:left w:val="nil"/>
                    <w:bottom w:val="nil"/>
                    <w:right w:val="nil"/>
                  </w:tcBorders>
                  <w:tcMar>
                    <w:top w:w="39" w:type="dxa"/>
                    <w:left w:w="39" w:type="dxa"/>
                    <w:bottom w:w="39" w:type="dxa"/>
                    <w:right w:w="39" w:type="dxa"/>
                  </w:tcMar>
                </w:tcPr>
                <w:p w14:paraId="5F3CDBA7" w14:textId="77777777" w:rsidR="00FC49E5" w:rsidRDefault="003F26C1">
                  <w:pPr>
                    <w:spacing w:after="0" w:line="240" w:lineRule="auto"/>
                  </w:pPr>
                  <w:r>
                    <w:rPr>
                      <w:rFonts w:ascii="Calibri" w:eastAsia="Calibri" w:hAnsi="Calibri"/>
                      <w:b/>
                      <w:color w:val="000000"/>
                      <w:sz w:val="40"/>
                    </w:rPr>
                    <w:t>Financial Statement</w:t>
                  </w:r>
                </w:p>
              </w:tc>
            </w:tr>
          </w:tbl>
          <w:p w14:paraId="317F958E" w14:textId="77777777" w:rsidR="00FC49E5" w:rsidRDefault="00FC49E5">
            <w:pPr>
              <w:spacing w:after="0" w:line="240" w:lineRule="auto"/>
            </w:pPr>
          </w:p>
        </w:tc>
        <w:tc>
          <w:tcPr>
            <w:tcW w:w="422" w:type="dxa"/>
          </w:tcPr>
          <w:p w14:paraId="7686DD2F" w14:textId="77777777" w:rsidR="00FC49E5" w:rsidRDefault="00FC49E5">
            <w:pPr>
              <w:pStyle w:val="EmptyCellLayoutStyle"/>
              <w:spacing w:after="0" w:line="240" w:lineRule="auto"/>
            </w:pPr>
          </w:p>
        </w:tc>
        <w:tc>
          <w:tcPr>
            <w:tcW w:w="559" w:type="dxa"/>
          </w:tcPr>
          <w:p w14:paraId="2EE03DA6" w14:textId="77777777" w:rsidR="00FC49E5" w:rsidRDefault="00FC49E5">
            <w:pPr>
              <w:pStyle w:val="EmptyCellLayoutStyle"/>
              <w:spacing w:after="0" w:line="240" w:lineRule="auto"/>
            </w:pPr>
          </w:p>
        </w:tc>
        <w:tc>
          <w:tcPr>
            <w:tcW w:w="1052" w:type="dxa"/>
          </w:tcPr>
          <w:p w14:paraId="6BA9E098" w14:textId="77777777" w:rsidR="00FC49E5" w:rsidRDefault="00FC49E5">
            <w:pPr>
              <w:pStyle w:val="EmptyCellLayoutStyle"/>
              <w:spacing w:after="0" w:line="240" w:lineRule="auto"/>
            </w:pPr>
          </w:p>
        </w:tc>
        <w:tc>
          <w:tcPr>
            <w:tcW w:w="1645" w:type="dxa"/>
          </w:tcPr>
          <w:p w14:paraId="6F1A1882" w14:textId="77777777" w:rsidR="00FC49E5" w:rsidRDefault="00FC49E5">
            <w:pPr>
              <w:pStyle w:val="EmptyCellLayoutStyle"/>
              <w:spacing w:after="0" w:line="240" w:lineRule="auto"/>
            </w:pPr>
          </w:p>
        </w:tc>
        <w:tc>
          <w:tcPr>
            <w:tcW w:w="993" w:type="dxa"/>
          </w:tcPr>
          <w:p w14:paraId="572B25A4" w14:textId="77777777" w:rsidR="00FC49E5" w:rsidRDefault="00FC49E5">
            <w:pPr>
              <w:pStyle w:val="EmptyCellLayoutStyle"/>
              <w:spacing w:after="0" w:line="240" w:lineRule="auto"/>
            </w:pPr>
          </w:p>
        </w:tc>
        <w:tc>
          <w:tcPr>
            <w:tcW w:w="451" w:type="dxa"/>
          </w:tcPr>
          <w:p w14:paraId="2D4FEC81" w14:textId="77777777" w:rsidR="00FC49E5" w:rsidRDefault="00FC49E5">
            <w:pPr>
              <w:pStyle w:val="EmptyCellLayoutStyle"/>
              <w:spacing w:after="0" w:line="240" w:lineRule="auto"/>
            </w:pPr>
          </w:p>
        </w:tc>
        <w:tc>
          <w:tcPr>
            <w:tcW w:w="73" w:type="dxa"/>
          </w:tcPr>
          <w:p w14:paraId="6E30E83A" w14:textId="77777777" w:rsidR="00FC49E5" w:rsidRDefault="00FC49E5">
            <w:pPr>
              <w:pStyle w:val="EmptyCellLayoutStyle"/>
              <w:spacing w:after="0" w:line="240" w:lineRule="auto"/>
            </w:pPr>
          </w:p>
        </w:tc>
        <w:tc>
          <w:tcPr>
            <w:tcW w:w="978" w:type="dxa"/>
          </w:tcPr>
          <w:p w14:paraId="6549F154" w14:textId="77777777" w:rsidR="00FC49E5" w:rsidRDefault="00FC49E5">
            <w:pPr>
              <w:pStyle w:val="EmptyCellLayoutStyle"/>
              <w:spacing w:after="0" w:line="240" w:lineRule="auto"/>
            </w:pPr>
          </w:p>
        </w:tc>
        <w:tc>
          <w:tcPr>
            <w:tcW w:w="361" w:type="dxa"/>
          </w:tcPr>
          <w:p w14:paraId="60BC11E2" w14:textId="77777777" w:rsidR="00FC49E5" w:rsidRDefault="00FC49E5">
            <w:pPr>
              <w:pStyle w:val="EmptyCellLayoutStyle"/>
              <w:spacing w:after="0" w:line="240" w:lineRule="auto"/>
            </w:pPr>
          </w:p>
        </w:tc>
        <w:tc>
          <w:tcPr>
            <w:tcW w:w="1047" w:type="dxa"/>
          </w:tcPr>
          <w:p w14:paraId="2A06FA4C" w14:textId="77777777" w:rsidR="00FC49E5" w:rsidRDefault="00FC49E5">
            <w:pPr>
              <w:pStyle w:val="EmptyCellLayoutStyle"/>
              <w:spacing w:after="0" w:line="240" w:lineRule="auto"/>
            </w:pPr>
          </w:p>
        </w:tc>
      </w:tr>
      <w:tr w:rsidR="00FC49E5" w14:paraId="360B5883" w14:textId="77777777">
        <w:trPr>
          <w:trHeight w:val="146"/>
        </w:trPr>
        <w:tc>
          <w:tcPr>
            <w:tcW w:w="506" w:type="dxa"/>
          </w:tcPr>
          <w:p w14:paraId="35771DF0" w14:textId="77777777" w:rsidR="00FC49E5" w:rsidRDefault="00FC49E5">
            <w:pPr>
              <w:pStyle w:val="EmptyCellLayoutStyle"/>
              <w:spacing w:after="0" w:line="240" w:lineRule="auto"/>
            </w:pPr>
          </w:p>
        </w:tc>
        <w:tc>
          <w:tcPr>
            <w:tcW w:w="1" w:type="dxa"/>
          </w:tcPr>
          <w:p w14:paraId="35C44619" w14:textId="77777777" w:rsidR="00FC49E5" w:rsidRDefault="00FC49E5">
            <w:pPr>
              <w:pStyle w:val="EmptyCellLayoutStyle"/>
              <w:spacing w:after="0" w:line="240" w:lineRule="auto"/>
            </w:pPr>
          </w:p>
        </w:tc>
        <w:tc>
          <w:tcPr>
            <w:tcW w:w="1" w:type="dxa"/>
          </w:tcPr>
          <w:p w14:paraId="45C1F29E" w14:textId="77777777" w:rsidR="00FC49E5" w:rsidRDefault="00FC49E5">
            <w:pPr>
              <w:pStyle w:val="EmptyCellLayoutStyle"/>
              <w:spacing w:after="0" w:line="240" w:lineRule="auto"/>
            </w:pPr>
          </w:p>
        </w:tc>
        <w:tc>
          <w:tcPr>
            <w:tcW w:w="2" w:type="dxa"/>
          </w:tcPr>
          <w:p w14:paraId="3C856074" w14:textId="77777777" w:rsidR="00FC49E5" w:rsidRDefault="00FC49E5">
            <w:pPr>
              <w:pStyle w:val="EmptyCellLayoutStyle"/>
              <w:spacing w:after="0" w:line="240" w:lineRule="auto"/>
            </w:pPr>
          </w:p>
        </w:tc>
        <w:tc>
          <w:tcPr>
            <w:tcW w:w="9" w:type="dxa"/>
          </w:tcPr>
          <w:p w14:paraId="63D21FCD" w14:textId="77777777" w:rsidR="00FC49E5" w:rsidRDefault="00FC49E5">
            <w:pPr>
              <w:pStyle w:val="EmptyCellLayoutStyle"/>
              <w:spacing w:after="0" w:line="240" w:lineRule="auto"/>
            </w:pPr>
          </w:p>
        </w:tc>
        <w:tc>
          <w:tcPr>
            <w:tcW w:w="6" w:type="dxa"/>
          </w:tcPr>
          <w:p w14:paraId="0F1AD743" w14:textId="77777777" w:rsidR="00FC49E5" w:rsidRDefault="00FC49E5">
            <w:pPr>
              <w:pStyle w:val="EmptyCellLayoutStyle"/>
              <w:spacing w:after="0" w:line="240" w:lineRule="auto"/>
            </w:pPr>
          </w:p>
        </w:tc>
        <w:tc>
          <w:tcPr>
            <w:tcW w:w="3" w:type="dxa"/>
          </w:tcPr>
          <w:p w14:paraId="13C0EC60" w14:textId="77777777" w:rsidR="00FC49E5" w:rsidRDefault="00FC49E5">
            <w:pPr>
              <w:pStyle w:val="EmptyCellLayoutStyle"/>
              <w:spacing w:after="0" w:line="240" w:lineRule="auto"/>
            </w:pPr>
          </w:p>
        </w:tc>
        <w:tc>
          <w:tcPr>
            <w:tcW w:w="1" w:type="dxa"/>
          </w:tcPr>
          <w:p w14:paraId="6B38D9D7" w14:textId="77777777" w:rsidR="00FC49E5" w:rsidRDefault="00FC49E5">
            <w:pPr>
              <w:pStyle w:val="EmptyCellLayoutStyle"/>
              <w:spacing w:after="0" w:line="240" w:lineRule="auto"/>
            </w:pPr>
          </w:p>
        </w:tc>
        <w:tc>
          <w:tcPr>
            <w:tcW w:w="3" w:type="dxa"/>
          </w:tcPr>
          <w:p w14:paraId="7F0A0B6E" w14:textId="77777777" w:rsidR="00FC49E5" w:rsidRDefault="00FC49E5">
            <w:pPr>
              <w:pStyle w:val="EmptyCellLayoutStyle"/>
              <w:spacing w:after="0" w:line="240" w:lineRule="auto"/>
            </w:pPr>
          </w:p>
        </w:tc>
        <w:tc>
          <w:tcPr>
            <w:tcW w:w="17" w:type="dxa"/>
          </w:tcPr>
          <w:p w14:paraId="3F6584C1" w14:textId="77777777" w:rsidR="00FC49E5" w:rsidRDefault="00FC49E5">
            <w:pPr>
              <w:pStyle w:val="EmptyCellLayoutStyle"/>
              <w:spacing w:after="0" w:line="240" w:lineRule="auto"/>
            </w:pPr>
          </w:p>
        </w:tc>
        <w:tc>
          <w:tcPr>
            <w:tcW w:w="30" w:type="dxa"/>
          </w:tcPr>
          <w:p w14:paraId="34A2BB74" w14:textId="77777777" w:rsidR="00FC49E5" w:rsidRDefault="00FC49E5">
            <w:pPr>
              <w:pStyle w:val="EmptyCellLayoutStyle"/>
              <w:spacing w:after="0" w:line="240" w:lineRule="auto"/>
            </w:pPr>
          </w:p>
        </w:tc>
        <w:tc>
          <w:tcPr>
            <w:tcW w:w="3056" w:type="dxa"/>
          </w:tcPr>
          <w:p w14:paraId="61FE14B9" w14:textId="77777777" w:rsidR="00FC49E5" w:rsidRDefault="00FC49E5">
            <w:pPr>
              <w:pStyle w:val="EmptyCellLayoutStyle"/>
              <w:spacing w:after="0" w:line="240" w:lineRule="auto"/>
            </w:pPr>
          </w:p>
        </w:tc>
        <w:tc>
          <w:tcPr>
            <w:tcW w:w="869" w:type="dxa"/>
          </w:tcPr>
          <w:p w14:paraId="6B6DF743" w14:textId="77777777" w:rsidR="00FC49E5" w:rsidRDefault="00FC49E5">
            <w:pPr>
              <w:pStyle w:val="EmptyCellLayoutStyle"/>
              <w:spacing w:after="0" w:line="240" w:lineRule="auto"/>
            </w:pPr>
          </w:p>
        </w:tc>
        <w:tc>
          <w:tcPr>
            <w:tcW w:w="422" w:type="dxa"/>
          </w:tcPr>
          <w:p w14:paraId="74B3C16B" w14:textId="77777777" w:rsidR="00FC49E5" w:rsidRDefault="00FC49E5">
            <w:pPr>
              <w:pStyle w:val="EmptyCellLayoutStyle"/>
              <w:spacing w:after="0" w:line="240" w:lineRule="auto"/>
            </w:pPr>
          </w:p>
        </w:tc>
        <w:tc>
          <w:tcPr>
            <w:tcW w:w="559" w:type="dxa"/>
          </w:tcPr>
          <w:p w14:paraId="2F101E48" w14:textId="77777777" w:rsidR="00FC49E5" w:rsidRDefault="00FC49E5">
            <w:pPr>
              <w:pStyle w:val="EmptyCellLayoutStyle"/>
              <w:spacing w:after="0" w:line="240" w:lineRule="auto"/>
            </w:pPr>
          </w:p>
        </w:tc>
        <w:tc>
          <w:tcPr>
            <w:tcW w:w="1052" w:type="dxa"/>
          </w:tcPr>
          <w:p w14:paraId="1866861A" w14:textId="77777777" w:rsidR="00FC49E5" w:rsidRDefault="00FC49E5">
            <w:pPr>
              <w:pStyle w:val="EmptyCellLayoutStyle"/>
              <w:spacing w:after="0" w:line="240" w:lineRule="auto"/>
            </w:pPr>
          </w:p>
        </w:tc>
        <w:tc>
          <w:tcPr>
            <w:tcW w:w="1645" w:type="dxa"/>
          </w:tcPr>
          <w:p w14:paraId="30335409" w14:textId="77777777" w:rsidR="00FC49E5" w:rsidRDefault="00FC49E5">
            <w:pPr>
              <w:pStyle w:val="EmptyCellLayoutStyle"/>
              <w:spacing w:after="0" w:line="240" w:lineRule="auto"/>
            </w:pPr>
          </w:p>
        </w:tc>
        <w:tc>
          <w:tcPr>
            <w:tcW w:w="993" w:type="dxa"/>
          </w:tcPr>
          <w:p w14:paraId="3C2BA6C6" w14:textId="77777777" w:rsidR="00FC49E5" w:rsidRDefault="00FC49E5">
            <w:pPr>
              <w:pStyle w:val="EmptyCellLayoutStyle"/>
              <w:spacing w:after="0" w:line="240" w:lineRule="auto"/>
            </w:pPr>
          </w:p>
        </w:tc>
        <w:tc>
          <w:tcPr>
            <w:tcW w:w="451" w:type="dxa"/>
          </w:tcPr>
          <w:p w14:paraId="71A9DB09" w14:textId="77777777" w:rsidR="00FC49E5" w:rsidRDefault="00FC49E5">
            <w:pPr>
              <w:pStyle w:val="EmptyCellLayoutStyle"/>
              <w:spacing w:after="0" w:line="240" w:lineRule="auto"/>
            </w:pPr>
          </w:p>
        </w:tc>
        <w:tc>
          <w:tcPr>
            <w:tcW w:w="73" w:type="dxa"/>
          </w:tcPr>
          <w:p w14:paraId="1C44D1B2" w14:textId="77777777" w:rsidR="00FC49E5" w:rsidRDefault="00FC49E5">
            <w:pPr>
              <w:pStyle w:val="EmptyCellLayoutStyle"/>
              <w:spacing w:after="0" w:line="240" w:lineRule="auto"/>
            </w:pPr>
          </w:p>
        </w:tc>
        <w:tc>
          <w:tcPr>
            <w:tcW w:w="978" w:type="dxa"/>
          </w:tcPr>
          <w:p w14:paraId="172D6306" w14:textId="77777777" w:rsidR="00FC49E5" w:rsidRDefault="00FC49E5">
            <w:pPr>
              <w:pStyle w:val="EmptyCellLayoutStyle"/>
              <w:spacing w:after="0" w:line="240" w:lineRule="auto"/>
            </w:pPr>
          </w:p>
        </w:tc>
        <w:tc>
          <w:tcPr>
            <w:tcW w:w="361" w:type="dxa"/>
          </w:tcPr>
          <w:p w14:paraId="433C89FD" w14:textId="77777777" w:rsidR="00FC49E5" w:rsidRDefault="00FC49E5">
            <w:pPr>
              <w:pStyle w:val="EmptyCellLayoutStyle"/>
              <w:spacing w:after="0" w:line="240" w:lineRule="auto"/>
            </w:pPr>
          </w:p>
        </w:tc>
        <w:tc>
          <w:tcPr>
            <w:tcW w:w="1047" w:type="dxa"/>
          </w:tcPr>
          <w:p w14:paraId="04867A38" w14:textId="77777777" w:rsidR="00FC49E5" w:rsidRDefault="00FC49E5">
            <w:pPr>
              <w:pStyle w:val="EmptyCellLayoutStyle"/>
              <w:spacing w:after="0" w:line="240" w:lineRule="auto"/>
            </w:pPr>
          </w:p>
        </w:tc>
      </w:tr>
      <w:tr w:rsidR="000A1F24" w14:paraId="185E7673" w14:textId="77777777" w:rsidTr="000A1F24">
        <w:tc>
          <w:tcPr>
            <w:tcW w:w="506" w:type="dxa"/>
          </w:tcPr>
          <w:p w14:paraId="6C4F6CD5" w14:textId="77777777" w:rsidR="00FC49E5" w:rsidRDefault="00FC49E5">
            <w:pPr>
              <w:pStyle w:val="EmptyCellLayoutStyle"/>
              <w:spacing w:after="0" w:line="240" w:lineRule="auto"/>
            </w:pPr>
          </w:p>
        </w:tc>
        <w:tc>
          <w:tcPr>
            <w:tcW w:w="1" w:type="dxa"/>
          </w:tcPr>
          <w:p w14:paraId="3E0F2004" w14:textId="77777777" w:rsidR="00FC49E5" w:rsidRDefault="00FC49E5">
            <w:pPr>
              <w:pStyle w:val="EmptyCellLayoutStyle"/>
              <w:spacing w:after="0" w:line="240" w:lineRule="auto"/>
            </w:pPr>
          </w:p>
        </w:tc>
        <w:tc>
          <w:tcPr>
            <w:tcW w:w="1" w:type="dxa"/>
          </w:tcPr>
          <w:p w14:paraId="654BFE03" w14:textId="77777777" w:rsidR="00FC49E5" w:rsidRDefault="00FC49E5">
            <w:pPr>
              <w:pStyle w:val="EmptyCellLayoutStyle"/>
              <w:spacing w:after="0" w:line="240" w:lineRule="auto"/>
            </w:pPr>
          </w:p>
        </w:tc>
        <w:tc>
          <w:tcPr>
            <w:tcW w:w="2" w:type="dxa"/>
          </w:tcPr>
          <w:p w14:paraId="2F5C9AA6" w14:textId="77777777" w:rsidR="00FC49E5" w:rsidRDefault="00FC49E5">
            <w:pPr>
              <w:pStyle w:val="EmptyCellLayoutStyle"/>
              <w:spacing w:after="0" w:line="240" w:lineRule="auto"/>
            </w:pPr>
          </w:p>
        </w:tc>
        <w:tc>
          <w:tcPr>
            <w:tcW w:w="9" w:type="dxa"/>
          </w:tcPr>
          <w:p w14:paraId="0EA598D1" w14:textId="77777777" w:rsidR="00FC49E5" w:rsidRDefault="00FC49E5">
            <w:pPr>
              <w:pStyle w:val="EmptyCellLayoutStyle"/>
              <w:spacing w:after="0" w:line="240" w:lineRule="auto"/>
            </w:pPr>
          </w:p>
        </w:tc>
        <w:tc>
          <w:tcPr>
            <w:tcW w:w="6" w:type="dxa"/>
          </w:tcPr>
          <w:p w14:paraId="01E43A7C" w14:textId="77777777" w:rsidR="00FC49E5" w:rsidRDefault="00FC49E5">
            <w:pPr>
              <w:pStyle w:val="EmptyCellLayoutStyle"/>
              <w:spacing w:after="0" w:line="240" w:lineRule="auto"/>
            </w:pPr>
          </w:p>
        </w:tc>
        <w:tc>
          <w:tcPr>
            <w:tcW w:w="3" w:type="dxa"/>
          </w:tcPr>
          <w:p w14:paraId="2BA44F23" w14:textId="77777777" w:rsidR="00FC49E5" w:rsidRDefault="00FC49E5">
            <w:pPr>
              <w:pStyle w:val="EmptyCellLayoutStyle"/>
              <w:spacing w:after="0" w:line="240" w:lineRule="auto"/>
            </w:pPr>
          </w:p>
        </w:tc>
        <w:tc>
          <w:tcPr>
            <w:tcW w:w="1" w:type="dxa"/>
          </w:tcPr>
          <w:p w14:paraId="597CAC03" w14:textId="77777777" w:rsidR="00FC49E5" w:rsidRDefault="00FC49E5">
            <w:pPr>
              <w:pStyle w:val="EmptyCellLayoutStyle"/>
              <w:spacing w:after="0" w:line="240" w:lineRule="auto"/>
            </w:pPr>
          </w:p>
        </w:tc>
        <w:tc>
          <w:tcPr>
            <w:tcW w:w="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47"/>
              <w:gridCol w:w="1434"/>
            </w:tblGrid>
            <w:tr w:rsidR="00FC49E5" w14:paraId="269AEE23" w14:textId="77777777">
              <w:trPr>
                <w:trHeight w:val="258"/>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DFC5B6" w14:textId="77777777" w:rsidR="00FC49E5" w:rsidRDefault="003F26C1">
                  <w:pPr>
                    <w:spacing w:after="0" w:line="240" w:lineRule="auto"/>
                    <w:jc w:val="center"/>
                  </w:pPr>
                  <w:r>
                    <w:rPr>
                      <w:rFonts w:ascii="Calibri" w:eastAsia="Calibri" w:hAnsi="Calibri"/>
                      <w:color w:val="000000"/>
                    </w:rPr>
                    <w:t>Funding Source</w:t>
                  </w:r>
                </w:p>
                <w:p w14:paraId="09B089B3" w14:textId="77777777" w:rsidR="00FC49E5" w:rsidRDefault="00FC49E5">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9F3C71" w14:textId="77777777" w:rsidR="00FC49E5" w:rsidRDefault="003F26C1">
                  <w:pPr>
                    <w:spacing w:after="0" w:line="240" w:lineRule="auto"/>
                    <w:jc w:val="center"/>
                  </w:pPr>
                  <w:r>
                    <w:rPr>
                      <w:rFonts w:ascii="Calibri" w:eastAsia="Calibri" w:hAnsi="Calibri"/>
                      <w:color w:val="000000"/>
                    </w:rPr>
                    <w:t>Amount</w:t>
                  </w:r>
                </w:p>
                <w:p w14:paraId="7BDE9F87" w14:textId="77777777" w:rsidR="00FC49E5" w:rsidRDefault="00FC49E5">
                  <w:pPr>
                    <w:spacing w:after="0" w:line="240" w:lineRule="auto"/>
                  </w:pPr>
                </w:p>
              </w:tc>
            </w:tr>
            <w:tr w:rsidR="00FC49E5" w14:paraId="6AAB0F3C" w14:textId="77777777">
              <w:trPr>
                <w:trHeight w:val="317"/>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AE845E" w14:textId="77777777" w:rsidR="00FC49E5" w:rsidRDefault="003F26C1">
                  <w:pPr>
                    <w:spacing w:after="0" w:line="240" w:lineRule="auto"/>
                  </w:pPr>
                  <w:r>
                    <w:rPr>
                      <w:rFonts w:ascii="Calibri" w:eastAsia="Calibri" w:hAnsi="Calibri"/>
                      <w:color w:val="000000"/>
                    </w:rPr>
                    <w:t>Grants: State</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8C0D8" w14:textId="6529D3E4" w:rsidR="00FC49E5" w:rsidRDefault="00275DB4">
                  <w:pPr>
                    <w:spacing w:after="0" w:line="240" w:lineRule="auto"/>
                  </w:pPr>
                  <w:r>
                    <w:t>21700</w:t>
                  </w:r>
                </w:p>
              </w:tc>
            </w:tr>
            <w:tr w:rsidR="00FC49E5" w14:paraId="4BD6AB30"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7458CC" w14:textId="77777777" w:rsidR="00FC49E5" w:rsidRDefault="003F26C1">
                  <w:pPr>
                    <w:spacing w:after="0" w:line="240" w:lineRule="auto"/>
                  </w:pPr>
                  <w:r>
                    <w:rPr>
                      <w:rFonts w:ascii="Calibri" w:eastAsia="Calibri" w:hAnsi="Calibri"/>
                      <w:color w:val="000000"/>
                    </w:rPr>
                    <w:t>Grants: Commonwealth</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F6871" w14:textId="10B2CF7C" w:rsidR="00FC49E5" w:rsidRDefault="00275DB4">
                  <w:pPr>
                    <w:spacing w:after="0" w:line="240" w:lineRule="auto"/>
                  </w:pPr>
                  <w:r>
                    <w:t>1093499</w:t>
                  </w:r>
                </w:p>
              </w:tc>
            </w:tr>
            <w:tr w:rsidR="00FC49E5" w14:paraId="70AAFB01"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23F43" w14:textId="77777777" w:rsidR="00FC49E5" w:rsidRDefault="003F26C1">
                  <w:pPr>
                    <w:spacing w:after="0" w:line="240" w:lineRule="auto"/>
                  </w:pPr>
                  <w:r>
                    <w:rPr>
                      <w:rFonts w:ascii="Calibri" w:eastAsia="Calibri" w:hAnsi="Calibri"/>
                      <w:color w:val="000000"/>
                    </w:rPr>
                    <w:t>Parent Contributions</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F19342" w14:textId="51016397" w:rsidR="00FC49E5" w:rsidRDefault="00275DB4">
                  <w:pPr>
                    <w:spacing w:after="0" w:line="240" w:lineRule="auto"/>
                  </w:pPr>
                  <w:r>
                    <w:t>21726</w:t>
                  </w:r>
                </w:p>
              </w:tc>
            </w:tr>
            <w:tr w:rsidR="00FC49E5" w14:paraId="32346A8A"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C3FC2" w14:textId="77777777" w:rsidR="00FC49E5" w:rsidRDefault="003F26C1">
                  <w:pPr>
                    <w:spacing w:after="0" w:line="240" w:lineRule="auto"/>
                  </w:pPr>
                  <w:r>
                    <w:rPr>
                      <w:rFonts w:ascii="Calibri" w:eastAsia="Calibri" w:hAnsi="Calibri"/>
                      <w:color w:val="000000"/>
                    </w:rPr>
                    <w:t>Fund Raising</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D6F2FB" w14:textId="134A7A6C" w:rsidR="00FC49E5" w:rsidRDefault="00275DB4">
                  <w:pPr>
                    <w:spacing w:after="0" w:line="240" w:lineRule="auto"/>
                  </w:pPr>
                  <w:r>
                    <w:t>7984</w:t>
                  </w:r>
                </w:p>
              </w:tc>
            </w:tr>
            <w:tr w:rsidR="00FC49E5" w14:paraId="1FCD9A79"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E8046E" w14:textId="77777777" w:rsidR="00FC49E5" w:rsidRDefault="003F26C1">
                  <w:pPr>
                    <w:spacing w:after="0" w:line="240" w:lineRule="auto"/>
                  </w:pPr>
                  <w:r>
                    <w:rPr>
                      <w:rFonts w:ascii="Calibri" w:eastAsia="Calibri" w:hAnsi="Calibri"/>
                      <w:color w:val="000000"/>
                    </w:rPr>
                    <w:t>Other</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FEB0B3" w14:textId="28D7EC06" w:rsidR="00FC49E5" w:rsidRDefault="00275DB4">
                  <w:pPr>
                    <w:spacing w:after="0" w:line="240" w:lineRule="auto"/>
                  </w:pPr>
                  <w:r>
                    <w:t>494</w:t>
                  </w:r>
                </w:p>
              </w:tc>
            </w:tr>
          </w:tbl>
          <w:p w14:paraId="2DABC676" w14:textId="77777777" w:rsidR="00FC49E5" w:rsidRDefault="00FC49E5">
            <w:pPr>
              <w:spacing w:after="0" w:line="240" w:lineRule="auto"/>
            </w:pPr>
          </w:p>
        </w:tc>
        <w:tc>
          <w:tcPr>
            <w:tcW w:w="559" w:type="dxa"/>
          </w:tcPr>
          <w:p w14:paraId="0440F015" w14:textId="77777777" w:rsidR="00FC49E5" w:rsidRDefault="00FC49E5">
            <w:pPr>
              <w:pStyle w:val="EmptyCellLayoutStyle"/>
              <w:spacing w:after="0" w:line="240" w:lineRule="auto"/>
            </w:pPr>
          </w:p>
        </w:tc>
        <w:tc>
          <w:tcPr>
            <w:tcW w:w="1052" w:type="dxa"/>
          </w:tcPr>
          <w:p w14:paraId="4A470283" w14:textId="77777777" w:rsidR="00FC49E5" w:rsidRDefault="00FC49E5">
            <w:pPr>
              <w:pStyle w:val="EmptyCellLayoutStyle"/>
              <w:spacing w:after="0" w:line="240" w:lineRule="auto"/>
            </w:pPr>
          </w:p>
        </w:tc>
        <w:tc>
          <w:tcPr>
            <w:tcW w:w="1645" w:type="dxa"/>
          </w:tcPr>
          <w:p w14:paraId="21382DDD" w14:textId="77777777" w:rsidR="00FC49E5" w:rsidRDefault="00FC49E5">
            <w:pPr>
              <w:pStyle w:val="EmptyCellLayoutStyle"/>
              <w:spacing w:after="0" w:line="240" w:lineRule="auto"/>
            </w:pPr>
          </w:p>
        </w:tc>
        <w:tc>
          <w:tcPr>
            <w:tcW w:w="993" w:type="dxa"/>
          </w:tcPr>
          <w:p w14:paraId="03443BB3" w14:textId="77777777" w:rsidR="00FC49E5" w:rsidRDefault="00FC49E5">
            <w:pPr>
              <w:pStyle w:val="EmptyCellLayoutStyle"/>
              <w:spacing w:after="0" w:line="240" w:lineRule="auto"/>
            </w:pPr>
          </w:p>
        </w:tc>
        <w:tc>
          <w:tcPr>
            <w:tcW w:w="451" w:type="dxa"/>
          </w:tcPr>
          <w:p w14:paraId="6BB2EF48" w14:textId="77777777" w:rsidR="00FC49E5" w:rsidRDefault="00FC49E5">
            <w:pPr>
              <w:pStyle w:val="EmptyCellLayoutStyle"/>
              <w:spacing w:after="0" w:line="240" w:lineRule="auto"/>
            </w:pPr>
          </w:p>
        </w:tc>
        <w:tc>
          <w:tcPr>
            <w:tcW w:w="73" w:type="dxa"/>
          </w:tcPr>
          <w:p w14:paraId="4A929245" w14:textId="77777777" w:rsidR="00FC49E5" w:rsidRDefault="00FC49E5">
            <w:pPr>
              <w:pStyle w:val="EmptyCellLayoutStyle"/>
              <w:spacing w:after="0" w:line="240" w:lineRule="auto"/>
            </w:pPr>
          </w:p>
        </w:tc>
        <w:tc>
          <w:tcPr>
            <w:tcW w:w="978" w:type="dxa"/>
          </w:tcPr>
          <w:p w14:paraId="74024E3C" w14:textId="77777777" w:rsidR="00FC49E5" w:rsidRDefault="00FC49E5">
            <w:pPr>
              <w:pStyle w:val="EmptyCellLayoutStyle"/>
              <w:spacing w:after="0" w:line="240" w:lineRule="auto"/>
            </w:pPr>
          </w:p>
        </w:tc>
        <w:tc>
          <w:tcPr>
            <w:tcW w:w="361" w:type="dxa"/>
          </w:tcPr>
          <w:p w14:paraId="17804697" w14:textId="77777777" w:rsidR="00FC49E5" w:rsidRDefault="00FC49E5">
            <w:pPr>
              <w:pStyle w:val="EmptyCellLayoutStyle"/>
              <w:spacing w:after="0" w:line="240" w:lineRule="auto"/>
            </w:pPr>
          </w:p>
        </w:tc>
        <w:tc>
          <w:tcPr>
            <w:tcW w:w="1047" w:type="dxa"/>
          </w:tcPr>
          <w:p w14:paraId="2F20CCD3" w14:textId="77777777" w:rsidR="00FC49E5" w:rsidRDefault="00FC49E5">
            <w:pPr>
              <w:pStyle w:val="EmptyCellLayoutStyle"/>
              <w:spacing w:after="0" w:line="240" w:lineRule="auto"/>
            </w:pPr>
          </w:p>
        </w:tc>
      </w:tr>
      <w:tr w:rsidR="00FC49E5" w14:paraId="59EF694A" w14:textId="77777777">
        <w:trPr>
          <w:trHeight w:val="136"/>
        </w:trPr>
        <w:tc>
          <w:tcPr>
            <w:tcW w:w="506" w:type="dxa"/>
          </w:tcPr>
          <w:p w14:paraId="7AF2CB4D" w14:textId="77777777" w:rsidR="00FC49E5" w:rsidRDefault="00FC49E5">
            <w:pPr>
              <w:pStyle w:val="EmptyCellLayoutStyle"/>
              <w:spacing w:after="0" w:line="240" w:lineRule="auto"/>
            </w:pPr>
          </w:p>
        </w:tc>
        <w:tc>
          <w:tcPr>
            <w:tcW w:w="1" w:type="dxa"/>
          </w:tcPr>
          <w:p w14:paraId="4F6E4BA6" w14:textId="77777777" w:rsidR="00FC49E5" w:rsidRDefault="00FC49E5">
            <w:pPr>
              <w:pStyle w:val="EmptyCellLayoutStyle"/>
              <w:spacing w:after="0" w:line="240" w:lineRule="auto"/>
            </w:pPr>
          </w:p>
        </w:tc>
        <w:tc>
          <w:tcPr>
            <w:tcW w:w="1" w:type="dxa"/>
          </w:tcPr>
          <w:p w14:paraId="5558F0C0" w14:textId="77777777" w:rsidR="00FC49E5" w:rsidRDefault="00FC49E5">
            <w:pPr>
              <w:pStyle w:val="EmptyCellLayoutStyle"/>
              <w:spacing w:after="0" w:line="240" w:lineRule="auto"/>
            </w:pPr>
          </w:p>
        </w:tc>
        <w:tc>
          <w:tcPr>
            <w:tcW w:w="2" w:type="dxa"/>
          </w:tcPr>
          <w:p w14:paraId="5018E099" w14:textId="77777777" w:rsidR="00FC49E5" w:rsidRDefault="00FC49E5">
            <w:pPr>
              <w:pStyle w:val="EmptyCellLayoutStyle"/>
              <w:spacing w:after="0" w:line="240" w:lineRule="auto"/>
            </w:pPr>
          </w:p>
        </w:tc>
        <w:tc>
          <w:tcPr>
            <w:tcW w:w="9" w:type="dxa"/>
          </w:tcPr>
          <w:p w14:paraId="656D282B" w14:textId="77777777" w:rsidR="00FC49E5" w:rsidRDefault="00FC49E5">
            <w:pPr>
              <w:pStyle w:val="EmptyCellLayoutStyle"/>
              <w:spacing w:after="0" w:line="240" w:lineRule="auto"/>
            </w:pPr>
          </w:p>
        </w:tc>
        <w:tc>
          <w:tcPr>
            <w:tcW w:w="6" w:type="dxa"/>
          </w:tcPr>
          <w:p w14:paraId="27AAEA9D" w14:textId="77777777" w:rsidR="00FC49E5" w:rsidRDefault="00FC49E5">
            <w:pPr>
              <w:pStyle w:val="EmptyCellLayoutStyle"/>
              <w:spacing w:after="0" w:line="240" w:lineRule="auto"/>
            </w:pPr>
          </w:p>
        </w:tc>
        <w:tc>
          <w:tcPr>
            <w:tcW w:w="3" w:type="dxa"/>
          </w:tcPr>
          <w:p w14:paraId="62F75F93" w14:textId="77777777" w:rsidR="00FC49E5" w:rsidRDefault="00FC49E5">
            <w:pPr>
              <w:pStyle w:val="EmptyCellLayoutStyle"/>
              <w:spacing w:after="0" w:line="240" w:lineRule="auto"/>
            </w:pPr>
          </w:p>
        </w:tc>
        <w:tc>
          <w:tcPr>
            <w:tcW w:w="1" w:type="dxa"/>
          </w:tcPr>
          <w:p w14:paraId="471A82BD" w14:textId="77777777" w:rsidR="00FC49E5" w:rsidRDefault="00FC49E5">
            <w:pPr>
              <w:pStyle w:val="EmptyCellLayoutStyle"/>
              <w:spacing w:after="0" w:line="240" w:lineRule="auto"/>
            </w:pPr>
          </w:p>
        </w:tc>
        <w:tc>
          <w:tcPr>
            <w:tcW w:w="3" w:type="dxa"/>
          </w:tcPr>
          <w:p w14:paraId="5F165B8F" w14:textId="77777777" w:rsidR="00FC49E5" w:rsidRDefault="00FC49E5">
            <w:pPr>
              <w:pStyle w:val="EmptyCellLayoutStyle"/>
              <w:spacing w:after="0" w:line="240" w:lineRule="auto"/>
            </w:pPr>
          </w:p>
        </w:tc>
        <w:tc>
          <w:tcPr>
            <w:tcW w:w="17" w:type="dxa"/>
          </w:tcPr>
          <w:p w14:paraId="77C3610D" w14:textId="77777777" w:rsidR="00FC49E5" w:rsidRDefault="00FC49E5">
            <w:pPr>
              <w:pStyle w:val="EmptyCellLayoutStyle"/>
              <w:spacing w:after="0" w:line="240" w:lineRule="auto"/>
            </w:pPr>
          </w:p>
        </w:tc>
        <w:tc>
          <w:tcPr>
            <w:tcW w:w="30" w:type="dxa"/>
          </w:tcPr>
          <w:p w14:paraId="1D6F2357" w14:textId="77777777" w:rsidR="00FC49E5" w:rsidRDefault="00FC49E5">
            <w:pPr>
              <w:pStyle w:val="EmptyCellLayoutStyle"/>
              <w:spacing w:after="0" w:line="240" w:lineRule="auto"/>
            </w:pPr>
          </w:p>
        </w:tc>
        <w:tc>
          <w:tcPr>
            <w:tcW w:w="3056" w:type="dxa"/>
          </w:tcPr>
          <w:p w14:paraId="4BAB7E92" w14:textId="77777777" w:rsidR="00FC49E5" w:rsidRDefault="00FC49E5">
            <w:pPr>
              <w:pStyle w:val="EmptyCellLayoutStyle"/>
              <w:spacing w:after="0" w:line="240" w:lineRule="auto"/>
            </w:pPr>
          </w:p>
        </w:tc>
        <w:tc>
          <w:tcPr>
            <w:tcW w:w="869" w:type="dxa"/>
          </w:tcPr>
          <w:p w14:paraId="0D238933" w14:textId="77777777" w:rsidR="00FC49E5" w:rsidRDefault="00FC49E5">
            <w:pPr>
              <w:pStyle w:val="EmptyCellLayoutStyle"/>
              <w:spacing w:after="0" w:line="240" w:lineRule="auto"/>
            </w:pPr>
          </w:p>
        </w:tc>
        <w:tc>
          <w:tcPr>
            <w:tcW w:w="422" w:type="dxa"/>
          </w:tcPr>
          <w:p w14:paraId="27531B0F" w14:textId="77777777" w:rsidR="00FC49E5" w:rsidRDefault="00FC49E5">
            <w:pPr>
              <w:pStyle w:val="EmptyCellLayoutStyle"/>
              <w:spacing w:after="0" w:line="240" w:lineRule="auto"/>
            </w:pPr>
          </w:p>
        </w:tc>
        <w:tc>
          <w:tcPr>
            <w:tcW w:w="559" w:type="dxa"/>
          </w:tcPr>
          <w:p w14:paraId="3A41C466" w14:textId="77777777" w:rsidR="00FC49E5" w:rsidRDefault="00FC49E5">
            <w:pPr>
              <w:pStyle w:val="EmptyCellLayoutStyle"/>
              <w:spacing w:after="0" w:line="240" w:lineRule="auto"/>
            </w:pPr>
          </w:p>
        </w:tc>
        <w:tc>
          <w:tcPr>
            <w:tcW w:w="1052" w:type="dxa"/>
          </w:tcPr>
          <w:p w14:paraId="08184E81" w14:textId="77777777" w:rsidR="00FC49E5" w:rsidRDefault="00FC49E5">
            <w:pPr>
              <w:pStyle w:val="EmptyCellLayoutStyle"/>
              <w:spacing w:after="0" w:line="240" w:lineRule="auto"/>
            </w:pPr>
          </w:p>
        </w:tc>
        <w:tc>
          <w:tcPr>
            <w:tcW w:w="1645" w:type="dxa"/>
          </w:tcPr>
          <w:p w14:paraId="27886F59" w14:textId="77777777" w:rsidR="00FC49E5" w:rsidRDefault="00FC49E5">
            <w:pPr>
              <w:pStyle w:val="EmptyCellLayoutStyle"/>
              <w:spacing w:after="0" w:line="240" w:lineRule="auto"/>
            </w:pPr>
          </w:p>
        </w:tc>
        <w:tc>
          <w:tcPr>
            <w:tcW w:w="993" w:type="dxa"/>
          </w:tcPr>
          <w:p w14:paraId="382483EC" w14:textId="77777777" w:rsidR="00FC49E5" w:rsidRDefault="00FC49E5">
            <w:pPr>
              <w:pStyle w:val="EmptyCellLayoutStyle"/>
              <w:spacing w:after="0" w:line="240" w:lineRule="auto"/>
            </w:pPr>
          </w:p>
        </w:tc>
        <w:tc>
          <w:tcPr>
            <w:tcW w:w="451" w:type="dxa"/>
          </w:tcPr>
          <w:p w14:paraId="6BE5BF5C" w14:textId="77777777" w:rsidR="00FC49E5" w:rsidRDefault="00FC49E5">
            <w:pPr>
              <w:pStyle w:val="EmptyCellLayoutStyle"/>
              <w:spacing w:after="0" w:line="240" w:lineRule="auto"/>
            </w:pPr>
          </w:p>
        </w:tc>
        <w:tc>
          <w:tcPr>
            <w:tcW w:w="73" w:type="dxa"/>
          </w:tcPr>
          <w:p w14:paraId="67EB2953" w14:textId="77777777" w:rsidR="00FC49E5" w:rsidRDefault="00FC49E5">
            <w:pPr>
              <w:pStyle w:val="EmptyCellLayoutStyle"/>
              <w:spacing w:after="0" w:line="240" w:lineRule="auto"/>
            </w:pPr>
          </w:p>
        </w:tc>
        <w:tc>
          <w:tcPr>
            <w:tcW w:w="978" w:type="dxa"/>
          </w:tcPr>
          <w:p w14:paraId="439D4D90" w14:textId="77777777" w:rsidR="00FC49E5" w:rsidRDefault="00FC49E5">
            <w:pPr>
              <w:pStyle w:val="EmptyCellLayoutStyle"/>
              <w:spacing w:after="0" w:line="240" w:lineRule="auto"/>
            </w:pPr>
          </w:p>
        </w:tc>
        <w:tc>
          <w:tcPr>
            <w:tcW w:w="361" w:type="dxa"/>
          </w:tcPr>
          <w:p w14:paraId="04B5632F" w14:textId="77777777" w:rsidR="00FC49E5" w:rsidRDefault="00FC49E5">
            <w:pPr>
              <w:pStyle w:val="EmptyCellLayoutStyle"/>
              <w:spacing w:after="0" w:line="240" w:lineRule="auto"/>
            </w:pPr>
          </w:p>
        </w:tc>
        <w:tc>
          <w:tcPr>
            <w:tcW w:w="1047" w:type="dxa"/>
          </w:tcPr>
          <w:p w14:paraId="3DAABBB2" w14:textId="77777777" w:rsidR="00FC49E5" w:rsidRDefault="00FC49E5">
            <w:pPr>
              <w:pStyle w:val="EmptyCellLayoutStyle"/>
              <w:spacing w:after="0" w:line="240" w:lineRule="auto"/>
            </w:pPr>
          </w:p>
        </w:tc>
      </w:tr>
      <w:tr w:rsidR="000A1F24" w14:paraId="727174FA" w14:textId="77777777" w:rsidTr="000A1F24">
        <w:trPr>
          <w:trHeight w:val="290"/>
        </w:trPr>
        <w:tc>
          <w:tcPr>
            <w:tcW w:w="506" w:type="dxa"/>
          </w:tcPr>
          <w:p w14:paraId="50A71C9D" w14:textId="77777777" w:rsidR="00FC49E5" w:rsidRDefault="00FC49E5">
            <w:pPr>
              <w:pStyle w:val="EmptyCellLayoutStyle"/>
              <w:spacing w:after="0" w:line="240" w:lineRule="auto"/>
            </w:pPr>
          </w:p>
        </w:tc>
        <w:tc>
          <w:tcPr>
            <w:tcW w:w="1" w:type="dxa"/>
          </w:tcPr>
          <w:p w14:paraId="36019FFB" w14:textId="77777777" w:rsidR="00FC49E5" w:rsidRDefault="00FC49E5">
            <w:pPr>
              <w:pStyle w:val="EmptyCellLayoutStyle"/>
              <w:spacing w:after="0" w:line="240" w:lineRule="auto"/>
            </w:pPr>
          </w:p>
        </w:tc>
        <w:tc>
          <w:tcPr>
            <w:tcW w:w="1" w:type="dxa"/>
          </w:tcPr>
          <w:p w14:paraId="77633E11" w14:textId="77777777" w:rsidR="00FC49E5" w:rsidRDefault="00FC49E5">
            <w:pPr>
              <w:pStyle w:val="EmptyCellLayoutStyle"/>
              <w:spacing w:after="0" w:line="240" w:lineRule="auto"/>
            </w:pPr>
          </w:p>
        </w:tc>
        <w:tc>
          <w:tcPr>
            <w:tcW w:w="2" w:type="dxa"/>
          </w:tcPr>
          <w:p w14:paraId="355102DE" w14:textId="77777777" w:rsidR="00FC49E5" w:rsidRDefault="00FC49E5">
            <w:pPr>
              <w:pStyle w:val="EmptyCellLayoutStyle"/>
              <w:spacing w:after="0" w:line="240" w:lineRule="auto"/>
            </w:pPr>
          </w:p>
        </w:tc>
        <w:tc>
          <w:tcPr>
            <w:tcW w:w="9" w:type="dxa"/>
          </w:tcPr>
          <w:p w14:paraId="7FE7DFAD" w14:textId="77777777" w:rsidR="00FC49E5" w:rsidRDefault="00FC49E5">
            <w:pPr>
              <w:pStyle w:val="EmptyCellLayoutStyle"/>
              <w:spacing w:after="0" w:line="240" w:lineRule="auto"/>
            </w:pPr>
          </w:p>
        </w:tc>
        <w:tc>
          <w:tcPr>
            <w:tcW w:w="6" w:type="dxa"/>
            <w:gridSpan w:val="7"/>
          </w:tcPr>
          <w:tbl>
            <w:tblPr>
              <w:tblW w:w="0" w:type="auto"/>
              <w:tblCellMar>
                <w:left w:w="0" w:type="dxa"/>
                <w:right w:w="0" w:type="dxa"/>
              </w:tblCellMar>
              <w:tblLook w:val="0000" w:firstRow="0" w:lastRow="0" w:firstColumn="0" w:lastColumn="0" w:noHBand="0" w:noVBand="0"/>
            </w:tblPr>
            <w:tblGrid>
              <w:gridCol w:w="3120"/>
            </w:tblGrid>
            <w:tr w:rsidR="00FC49E5" w14:paraId="3E5C85AC" w14:textId="77777777">
              <w:trPr>
                <w:trHeight w:val="212"/>
              </w:trPr>
              <w:tc>
                <w:tcPr>
                  <w:tcW w:w="3120" w:type="dxa"/>
                  <w:tcBorders>
                    <w:top w:val="nil"/>
                    <w:left w:val="nil"/>
                    <w:bottom w:val="nil"/>
                    <w:right w:val="nil"/>
                  </w:tcBorders>
                  <w:tcMar>
                    <w:top w:w="39" w:type="dxa"/>
                    <w:left w:w="39" w:type="dxa"/>
                    <w:bottom w:w="39" w:type="dxa"/>
                    <w:right w:w="39" w:type="dxa"/>
                  </w:tcMar>
                </w:tcPr>
                <w:p w14:paraId="7D7CF8AA" w14:textId="77777777" w:rsidR="00FC49E5" w:rsidRDefault="003F26C1">
                  <w:pPr>
                    <w:spacing w:after="0" w:line="240" w:lineRule="auto"/>
                  </w:pPr>
                  <w:r>
                    <w:rPr>
                      <w:rFonts w:ascii="Calibri" w:eastAsia="Calibri" w:hAnsi="Calibri"/>
                      <w:color w:val="000000"/>
                      <w:sz w:val="16"/>
                    </w:rPr>
                    <w:t>Data Source: School supplied data.</w:t>
                  </w:r>
                </w:p>
              </w:tc>
            </w:tr>
          </w:tbl>
          <w:p w14:paraId="7E80F152" w14:textId="77777777" w:rsidR="00FC49E5" w:rsidRDefault="00FC49E5">
            <w:pPr>
              <w:spacing w:after="0" w:line="240" w:lineRule="auto"/>
            </w:pPr>
          </w:p>
        </w:tc>
        <w:tc>
          <w:tcPr>
            <w:tcW w:w="869" w:type="dxa"/>
          </w:tcPr>
          <w:p w14:paraId="0A491C08" w14:textId="77777777" w:rsidR="00FC49E5" w:rsidRDefault="00FC49E5">
            <w:pPr>
              <w:pStyle w:val="EmptyCellLayoutStyle"/>
              <w:spacing w:after="0" w:line="240" w:lineRule="auto"/>
            </w:pPr>
          </w:p>
        </w:tc>
        <w:tc>
          <w:tcPr>
            <w:tcW w:w="422" w:type="dxa"/>
          </w:tcPr>
          <w:p w14:paraId="31C511EF" w14:textId="77777777" w:rsidR="00FC49E5" w:rsidRDefault="00FC49E5">
            <w:pPr>
              <w:pStyle w:val="EmptyCellLayoutStyle"/>
              <w:spacing w:after="0" w:line="240" w:lineRule="auto"/>
            </w:pPr>
          </w:p>
        </w:tc>
        <w:tc>
          <w:tcPr>
            <w:tcW w:w="559" w:type="dxa"/>
          </w:tcPr>
          <w:p w14:paraId="704DCC0C" w14:textId="77777777" w:rsidR="00FC49E5" w:rsidRDefault="00FC49E5">
            <w:pPr>
              <w:pStyle w:val="EmptyCellLayoutStyle"/>
              <w:spacing w:after="0" w:line="240" w:lineRule="auto"/>
            </w:pPr>
          </w:p>
        </w:tc>
        <w:tc>
          <w:tcPr>
            <w:tcW w:w="1052" w:type="dxa"/>
          </w:tcPr>
          <w:p w14:paraId="7399DA79" w14:textId="77777777" w:rsidR="00FC49E5" w:rsidRDefault="00FC49E5">
            <w:pPr>
              <w:pStyle w:val="EmptyCellLayoutStyle"/>
              <w:spacing w:after="0" w:line="240" w:lineRule="auto"/>
            </w:pPr>
          </w:p>
        </w:tc>
        <w:tc>
          <w:tcPr>
            <w:tcW w:w="1645" w:type="dxa"/>
          </w:tcPr>
          <w:p w14:paraId="705F465F" w14:textId="77777777" w:rsidR="00FC49E5" w:rsidRDefault="00FC49E5">
            <w:pPr>
              <w:pStyle w:val="EmptyCellLayoutStyle"/>
              <w:spacing w:after="0" w:line="240" w:lineRule="auto"/>
            </w:pPr>
          </w:p>
        </w:tc>
        <w:tc>
          <w:tcPr>
            <w:tcW w:w="993" w:type="dxa"/>
          </w:tcPr>
          <w:p w14:paraId="121B9271" w14:textId="77777777" w:rsidR="00FC49E5" w:rsidRDefault="00FC49E5">
            <w:pPr>
              <w:pStyle w:val="EmptyCellLayoutStyle"/>
              <w:spacing w:after="0" w:line="240" w:lineRule="auto"/>
            </w:pPr>
          </w:p>
        </w:tc>
        <w:tc>
          <w:tcPr>
            <w:tcW w:w="451" w:type="dxa"/>
          </w:tcPr>
          <w:p w14:paraId="46CDAA21" w14:textId="77777777" w:rsidR="00FC49E5" w:rsidRDefault="00FC49E5">
            <w:pPr>
              <w:pStyle w:val="EmptyCellLayoutStyle"/>
              <w:spacing w:after="0" w:line="240" w:lineRule="auto"/>
            </w:pPr>
          </w:p>
        </w:tc>
        <w:tc>
          <w:tcPr>
            <w:tcW w:w="73" w:type="dxa"/>
          </w:tcPr>
          <w:p w14:paraId="5B048CDA" w14:textId="77777777" w:rsidR="00FC49E5" w:rsidRDefault="00FC49E5">
            <w:pPr>
              <w:pStyle w:val="EmptyCellLayoutStyle"/>
              <w:spacing w:after="0" w:line="240" w:lineRule="auto"/>
            </w:pPr>
          </w:p>
        </w:tc>
        <w:tc>
          <w:tcPr>
            <w:tcW w:w="978" w:type="dxa"/>
          </w:tcPr>
          <w:p w14:paraId="589C715E" w14:textId="77777777" w:rsidR="00FC49E5" w:rsidRDefault="00FC49E5">
            <w:pPr>
              <w:pStyle w:val="EmptyCellLayoutStyle"/>
              <w:spacing w:after="0" w:line="240" w:lineRule="auto"/>
            </w:pPr>
          </w:p>
        </w:tc>
        <w:tc>
          <w:tcPr>
            <w:tcW w:w="361" w:type="dxa"/>
          </w:tcPr>
          <w:p w14:paraId="04B60BC1" w14:textId="77777777" w:rsidR="00FC49E5" w:rsidRDefault="00FC49E5">
            <w:pPr>
              <w:pStyle w:val="EmptyCellLayoutStyle"/>
              <w:spacing w:after="0" w:line="240" w:lineRule="auto"/>
            </w:pPr>
          </w:p>
        </w:tc>
        <w:tc>
          <w:tcPr>
            <w:tcW w:w="1047" w:type="dxa"/>
          </w:tcPr>
          <w:p w14:paraId="56ED8E1B" w14:textId="77777777" w:rsidR="00FC49E5" w:rsidRDefault="00FC49E5">
            <w:pPr>
              <w:pStyle w:val="EmptyCellLayoutStyle"/>
              <w:spacing w:after="0" w:line="240" w:lineRule="auto"/>
            </w:pPr>
          </w:p>
        </w:tc>
      </w:tr>
      <w:tr w:rsidR="00FC49E5" w14:paraId="0D697FF6" w14:textId="77777777">
        <w:trPr>
          <w:trHeight w:val="200"/>
        </w:trPr>
        <w:tc>
          <w:tcPr>
            <w:tcW w:w="506" w:type="dxa"/>
          </w:tcPr>
          <w:p w14:paraId="05A18C7E" w14:textId="77777777" w:rsidR="00FC49E5" w:rsidRDefault="00FC49E5">
            <w:pPr>
              <w:pStyle w:val="EmptyCellLayoutStyle"/>
              <w:spacing w:after="0" w:line="240" w:lineRule="auto"/>
            </w:pPr>
          </w:p>
        </w:tc>
        <w:tc>
          <w:tcPr>
            <w:tcW w:w="1" w:type="dxa"/>
          </w:tcPr>
          <w:p w14:paraId="21976005" w14:textId="77777777" w:rsidR="00FC49E5" w:rsidRDefault="00FC49E5">
            <w:pPr>
              <w:pStyle w:val="EmptyCellLayoutStyle"/>
              <w:spacing w:after="0" w:line="240" w:lineRule="auto"/>
            </w:pPr>
          </w:p>
        </w:tc>
        <w:tc>
          <w:tcPr>
            <w:tcW w:w="1" w:type="dxa"/>
          </w:tcPr>
          <w:p w14:paraId="474B53AB" w14:textId="77777777" w:rsidR="00FC49E5" w:rsidRDefault="00FC49E5">
            <w:pPr>
              <w:pStyle w:val="EmptyCellLayoutStyle"/>
              <w:spacing w:after="0" w:line="240" w:lineRule="auto"/>
            </w:pPr>
          </w:p>
        </w:tc>
        <w:tc>
          <w:tcPr>
            <w:tcW w:w="2" w:type="dxa"/>
          </w:tcPr>
          <w:p w14:paraId="2FD59546" w14:textId="77777777" w:rsidR="00FC49E5" w:rsidRDefault="00FC49E5">
            <w:pPr>
              <w:pStyle w:val="EmptyCellLayoutStyle"/>
              <w:spacing w:after="0" w:line="240" w:lineRule="auto"/>
            </w:pPr>
          </w:p>
        </w:tc>
        <w:tc>
          <w:tcPr>
            <w:tcW w:w="9" w:type="dxa"/>
          </w:tcPr>
          <w:p w14:paraId="2FCC6337" w14:textId="77777777" w:rsidR="00FC49E5" w:rsidRDefault="00FC49E5">
            <w:pPr>
              <w:pStyle w:val="EmptyCellLayoutStyle"/>
              <w:spacing w:after="0" w:line="240" w:lineRule="auto"/>
            </w:pPr>
          </w:p>
        </w:tc>
        <w:tc>
          <w:tcPr>
            <w:tcW w:w="6" w:type="dxa"/>
          </w:tcPr>
          <w:p w14:paraId="4F070514" w14:textId="77777777" w:rsidR="00FC49E5" w:rsidRDefault="00FC49E5">
            <w:pPr>
              <w:pStyle w:val="EmptyCellLayoutStyle"/>
              <w:spacing w:after="0" w:line="240" w:lineRule="auto"/>
            </w:pPr>
          </w:p>
        </w:tc>
        <w:tc>
          <w:tcPr>
            <w:tcW w:w="3" w:type="dxa"/>
          </w:tcPr>
          <w:p w14:paraId="5B5AB0C6" w14:textId="77777777" w:rsidR="00FC49E5" w:rsidRDefault="00FC49E5">
            <w:pPr>
              <w:pStyle w:val="EmptyCellLayoutStyle"/>
              <w:spacing w:after="0" w:line="240" w:lineRule="auto"/>
            </w:pPr>
          </w:p>
        </w:tc>
        <w:tc>
          <w:tcPr>
            <w:tcW w:w="1" w:type="dxa"/>
          </w:tcPr>
          <w:p w14:paraId="413C73F8" w14:textId="77777777" w:rsidR="00FC49E5" w:rsidRDefault="00FC49E5">
            <w:pPr>
              <w:pStyle w:val="EmptyCellLayoutStyle"/>
              <w:spacing w:after="0" w:line="240" w:lineRule="auto"/>
            </w:pPr>
          </w:p>
        </w:tc>
        <w:tc>
          <w:tcPr>
            <w:tcW w:w="3" w:type="dxa"/>
          </w:tcPr>
          <w:p w14:paraId="4739DB58" w14:textId="77777777" w:rsidR="00FC49E5" w:rsidRDefault="00FC49E5">
            <w:pPr>
              <w:pStyle w:val="EmptyCellLayoutStyle"/>
              <w:spacing w:after="0" w:line="240" w:lineRule="auto"/>
            </w:pPr>
          </w:p>
        </w:tc>
        <w:tc>
          <w:tcPr>
            <w:tcW w:w="17" w:type="dxa"/>
          </w:tcPr>
          <w:p w14:paraId="11A0882D" w14:textId="77777777" w:rsidR="00FC49E5" w:rsidRDefault="00FC49E5">
            <w:pPr>
              <w:pStyle w:val="EmptyCellLayoutStyle"/>
              <w:spacing w:after="0" w:line="240" w:lineRule="auto"/>
            </w:pPr>
          </w:p>
        </w:tc>
        <w:tc>
          <w:tcPr>
            <w:tcW w:w="30" w:type="dxa"/>
          </w:tcPr>
          <w:p w14:paraId="5694EB95" w14:textId="77777777" w:rsidR="00FC49E5" w:rsidRDefault="00FC49E5">
            <w:pPr>
              <w:pStyle w:val="EmptyCellLayoutStyle"/>
              <w:spacing w:after="0" w:line="240" w:lineRule="auto"/>
            </w:pPr>
          </w:p>
        </w:tc>
        <w:tc>
          <w:tcPr>
            <w:tcW w:w="3056" w:type="dxa"/>
          </w:tcPr>
          <w:p w14:paraId="2A1E86AD" w14:textId="77777777" w:rsidR="00FC49E5" w:rsidRDefault="00FC49E5">
            <w:pPr>
              <w:pStyle w:val="EmptyCellLayoutStyle"/>
              <w:spacing w:after="0" w:line="240" w:lineRule="auto"/>
            </w:pPr>
          </w:p>
        </w:tc>
        <w:tc>
          <w:tcPr>
            <w:tcW w:w="869" w:type="dxa"/>
          </w:tcPr>
          <w:p w14:paraId="702162A0" w14:textId="77777777" w:rsidR="00FC49E5" w:rsidRDefault="00FC49E5">
            <w:pPr>
              <w:pStyle w:val="EmptyCellLayoutStyle"/>
              <w:spacing w:after="0" w:line="240" w:lineRule="auto"/>
            </w:pPr>
          </w:p>
        </w:tc>
        <w:tc>
          <w:tcPr>
            <w:tcW w:w="422" w:type="dxa"/>
          </w:tcPr>
          <w:p w14:paraId="4BD194C7" w14:textId="77777777" w:rsidR="00FC49E5" w:rsidRDefault="00FC49E5">
            <w:pPr>
              <w:pStyle w:val="EmptyCellLayoutStyle"/>
              <w:spacing w:after="0" w:line="240" w:lineRule="auto"/>
            </w:pPr>
          </w:p>
        </w:tc>
        <w:tc>
          <w:tcPr>
            <w:tcW w:w="559" w:type="dxa"/>
          </w:tcPr>
          <w:p w14:paraId="42456B7D" w14:textId="77777777" w:rsidR="00FC49E5" w:rsidRDefault="00FC49E5">
            <w:pPr>
              <w:pStyle w:val="EmptyCellLayoutStyle"/>
              <w:spacing w:after="0" w:line="240" w:lineRule="auto"/>
            </w:pPr>
          </w:p>
        </w:tc>
        <w:tc>
          <w:tcPr>
            <w:tcW w:w="1052" w:type="dxa"/>
          </w:tcPr>
          <w:p w14:paraId="7C39620A" w14:textId="77777777" w:rsidR="00FC49E5" w:rsidRDefault="00FC49E5">
            <w:pPr>
              <w:pStyle w:val="EmptyCellLayoutStyle"/>
              <w:spacing w:after="0" w:line="240" w:lineRule="auto"/>
            </w:pPr>
          </w:p>
        </w:tc>
        <w:tc>
          <w:tcPr>
            <w:tcW w:w="1645" w:type="dxa"/>
          </w:tcPr>
          <w:p w14:paraId="40730C59" w14:textId="77777777" w:rsidR="00FC49E5" w:rsidRDefault="00FC49E5">
            <w:pPr>
              <w:pStyle w:val="EmptyCellLayoutStyle"/>
              <w:spacing w:after="0" w:line="240" w:lineRule="auto"/>
            </w:pPr>
          </w:p>
        </w:tc>
        <w:tc>
          <w:tcPr>
            <w:tcW w:w="993" w:type="dxa"/>
          </w:tcPr>
          <w:p w14:paraId="18AD8FC5" w14:textId="77777777" w:rsidR="00FC49E5" w:rsidRDefault="00FC49E5">
            <w:pPr>
              <w:pStyle w:val="EmptyCellLayoutStyle"/>
              <w:spacing w:after="0" w:line="240" w:lineRule="auto"/>
            </w:pPr>
          </w:p>
        </w:tc>
        <w:tc>
          <w:tcPr>
            <w:tcW w:w="451" w:type="dxa"/>
          </w:tcPr>
          <w:p w14:paraId="55713F73" w14:textId="77777777" w:rsidR="00FC49E5" w:rsidRDefault="00FC49E5">
            <w:pPr>
              <w:pStyle w:val="EmptyCellLayoutStyle"/>
              <w:spacing w:after="0" w:line="240" w:lineRule="auto"/>
            </w:pPr>
          </w:p>
        </w:tc>
        <w:tc>
          <w:tcPr>
            <w:tcW w:w="73" w:type="dxa"/>
          </w:tcPr>
          <w:p w14:paraId="749BF22B" w14:textId="77777777" w:rsidR="00FC49E5" w:rsidRDefault="00FC49E5">
            <w:pPr>
              <w:pStyle w:val="EmptyCellLayoutStyle"/>
              <w:spacing w:after="0" w:line="240" w:lineRule="auto"/>
            </w:pPr>
          </w:p>
        </w:tc>
        <w:tc>
          <w:tcPr>
            <w:tcW w:w="978" w:type="dxa"/>
          </w:tcPr>
          <w:p w14:paraId="1DA66232" w14:textId="77777777" w:rsidR="00FC49E5" w:rsidRDefault="00FC49E5">
            <w:pPr>
              <w:pStyle w:val="EmptyCellLayoutStyle"/>
              <w:spacing w:after="0" w:line="240" w:lineRule="auto"/>
            </w:pPr>
          </w:p>
        </w:tc>
        <w:tc>
          <w:tcPr>
            <w:tcW w:w="361" w:type="dxa"/>
          </w:tcPr>
          <w:p w14:paraId="1311D456" w14:textId="77777777" w:rsidR="00FC49E5" w:rsidRDefault="00FC49E5">
            <w:pPr>
              <w:pStyle w:val="EmptyCellLayoutStyle"/>
              <w:spacing w:after="0" w:line="240" w:lineRule="auto"/>
            </w:pPr>
          </w:p>
        </w:tc>
        <w:tc>
          <w:tcPr>
            <w:tcW w:w="1047" w:type="dxa"/>
          </w:tcPr>
          <w:p w14:paraId="2E0B9540" w14:textId="77777777" w:rsidR="00FC49E5" w:rsidRDefault="00FC49E5">
            <w:pPr>
              <w:pStyle w:val="EmptyCellLayoutStyle"/>
              <w:spacing w:after="0" w:line="240" w:lineRule="auto"/>
            </w:pPr>
          </w:p>
        </w:tc>
      </w:tr>
    </w:tbl>
    <w:p w14:paraId="235EAD54" w14:textId="77777777" w:rsidR="00FC49E5" w:rsidRDefault="00FC49E5">
      <w:pPr>
        <w:spacing w:after="0" w:line="240" w:lineRule="auto"/>
      </w:pPr>
    </w:p>
    <w:sectPr w:rsidR="00FC49E5">
      <w:headerReference w:type="default" r:id="rId17"/>
      <w:footerReference w:type="default" r:id="rId18"/>
      <w:pgSz w:w="12108" w:h="16837"/>
      <w:pgMar w:top="619" w:right="0" w:bottom="1012" w:left="0" w:header="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D862" w14:textId="77777777" w:rsidR="00596958" w:rsidRDefault="00596958">
      <w:pPr>
        <w:spacing w:after="0" w:line="240" w:lineRule="auto"/>
      </w:pPr>
      <w:r>
        <w:separator/>
      </w:r>
    </w:p>
  </w:endnote>
  <w:endnote w:type="continuationSeparator" w:id="0">
    <w:p w14:paraId="51319E21" w14:textId="77777777" w:rsidR="00596958" w:rsidRDefault="0059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635"/>
      <w:gridCol w:w="2169"/>
      <w:gridCol w:w="3206"/>
      <w:gridCol w:w="5390"/>
      <w:gridCol w:w="705"/>
    </w:tblGrid>
    <w:tr w:rsidR="00FC49E5" w14:paraId="24B51E6A" w14:textId="77777777">
      <w:tc>
        <w:tcPr>
          <w:tcW w:w="635" w:type="dxa"/>
        </w:tcPr>
        <w:p w14:paraId="33D1E273" w14:textId="77777777" w:rsidR="00FC49E5" w:rsidRDefault="00FC49E5">
          <w:pPr>
            <w:pStyle w:val="EmptyCellLayoutStyle"/>
            <w:spacing w:after="0" w:line="240" w:lineRule="auto"/>
          </w:pPr>
        </w:p>
      </w:tc>
      <w:tc>
        <w:tcPr>
          <w:tcW w:w="2169" w:type="dxa"/>
        </w:tcPr>
        <w:p w14:paraId="15E934A4" w14:textId="77777777" w:rsidR="00FC49E5" w:rsidRDefault="00FC49E5">
          <w:pPr>
            <w:pStyle w:val="EmptyCellLayoutStyle"/>
            <w:spacing w:after="0" w:line="240" w:lineRule="auto"/>
          </w:pPr>
        </w:p>
      </w:tc>
      <w:tc>
        <w:tcPr>
          <w:tcW w:w="3206" w:type="dxa"/>
        </w:tcPr>
        <w:p w14:paraId="2E952968" w14:textId="77777777" w:rsidR="00FC49E5" w:rsidRDefault="00FC49E5">
          <w:pPr>
            <w:pStyle w:val="EmptyCellLayoutStyle"/>
            <w:spacing w:after="0" w:line="240" w:lineRule="auto"/>
          </w:pPr>
        </w:p>
      </w:tc>
      <w:tc>
        <w:tcPr>
          <w:tcW w:w="5390" w:type="dxa"/>
        </w:tcPr>
        <w:p w14:paraId="2B624C9B" w14:textId="77777777" w:rsidR="00FC49E5" w:rsidRDefault="00FC49E5">
          <w:pPr>
            <w:pStyle w:val="EmptyCellLayoutStyle"/>
            <w:spacing w:after="0" w:line="240" w:lineRule="auto"/>
          </w:pPr>
        </w:p>
      </w:tc>
      <w:tc>
        <w:tcPr>
          <w:tcW w:w="705" w:type="dxa"/>
        </w:tcPr>
        <w:p w14:paraId="75219745" w14:textId="77777777" w:rsidR="00FC49E5" w:rsidRDefault="00FC49E5">
          <w:pPr>
            <w:pStyle w:val="EmptyCellLayoutStyle"/>
            <w:spacing w:after="0" w:line="240" w:lineRule="auto"/>
          </w:pPr>
        </w:p>
      </w:tc>
    </w:tr>
    <w:tr w:rsidR="00FC49E5" w14:paraId="4934DE76" w14:textId="77777777">
      <w:tc>
        <w:tcPr>
          <w:tcW w:w="635" w:type="dxa"/>
        </w:tcPr>
        <w:p w14:paraId="535C9529" w14:textId="77777777" w:rsidR="00FC49E5" w:rsidRDefault="00FC49E5">
          <w:pPr>
            <w:pStyle w:val="EmptyCellLayoutStyle"/>
            <w:spacing w:after="0" w:line="240" w:lineRule="auto"/>
          </w:pPr>
        </w:p>
      </w:tc>
      <w:tc>
        <w:tcPr>
          <w:tcW w:w="2169" w:type="dxa"/>
        </w:tcPr>
        <w:tbl>
          <w:tblPr>
            <w:tblW w:w="0" w:type="auto"/>
            <w:tblCellMar>
              <w:left w:w="0" w:type="dxa"/>
              <w:right w:w="0" w:type="dxa"/>
            </w:tblCellMar>
            <w:tblLook w:val="0000" w:firstRow="0" w:lastRow="0" w:firstColumn="0" w:lastColumn="0" w:noHBand="0" w:noVBand="0"/>
          </w:tblPr>
          <w:tblGrid>
            <w:gridCol w:w="2169"/>
          </w:tblGrid>
          <w:tr w:rsidR="00FC49E5" w14:paraId="3A69ECFF" w14:textId="77777777">
            <w:trPr>
              <w:trHeight w:val="282"/>
            </w:trPr>
            <w:tc>
              <w:tcPr>
                <w:tcW w:w="2169" w:type="dxa"/>
                <w:tcBorders>
                  <w:top w:val="nil"/>
                  <w:left w:val="nil"/>
                  <w:bottom w:val="nil"/>
                  <w:right w:val="nil"/>
                </w:tcBorders>
                <w:tcMar>
                  <w:top w:w="39" w:type="dxa"/>
                  <w:left w:w="39" w:type="dxa"/>
                  <w:bottom w:w="39" w:type="dxa"/>
                  <w:right w:w="39" w:type="dxa"/>
                </w:tcMar>
              </w:tcPr>
              <w:p w14:paraId="21D318C4" w14:textId="77777777" w:rsidR="00FC49E5" w:rsidRDefault="003F26C1">
                <w:pPr>
                  <w:spacing w:after="0" w:line="240" w:lineRule="auto"/>
                </w:pPr>
                <w:r>
                  <w:rPr>
                    <w:rFonts w:ascii="Calibri" w:eastAsia="Calibri" w:hAnsi="Calibri"/>
                    <w:color w:val="000000"/>
                  </w:rPr>
                  <w:t xml:space="preserve">Page </w:t>
                </w: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CB5CBA8" w14:textId="77777777" w:rsidR="00FC49E5" w:rsidRDefault="00FC49E5">
          <w:pPr>
            <w:spacing w:after="0" w:line="240" w:lineRule="auto"/>
          </w:pPr>
        </w:p>
      </w:tc>
      <w:tc>
        <w:tcPr>
          <w:tcW w:w="3206" w:type="dxa"/>
        </w:tcPr>
        <w:p w14:paraId="3552976A" w14:textId="77777777" w:rsidR="00FC49E5" w:rsidRDefault="00FC49E5">
          <w:pPr>
            <w:pStyle w:val="EmptyCellLayoutStyle"/>
            <w:spacing w:after="0" w:line="240" w:lineRule="auto"/>
          </w:pPr>
        </w:p>
      </w:tc>
      <w:tc>
        <w:tcPr>
          <w:tcW w:w="5390" w:type="dxa"/>
        </w:tcPr>
        <w:tbl>
          <w:tblPr>
            <w:tblW w:w="0" w:type="auto"/>
            <w:tblCellMar>
              <w:left w:w="0" w:type="dxa"/>
              <w:right w:w="0" w:type="dxa"/>
            </w:tblCellMar>
            <w:tblLook w:val="0000" w:firstRow="0" w:lastRow="0" w:firstColumn="0" w:lastColumn="0" w:noHBand="0" w:noVBand="0"/>
          </w:tblPr>
          <w:tblGrid>
            <w:gridCol w:w="5390"/>
          </w:tblGrid>
          <w:tr w:rsidR="00FC49E5" w14:paraId="39C017C1" w14:textId="77777777">
            <w:trPr>
              <w:trHeight w:val="282"/>
            </w:trPr>
            <w:tc>
              <w:tcPr>
                <w:tcW w:w="5390" w:type="dxa"/>
                <w:tcBorders>
                  <w:top w:val="nil"/>
                  <w:left w:val="nil"/>
                  <w:bottom w:val="nil"/>
                  <w:right w:val="nil"/>
                </w:tcBorders>
                <w:tcMar>
                  <w:top w:w="39" w:type="dxa"/>
                  <w:left w:w="39" w:type="dxa"/>
                  <w:bottom w:w="39" w:type="dxa"/>
                  <w:right w:w="39" w:type="dxa"/>
                </w:tcMar>
              </w:tcPr>
              <w:p w14:paraId="3C879DDE" w14:textId="77777777" w:rsidR="00FC49E5" w:rsidRDefault="003F26C1">
                <w:pPr>
                  <w:spacing w:after="0" w:line="240" w:lineRule="auto"/>
                  <w:jc w:val="right"/>
                </w:pPr>
                <w:r>
                  <w:rPr>
                    <w:rFonts w:ascii="Calibri" w:eastAsia="Calibri" w:hAnsi="Calibri"/>
                    <w:color w:val="000000"/>
                  </w:rPr>
                  <w:t>2024 Annual Report to the Community</w:t>
                </w:r>
              </w:p>
            </w:tc>
          </w:tr>
        </w:tbl>
        <w:p w14:paraId="195C133E" w14:textId="77777777" w:rsidR="00FC49E5" w:rsidRDefault="00FC49E5">
          <w:pPr>
            <w:spacing w:after="0" w:line="240" w:lineRule="auto"/>
          </w:pPr>
        </w:p>
      </w:tc>
      <w:tc>
        <w:tcPr>
          <w:tcW w:w="705" w:type="dxa"/>
        </w:tcPr>
        <w:p w14:paraId="7C5AF9FA" w14:textId="77777777" w:rsidR="00FC49E5" w:rsidRDefault="00FC49E5">
          <w:pPr>
            <w:pStyle w:val="EmptyCellLayoutStyle"/>
            <w:spacing w:after="0" w:line="240" w:lineRule="auto"/>
          </w:pPr>
        </w:p>
      </w:tc>
    </w:tr>
    <w:tr w:rsidR="00FC49E5" w14:paraId="44019EB0" w14:textId="77777777">
      <w:tc>
        <w:tcPr>
          <w:tcW w:w="635" w:type="dxa"/>
        </w:tcPr>
        <w:p w14:paraId="0C472B6A" w14:textId="77777777" w:rsidR="00FC49E5" w:rsidRDefault="00FC49E5">
          <w:pPr>
            <w:pStyle w:val="EmptyCellLayoutStyle"/>
            <w:spacing w:after="0" w:line="240" w:lineRule="auto"/>
          </w:pPr>
        </w:p>
      </w:tc>
      <w:tc>
        <w:tcPr>
          <w:tcW w:w="2169" w:type="dxa"/>
        </w:tcPr>
        <w:p w14:paraId="21592D1E" w14:textId="77777777" w:rsidR="00FC49E5" w:rsidRDefault="00FC49E5">
          <w:pPr>
            <w:pStyle w:val="EmptyCellLayoutStyle"/>
            <w:spacing w:after="0" w:line="240" w:lineRule="auto"/>
          </w:pPr>
        </w:p>
      </w:tc>
      <w:tc>
        <w:tcPr>
          <w:tcW w:w="3206" w:type="dxa"/>
        </w:tcPr>
        <w:p w14:paraId="7524A6CC" w14:textId="77777777" w:rsidR="00FC49E5" w:rsidRDefault="00FC49E5">
          <w:pPr>
            <w:pStyle w:val="EmptyCellLayoutStyle"/>
            <w:spacing w:after="0" w:line="240" w:lineRule="auto"/>
          </w:pPr>
        </w:p>
      </w:tc>
      <w:tc>
        <w:tcPr>
          <w:tcW w:w="5390" w:type="dxa"/>
        </w:tcPr>
        <w:p w14:paraId="1A1FC437" w14:textId="77777777" w:rsidR="00FC49E5" w:rsidRDefault="00FC49E5">
          <w:pPr>
            <w:pStyle w:val="EmptyCellLayoutStyle"/>
            <w:spacing w:after="0" w:line="240" w:lineRule="auto"/>
          </w:pPr>
        </w:p>
      </w:tc>
      <w:tc>
        <w:tcPr>
          <w:tcW w:w="705" w:type="dxa"/>
        </w:tcPr>
        <w:p w14:paraId="4FB73F3B" w14:textId="77777777" w:rsidR="00FC49E5" w:rsidRDefault="00FC49E5">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325D" w14:textId="77777777" w:rsidR="00596958" w:rsidRDefault="00596958">
      <w:pPr>
        <w:spacing w:after="0" w:line="240" w:lineRule="auto"/>
      </w:pPr>
      <w:r>
        <w:separator/>
      </w:r>
    </w:p>
  </w:footnote>
  <w:footnote w:type="continuationSeparator" w:id="0">
    <w:p w14:paraId="411FFF07" w14:textId="77777777" w:rsidR="00596958" w:rsidRDefault="00596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7794"/>
      <w:gridCol w:w="2784"/>
      <w:gridCol w:w="1529"/>
    </w:tblGrid>
    <w:tr w:rsidR="00FC49E5" w14:paraId="69204E49" w14:textId="77777777">
      <w:tc>
        <w:tcPr>
          <w:tcW w:w="7794" w:type="dxa"/>
        </w:tcPr>
        <w:p w14:paraId="0FDD316C" w14:textId="77777777" w:rsidR="00FC49E5" w:rsidRDefault="00FC49E5">
          <w:pPr>
            <w:pStyle w:val="EmptyCellLayoutStyle"/>
            <w:spacing w:after="0" w:line="240" w:lineRule="auto"/>
          </w:pPr>
        </w:p>
      </w:tc>
      <w:tc>
        <w:tcPr>
          <w:tcW w:w="2784" w:type="dxa"/>
        </w:tcPr>
        <w:tbl>
          <w:tblPr>
            <w:tblW w:w="0" w:type="auto"/>
            <w:tblCellMar>
              <w:left w:w="0" w:type="dxa"/>
              <w:right w:w="0" w:type="dxa"/>
            </w:tblCellMar>
            <w:tblLook w:val="0000" w:firstRow="0" w:lastRow="0" w:firstColumn="0" w:lastColumn="0" w:noHBand="0" w:noVBand="0"/>
          </w:tblPr>
          <w:tblGrid>
            <w:gridCol w:w="2784"/>
          </w:tblGrid>
          <w:tr w:rsidR="00FC49E5" w14:paraId="1124329C" w14:textId="77777777">
            <w:trPr>
              <w:trHeight w:val="457"/>
            </w:trPr>
            <w:tc>
              <w:tcPr>
                <w:tcW w:w="2784" w:type="dxa"/>
                <w:tcBorders>
                  <w:top w:val="nil"/>
                  <w:left w:val="nil"/>
                  <w:bottom w:val="nil"/>
                  <w:right w:val="nil"/>
                </w:tcBorders>
                <w:tcMar>
                  <w:top w:w="39" w:type="dxa"/>
                  <w:left w:w="39" w:type="dxa"/>
                  <w:bottom w:w="39" w:type="dxa"/>
                  <w:right w:w="39" w:type="dxa"/>
                </w:tcMar>
                <w:vAlign w:val="center"/>
              </w:tcPr>
              <w:p w14:paraId="33BDBDB9" w14:textId="77777777" w:rsidR="00FC49E5" w:rsidRDefault="00FC49E5">
                <w:pPr>
                  <w:spacing w:after="0" w:line="240" w:lineRule="auto"/>
                </w:pPr>
              </w:p>
            </w:tc>
          </w:tr>
        </w:tbl>
        <w:p w14:paraId="34B63A54" w14:textId="77777777" w:rsidR="00FC49E5" w:rsidRDefault="00FC49E5">
          <w:pPr>
            <w:spacing w:after="0" w:line="240" w:lineRule="auto"/>
          </w:pPr>
        </w:p>
      </w:tc>
      <w:tc>
        <w:tcPr>
          <w:tcW w:w="1529" w:type="dxa"/>
        </w:tcPr>
        <w:p w14:paraId="4DE87012" w14:textId="77777777" w:rsidR="00FC49E5" w:rsidRDefault="00FC49E5">
          <w:pPr>
            <w:pStyle w:val="EmptyCellLayoutStyle"/>
            <w:spacing w:after="0" w:line="240" w:lineRule="auto"/>
          </w:pPr>
        </w:p>
      </w:tc>
    </w:tr>
    <w:tr w:rsidR="00FC49E5" w14:paraId="70B9B214" w14:textId="77777777">
      <w:tc>
        <w:tcPr>
          <w:tcW w:w="7794" w:type="dxa"/>
        </w:tcPr>
        <w:p w14:paraId="17682801" w14:textId="77777777" w:rsidR="00FC49E5" w:rsidRDefault="00FC49E5">
          <w:pPr>
            <w:pStyle w:val="EmptyCellLayoutStyle"/>
            <w:spacing w:after="0" w:line="240" w:lineRule="auto"/>
          </w:pPr>
        </w:p>
      </w:tc>
      <w:tc>
        <w:tcPr>
          <w:tcW w:w="2784" w:type="dxa"/>
        </w:tcPr>
        <w:p w14:paraId="11D36DE8" w14:textId="77777777" w:rsidR="00FC49E5" w:rsidRDefault="00FC49E5">
          <w:pPr>
            <w:pStyle w:val="EmptyCellLayoutStyle"/>
            <w:spacing w:after="0" w:line="240" w:lineRule="auto"/>
          </w:pPr>
        </w:p>
      </w:tc>
      <w:tc>
        <w:tcPr>
          <w:tcW w:w="1529" w:type="dxa"/>
        </w:tcPr>
        <w:p w14:paraId="772C11F4" w14:textId="77777777" w:rsidR="00FC49E5" w:rsidRDefault="00FC49E5">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E5"/>
    <w:rsid w:val="000A1F24"/>
    <w:rsid w:val="00275DB4"/>
    <w:rsid w:val="003F26C1"/>
    <w:rsid w:val="00596958"/>
    <w:rsid w:val="005C1BAF"/>
    <w:rsid w:val="007E08F4"/>
    <w:rsid w:val="00E129FC"/>
    <w:rsid w:val="00FC4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7624"/>
  <w15:docId w15:val="{EF8EFF3A-24E7-4BF2-BCDE-35DEF68F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1498</Words>
  <Characters>8541</Characters>
  <Application>Microsoft Office Word</Application>
  <DocSecurity>4</DocSecurity>
  <Lines>71</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Annual Report</dc:title>
  <dc:creator>Beth Purdy-Dart</dc:creator>
  <dc:description/>
  <cp:lastModifiedBy>User</cp:lastModifiedBy>
  <cp:revision>2</cp:revision>
  <dcterms:created xsi:type="dcterms:W3CDTF">2025-06-03T05:42:00Z</dcterms:created>
  <dcterms:modified xsi:type="dcterms:W3CDTF">2025-06-03T05:42:00Z</dcterms:modified>
</cp:coreProperties>
</file>