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644"/>
        <w:gridCol w:w="6"/>
        <w:gridCol w:w="12"/>
        <w:gridCol w:w="22"/>
        <w:gridCol w:w="6"/>
        <w:gridCol w:w="4795"/>
        <w:gridCol w:w="681"/>
        <w:gridCol w:w="180"/>
        <w:gridCol w:w="1643"/>
        <w:gridCol w:w="799"/>
        <w:gridCol w:w="2550"/>
        <w:gridCol w:w="426"/>
        <w:gridCol w:w="342"/>
      </w:tblGrid>
      <w:tr w:rsidR="00DF3207" w14:paraId="3BED737E" w14:textId="77777777">
        <w:trPr>
          <w:trHeight w:val="6278"/>
        </w:trPr>
        <w:tc>
          <w:tcPr>
            <w:tcW w:w="644" w:type="dxa"/>
          </w:tcPr>
          <w:p w14:paraId="71232842" w14:textId="77777777" w:rsidR="00DF3207" w:rsidRDefault="00DF3207">
            <w:pPr>
              <w:pStyle w:val="EmptyCellLayoutStyle"/>
              <w:spacing w:after="0" w:line="240" w:lineRule="auto"/>
            </w:pPr>
          </w:p>
        </w:tc>
        <w:tc>
          <w:tcPr>
            <w:tcW w:w="4" w:type="dxa"/>
          </w:tcPr>
          <w:p w14:paraId="6CCC52DA" w14:textId="77777777" w:rsidR="00DF3207" w:rsidRDefault="00DF3207">
            <w:pPr>
              <w:pStyle w:val="EmptyCellLayoutStyle"/>
              <w:spacing w:after="0" w:line="240" w:lineRule="auto"/>
            </w:pPr>
          </w:p>
        </w:tc>
        <w:tc>
          <w:tcPr>
            <w:tcW w:w="12" w:type="dxa"/>
          </w:tcPr>
          <w:p w14:paraId="75935E2B" w14:textId="77777777" w:rsidR="00DF3207" w:rsidRDefault="00DF3207">
            <w:pPr>
              <w:pStyle w:val="EmptyCellLayoutStyle"/>
              <w:spacing w:after="0" w:line="240" w:lineRule="auto"/>
            </w:pPr>
          </w:p>
        </w:tc>
        <w:tc>
          <w:tcPr>
            <w:tcW w:w="22" w:type="dxa"/>
          </w:tcPr>
          <w:p w14:paraId="319083E5" w14:textId="77777777" w:rsidR="00DF3207" w:rsidRDefault="00DF3207">
            <w:pPr>
              <w:pStyle w:val="EmptyCellLayoutStyle"/>
              <w:spacing w:after="0" w:line="240" w:lineRule="auto"/>
            </w:pPr>
          </w:p>
        </w:tc>
        <w:tc>
          <w:tcPr>
            <w:tcW w:w="3" w:type="dxa"/>
          </w:tcPr>
          <w:p w14:paraId="1020ADCE" w14:textId="77777777" w:rsidR="00DF3207" w:rsidRDefault="00DF3207">
            <w:pPr>
              <w:pStyle w:val="EmptyCellLayoutStyle"/>
              <w:spacing w:after="0" w:line="240" w:lineRule="auto"/>
            </w:pPr>
          </w:p>
        </w:tc>
        <w:tc>
          <w:tcPr>
            <w:tcW w:w="4795" w:type="dxa"/>
          </w:tcPr>
          <w:p w14:paraId="50B8617F" w14:textId="77777777" w:rsidR="00DF3207" w:rsidRDefault="00DF3207">
            <w:pPr>
              <w:pStyle w:val="EmptyCellLayoutStyle"/>
              <w:spacing w:after="0" w:line="240" w:lineRule="auto"/>
            </w:pPr>
          </w:p>
        </w:tc>
        <w:tc>
          <w:tcPr>
            <w:tcW w:w="681" w:type="dxa"/>
          </w:tcPr>
          <w:p w14:paraId="4C811EAD" w14:textId="77777777" w:rsidR="00DF3207" w:rsidRDefault="00DF3207">
            <w:pPr>
              <w:pStyle w:val="EmptyCellLayoutStyle"/>
              <w:spacing w:after="0" w:line="240" w:lineRule="auto"/>
            </w:pPr>
          </w:p>
        </w:tc>
        <w:tc>
          <w:tcPr>
            <w:tcW w:w="180" w:type="dxa"/>
          </w:tcPr>
          <w:p w14:paraId="1082AF03" w14:textId="77777777" w:rsidR="00DF3207" w:rsidRDefault="00DF3207">
            <w:pPr>
              <w:pStyle w:val="EmptyCellLayoutStyle"/>
              <w:spacing w:after="0" w:line="240" w:lineRule="auto"/>
            </w:pPr>
          </w:p>
        </w:tc>
        <w:tc>
          <w:tcPr>
            <w:tcW w:w="1643" w:type="dxa"/>
          </w:tcPr>
          <w:p w14:paraId="0080C99B" w14:textId="77777777" w:rsidR="00DF3207" w:rsidRDefault="00DF3207">
            <w:pPr>
              <w:pStyle w:val="EmptyCellLayoutStyle"/>
              <w:spacing w:after="0" w:line="240" w:lineRule="auto"/>
            </w:pPr>
          </w:p>
        </w:tc>
        <w:tc>
          <w:tcPr>
            <w:tcW w:w="799" w:type="dxa"/>
          </w:tcPr>
          <w:p w14:paraId="67C2E5AB" w14:textId="77777777" w:rsidR="00DF3207" w:rsidRDefault="00DF3207">
            <w:pPr>
              <w:pStyle w:val="EmptyCellLayoutStyle"/>
              <w:spacing w:after="0" w:line="240" w:lineRule="auto"/>
            </w:pPr>
          </w:p>
        </w:tc>
        <w:tc>
          <w:tcPr>
            <w:tcW w:w="2550" w:type="dxa"/>
          </w:tcPr>
          <w:p w14:paraId="3AF1D153" w14:textId="77777777" w:rsidR="00DF3207" w:rsidRDefault="00DF3207">
            <w:pPr>
              <w:pStyle w:val="EmptyCellLayoutStyle"/>
              <w:spacing w:after="0" w:line="240" w:lineRule="auto"/>
            </w:pPr>
          </w:p>
        </w:tc>
        <w:tc>
          <w:tcPr>
            <w:tcW w:w="426" w:type="dxa"/>
          </w:tcPr>
          <w:p w14:paraId="69F83A49" w14:textId="77777777" w:rsidR="00DF3207" w:rsidRDefault="00DF3207">
            <w:pPr>
              <w:pStyle w:val="EmptyCellLayoutStyle"/>
              <w:spacing w:after="0" w:line="240" w:lineRule="auto"/>
            </w:pPr>
          </w:p>
        </w:tc>
        <w:tc>
          <w:tcPr>
            <w:tcW w:w="342" w:type="dxa"/>
          </w:tcPr>
          <w:p w14:paraId="72E0FA41" w14:textId="77777777" w:rsidR="00DF3207" w:rsidRDefault="00DF3207">
            <w:pPr>
              <w:pStyle w:val="EmptyCellLayoutStyle"/>
              <w:spacing w:after="0" w:line="240" w:lineRule="auto"/>
            </w:pPr>
          </w:p>
        </w:tc>
      </w:tr>
      <w:tr w:rsidR="00E56D52" w14:paraId="36F17E4D" w14:textId="77777777" w:rsidTr="00E56D52">
        <w:trPr>
          <w:trHeight w:val="1320"/>
        </w:trPr>
        <w:tc>
          <w:tcPr>
            <w:tcW w:w="644" w:type="dxa"/>
          </w:tcPr>
          <w:p w14:paraId="1F74878F" w14:textId="77777777" w:rsidR="00DF3207" w:rsidRDefault="00DF3207">
            <w:pPr>
              <w:pStyle w:val="EmptyCellLayoutStyle"/>
              <w:spacing w:after="0" w:line="240" w:lineRule="auto"/>
            </w:pPr>
          </w:p>
        </w:tc>
        <w:tc>
          <w:tcPr>
            <w:tcW w:w="4" w:type="dxa"/>
          </w:tcPr>
          <w:p w14:paraId="54814A2C" w14:textId="77777777" w:rsidR="00DF3207" w:rsidRDefault="00DF3207">
            <w:pPr>
              <w:pStyle w:val="EmptyCellLayoutStyle"/>
              <w:spacing w:after="0" w:line="240" w:lineRule="auto"/>
            </w:pPr>
          </w:p>
        </w:tc>
        <w:tc>
          <w:tcPr>
            <w:tcW w:w="12" w:type="dxa"/>
          </w:tcPr>
          <w:p w14:paraId="7F074FEC" w14:textId="77777777" w:rsidR="00DF3207" w:rsidRDefault="00DF3207">
            <w:pPr>
              <w:pStyle w:val="EmptyCellLayoutStyle"/>
              <w:spacing w:after="0" w:line="240" w:lineRule="auto"/>
            </w:pPr>
          </w:p>
        </w:tc>
        <w:tc>
          <w:tcPr>
            <w:tcW w:w="22" w:type="dxa"/>
            <w:gridSpan w:val="3"/>
            <w:tcBorders>
              <w:top w:val="nil"/>
              <w:left w:val="nil"/>
              <w:bottom w:val="nil"/>
            </w:tcBorders>
            <w:tcMar>
              <w:top w:w="0" w:type="dxa"/>
              <w:left w:w="0" w:type="dxa"/>
              <w:bottom w:w="0" w:type="dxa"/>
              <w:right w:w="0" w:type="dxa"/>
            </w:tcMar>
          </w:tcPr>
          <w:p w14:paraId="56921E0C" w14:textId="77777777" w:rsidR="00DF3207" w:rsidRDefault="0040029D">
            <w:pPr>
              <w:spacing w:after="0" w:line="240" w:lineRule="auto"/>
            </w:pPr>
            <w:r>
              <w:rPr>
                <w:noProof/>
              </w:rPr>
              <w:drawing>
                <wp:inline distT="0" distB="0" distL="0" distR="0" wp14:anchorId="70E3D855" wp14:editId="6436DDC6">
                  <wp:extent cx="1875290" cy="1085215"/>
                  <wp:effectExtent l="0" t="0" r="0" b="635"/>
                  <wp:docPr id="1" name="img4.png"/>
                  <wp:cNvGraphicFramePr/>
                  <a:graphic xmlns:a="http://schemas.openxmlformats.org/drawingml/2006/main">
                    <a:graphicData uri="http://schemas.openxmlformats.org/drawingml/2006/picture">
                      <pic:pic xmlns:pic="http://schemas.openxmlformats.org/drawingml/2006/picture">
                        <pic:nvPicPr>
                          <pic:cNvPr id="1" name="img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3037" cy="1095485"/>
                          </a:xfrm>
                          <a:prstGeom prst="rect">
                            <a:avLst/>
                          </a:prstGeom>
                        </pic:spPr>
                      </pic:pic>
                    </a:graphicData>
                  </a:graphic>
                </wp:inline>
              </w:drawing>
            </w:r>
          </w:p>
        </w:tc>
        <w:tc>
          <w:tcPr>
            <w:tcW w:w="681" w:type="dxa"/>
          </w:tcPr>
          <w:p w14:paraId="77CAB78D" w14:textId="77777777" w:rsidR="00DF3207" w:rsidRDefault="00DF3207">
            <w:pPr>
              <w:pStyle w:val="EmptyCellLayoutStyle"/>
              <w:spacing w:after="0" w:line="240" w:lineRule="auto"/>
            </w:pPr>
          </w:p>
        </w:tc>
        <w:tc>
          <w:tcPr>
            <w:tcW w:w="180" w:type="dxa"/>
          </w:tcPr>
          <w:p w14:paraId="36F08C9E" w14:textId="77777777" w:rsidR="00DF3207" w:rsidRDefault="00DF3207">
            <w:pPr>
              <w:pStyle w:val="EmptyCellLayoutStyle"/>
              <w:spacing w:after="0" w:line="240" w:lineRule="auto"/>
            </w:pPr>
          </w:p>
        </w:tc>
        <w:tc>
          <w:tcPr>
            <w:tcW w:w="1643" w:type="dxa"/>
          </w:tcPr>
          <w:p w14:paraId="454F4E8F" w14:textId="77777777" w:rsidR="00DF3207" w:rsidRDefault="00DF3207">
            <w:pPr>
              <w:pStyle w:val="EmptyCellLayoutStyle"/>
              <w:spacing w:after="0" w:line="240" w:lineRule="auto"/>
            </w:pPr>
          </w:p>
        </w:tc>
        <w:tc>
          <w:tcPr>
            <w:tcW w:w="799" w:type="dxa"/>
          </w:tcPr>
          <w:p w14:paraId="0E859087" w14:textId="77777777" w:rsidR="00DF3207" w:rsidRDefault="00DF3207">
            <w:pPr>
              <w:pStyle w:val="EmptyCellLayoutStyle"/>
              <w:spacing w:after="0" w:line="240" w:lineRule="auto"/>
            </w:pPr>
          </w:p>
        </w:tc>
        <w:tc>
          <w:tcPr>
            <w:tcW w:w="2550" w:type="dxa"/>
          </w:tcPr>
          <w:p w14:paraId="350656F2" w14:textId="77777777" w:rsidR="00DF3207" w:rsidRDefault="00DF3207">
            <w:pPr>
              <w:pStyle w:val="EmptyCellLayoutStyle"/>
              <w:spacing w:after="0" w:line="240" w:lineRule="auto"/>
            </w:pPr>
          </w:p>
        </w:tc>
        <w:tc>
          <w:tcPr>
            <w:tcW w:w="426" w:type="dxa"/>
          </w:tcPr>
          <w:p w14:paraId="4F425BD4" w14:textId="77777777" w:rsidR="00DF3207" w:rsidRDefault="00DF3207">
            <w:pPr>
              <w:pStyle w:val="EmptyCellLayoutStyle"/>
              <w:spacing w:after="0" w:line="240" w:lineRule="auto"/>
            </w:pPr>
          </w:p>
        </w:tc>
        <w:tc>
          <w:tcPr>
            <w:tcW w:w="342" w:type="dxa"/>
          </w:tcPr>
          <w:p w14:paraId="3FC9ACA8" w14:textId="77777777" w:rsidR="00DF3207" w:rsidRDefault="00DF3207">
            <w:pPr>
              <w:pStyle w:val="EmptyCellLayoutStyle"/>
              <w:spacing w:after="0" w:line="240" w:lineRule="auto"/>
            </w:pPr>
          </w:p>
        </w:tc>
      </w:tr>
      <w:tr w:rsidR="00DF3207" w14:paraId="5D89112C" w14:textId="77777777">
        <w:trPr>
          <w:trHeight w:val="99"/>
        </w:trPr>
        <w:tc>
          <w:tcPr>
            <w:tcW w:w="644" w:type="dxa"/>
          </w:tcPr>
          <w:p w14:paraId="69871E92" w14:textId="77777777" w:rsidR="00DF3207" w:rsidRDefault="00DF3207">
            <w:pPr>
              <w:pStyle w:val="EmptyCellLayoutStyle"/>
              <w:spacing w:after="0" w:line="240" w:lineRule="auto"/>
            </w:pPr>
          </w:p>
        </w:tc>
        <w:tc>
          <w:tcPr>
            <w:tcW w:w="4" w:type="dxa"/>
          </w:tcPr>
          <w:p w14:paraId="7FACB5A1" w14:textId="77777777" w:rsidR="00DF3207" w:rsidRDefault="00DF3207">
            <w:pPr>
              <w:pStyle w:val="EmptyCellLayoutStyle"/>
              <w:spacing w:after="0" w:line="240" w:lineRule="auto"/>
            </w:pPr>
          </w:p>
        </w:tc>
        <w:tc>
          <w:tcPr>
            <w:tcW w:w="12" w:type="dxa"/>
          </w:tcPr>
          <w:p w14:paraId="1FC0E597" w14:textId="77777777" w:rsidR="00DF3207" w:rsidRDefault="00DF3207">
            <w:pPr>
              <w:pStyle w:val="EmptyCellLayoutStyle"/>
              <w:spacing w:after="0" w:line="240" w:lineRule="auto"/>
            </w:pPr>
          </w:p>
        </w:tc>
        <w:tc>
          <w:tcPr>
            <w:tcW w:w="22" w:type="dxa"/>
          </w:tcPr>
          <w:p w14:paraId="46348E53" w14:textId="77777777" w:rsidR="00DF3207" w:rsidRDefault="00DF3207">
            <w:pPr>
              <w:pStyle w:val="EmptyCellLayoutStyle"/>
              <w:spacing w:after="0" w:line="240" w:lineRule="auto"/>
            </w:pPr>
          </w:p>
        </w:tc>
        <w:tc>
          <w:tcPr>
            <w:tcW w:w="3" w:type="dxa"/>
          </w:tcPr>
          <w:p w14:paraId="6944D008" w14:textId="77777777" w:rsidR="00DF3207" w:rsidRDefault="00DF3207">
            <w:pPr>
              <w:pStyle w:val="EmptyCellLayoutStyle"/>
              <w:spacing w:after="0" w:line="240" w:lineRule="auto"/>
            </w:pPr>
          </w:p>
        </w:tc>
        <w:tc>
          <w:tcPr>
            <w:tcW w:w="4795" w:type="dxa"/>
          </w:tcPr>
          <w:p w14:paraId="0FEDA07F" w14:textId="77777777" w:rsidR="00DF3207" w:rsidRDefault="00DF3207">
            <w:pPr>
              <w:pStyle w:val="EmptyCellLayoutStyle"/>
              <w:spacing w:after="0" w:line="240" w:lineRule="auto"/>
            </w:pPr>
          </w:p>
        </w:tc>
        <w:tc>
          <w:tcPr>
            <w:tcW w:w="681" w:type="dxa"/>
          </w:tcPr>
          <w:p w14:paraId="2A32D698" w14:textId="77777777" w:rsidR="00DF3207" w:rsidRDefault="00DF3207">
            <w:pPr>
              <w:pStyle w:val="EmptyCellLayoutStyle"/>
              <w:spacing w:after="0" w:line="240" w:lineRule="auto"/>
            </w:pPr>
          </w:p>
        </w:tc>
        <w:tc>
          <w:tcPr>
            <w:tcW w:w="180" w:type="dxa"/>
          </w:tcPr>
          <w:p w14:paraId="7B5F505E" w14:textId="77777777" w:rsidR="00DF3207" w:rsidRDefault="00DF3207">
            <w:pPr>
              <w:pStyle w:val="EmptyCellLayoutStyle"/>
              <w:spacing w:after="0" w:line="240" w:lineRule="auto"/>
            </w:pPr>
          </w:p>
        </w:tc>
        <w:tc>
          <w:tcPr>
            <w:tcW w:w="1643" w:type="dxa"/>
          </w:tcPr>
          <w:p w14:paraId="129B2D79" w14:textId="77777777" w:rsidR="00DF3207" w:rsidRDefault="00DF3207">
            <w:pPr>
              <w:pStyle w:val="EmptyCellLayoutStyle"/>
              <w:spacing w:after="0" w:line="240" w:lineRule="auto"/>
            </w:pPr>
          </w:p>
        </w:tc>
        <w:tc>
          <w:tcPr>
            <w:tcW w:w="799" w:type="dxa"/>
          </w:tcPr>
          <w:p w14:paraId="662C303B" w14:textId="77777777" w:rsidR="00DF3207" w:rsidRDefault="00DF3207">
            <w:pPr>
              <w:pStyle w:val="EmptyCellLayoutStyle"/>
              <w:spacing w:after="0" w:line="240" w:lineRule="auto"/>
            </w:pPr>
          </w:p>
        </w:tc>
        <w:tc>
          <w:tcPr>
            <w:tcW w:w="2550" w:type="dxa"/>
          </w:tcPr>
          <w:p w14:paraId="484326E4" w14:textId="77777777" w:rsidR="00DF3207" w:rsidRDefault="00DF3207">
            <w:pPr>
              <w:pStyle w:val="EmptyCellLayoutStyle"/>
              <w:spacing w:after="0" w:line="240" w:lineRule="auto"/>
            </w:pPr>
          </w:p>
        </w:tc>
        <w:tc>
          <w:tcPr>
            <w:tcW w:w="426" w:type="dxa"/>
          </w:tcPr>
          <w:p w14:paraId="5337E267" w14:textId="77777777" w:rsidR="00DF3207" w:rsidRDefault="00DF3207">
            <w:pPr>
              <w:pStyle w:val="EmptyCellLayoutStyle"/>
              <w:spacing w:after="0" w:line="240" w:lineRule="auto"/>
            </w:pPr>
          </w:p>
        </w:tc>
        <w:tc>
          <w:tcPr>
            <w:tcW w:w="342" w:type="dxa"/>
          </w:tcPr>
          <w:p w14:paraId="21F560A3" w14:textId="77777777" w:rsidR="00DF3207" w:rsidRDefault="00DF3207">
            <w:pPr>
              <w:pStyle w:val="EmptyCellLayoutStyle"/>
              <w:spacing w:after="0" w:line="240" w:lineRule="auto"/>
            </w:pPr>
          </w:p>
        </w:tc>
      </w:tr>
      <w:tr w:rsidR="00E56D52" w14:paraId="24498923" w14:textId="77777777" w:rsidTr="00E56D52">
        <w:trPr>
          <w:trHeight w:val="740"/>
        </w:trPr>
        <w:tc>
          <w:tcPr>
            <w:tcW w:w="644" w:type="dxa"/>
          </w:tcPr>
          <w:p w14:paraId="6E64BB85" w14:textId="77777777" w:rsidR="00DF3207" w:rsidRDefault="00DF3207">
            <w:pPr>
              <w:pStyle w:val="EmptyCellLayoutStyle"/>
              <w:spacing w:after="0" w:line="240" w:lineRule="auto"/>
            </w:pPr>
          </w:p>
        </w:tc>
        <w:tc>
          <w:tcPr>
            <w:tcW w:w="4" w:type="dxa"/>
          </w:tcPr>
          <w:p w14:paraId="297AC4CB" w14:textId="77777777" w:rsidR="00DF3207" w:rsidRDefault="00DF3207">
            <w:pPr>
              <w:pStyle w:val="EmptyCellLayoutStyle"/>
              <w:spacing w:after="0" w:line="240" w:lineRule="auto"/>
            </w:pPr>
          </w:p>
        </w:tc>
        <w:tc>
          <w:tcPr>
            <w:tcW w:w="12" w:type="dxa"/>
            <w:gridSpan w:val="7"/>
          </w:tcPr>
          <w:tbl>
            <w:tblPr>
              <w:tblW w:w="0" w:type="auto"/>
              <w:tblCellMar>
                <w:left w:w="0" w:type="dxa"/>
                <w:right w:w="0" w:type="dxa"/>
              </w:tblCellMar>
              <w:tblLook w:val="04A0" w:firstRow="1" w:lastRow="0" w:firstColumn="1" w:lastColumn="0" w:noHBand="0" w:noVBand="1"/>
            </w:tblPr>
            <w:tblGrid>
              <w:gridCol w:w="7339"/>
            </w:tblGrid>
            <w:tr w:rsidR="00DF3207" w14:paraId="55510B40" w14:textId="77777777">
              <w:trPr>
                <w:trHeight w:val="662"/>
              </w:trPr>
              <w:tc>
                <w:tcPr>
                  <w:tcW w:w="7339" w:type="dxa"/>
                  <w:tcBorders>
                    <w:top w:val="nil"/>
                    <w:left w:val="nil"/>
                    <w:bottom w:val="nil"/>
                    <w:right w:val="nil"/>
                  </w:tcBorders>
                  <w:tcMar>
                    <w:top w:w="39" w:type="dxa"/>
                    <w:left w:w="39" w:type="dxa"/>
                    <w:bottom w:w="39" w:type="dxa"/>
                    <w:right w:w="39" w:type="dxa"/>
                  </w:tcMar>
                </w:tcPr>
                <w:p w14:paraId="65DC73BD" w14:textId="77777777" w:rsidR="00DF3207" w:rsidRDefault="0040029D">
                  <w:pPr>
                    <w:spacing w:after="0" w:line="240" w:lineRule="auto"/>
                  </w:pPr>
                  <w:r>
                    <w:rPr>
                      <w:rFonts w:ascii="Calibri" w:eastAsia="Calibri" w:hAnsi="Calibri"/>
                      <w:color w:val="339999"/>
                      <w:sz w:val="46"/>
                    </w:rPr>
                    <w:t>2025 annual report to the Community</w:t>
                  </w:r>
                </w:p>
              </w:tc>
            </w:tr>
          </w:tbl>
          <w:p w14:paraId="21297E2E" w14:textId="77777777" w:rsidR="00DF3207" w:rsidRDefault="00DF3207">
            <w:pPr>
              <w:spacing w:after="0" w:line="240" w:lineRule="auto"/>
            </w:pPr>
          </w:p>
        </w:tc>
        <w:tc>
          <w:tcPr>
            <w:tcW w:w="799" w:type="dxa"/>
          </w:tcPr>
          <w:p w14:paraId="35F63594" w14:textId="77777777" w:rsidR="00DF3207" w:rsidRDefault="00DF3207">
            <w:pPr>
              <w:pStyle w:val="EmptyCellLayoutStyle"/>
              <w:spacing w:after="0" w:line="240" w:lineRule="auto"/>
            </w:pPr>
          </w:p>
        </w:tc>
        <w:tc>
          <w:tcPr>
            <w:tcW w:w="2550" w:type="dxa"/>
          </w:tcPr>
          <w:p w14:paraId="417240AA" w14:textId="77777777" w:rsidR="00DF3207" w:rsidRDefault="00DF3207">
            <w:pPr>
              <w:pStyle w:val="EmptyCellLayoutStyle"/>
              <w:spacing w:after="0" w:line="240" w:lineRule="auto"/>
            </w:pPr>
          </w:p>
        </w:tc>
        <w:tc>
          <w:tcPr>
            <w:tcW w:w="426" w:type="dxa"/>
          </w:tcPr>
          <w:p w14:paraId="572781B0" w14:textId="77777777" w:rsidR="00DF3207" w:rsidRDefault="00DF3207">
            <w:pPr>
              <w:pStyle w:val="EmptyCellLayoutStyle"/>
              <w:spacing w:after="0" w:line="240" w:lineRule="auto"/>
            </w:pPr>
          </w:p>
        </w:tc>
        <w:tc>
          <w:tcPr>
            <w:tcW w:w="342" w:type="dxa"/>
          </w:tcPr>
          <w:p w14:paraId="21A7252A" w14:textId="77777777" w:rsidR="00DF3207" w:rsidRDefault="00DF3207">
            <w:pPr>
              <w:pStyle w:val="EmptyCellLayoutStyle"/>
              <w:spacing w:after="0" w:line="240" w:lineRule="auto"/>
            </w:pPr>
          </w:p>
        </w:tc>
      </w:tr>
      <w:tr w:rsidR="00DF3207" w14:paraId="5FB88AEC" w14:textId="77777777">
        <w:trPr>
          <w:trHeight w:val="80"/>
        </w:trPr>
        <w:tc>
          <w:tcPr>
            <w:tcW w:w="644" w:type="dxa"/>
          </w:tcPr>
          <w:p w14:paraId="341EC521" w14:textId="77777777" w:rsidR="00DF3207" w:rsidRDefault="00DF3207">
            <w:pPr>
              <w:pStyle w:val="EmptyCellLayoutStyle"/>
              <w:spacing w:after="0" w:line="240" w:lineRule="auto"/>
            </w:pPr>
          </w:p>
        </w:tc>
        <w:tc>
          <w:tcPr>
            <w:tcW w:w="4" w:type="dxa"/>
          </w:tcPr>
          <w:p w14:paraId="1B7D4C6C" w14:textId="77777777" w:rsidR="00DF3207" w:rsidRDefault="00DF3207">
            <w:pPr>
              <w:pStyle w:val="EmptyCellLayoutStyle"/>
              <w:spacing w:after="0" w:line="240" w:lineRule="auto"/>
            </w:pPr>
          </w:p>
        </w:tc>
        <w:tc>
          <w:tcPr>
            <w:tcW w:w="12" w:type="dxa"/>
          </w:tcPr>
          <w:p w14:paraId="30E97F03" w14:textId="77777777" w:rsidR="00DF3207" w:rsidRDefault="00DF3207">
            <w:pPr>
              <w:pStyle w:val="EmptyCellLayoutStyle"/>
              <w:spacing w:after="0" w:line="240" w:lineRule="auto"/>
            </w:pPr>
          </w:p>
        </w:tc>
        <w:tc>
          <w:tcPr>
            <w:tcW w:w="22" w:type="dxa"/>
          </w:tcPr>
          <w:p w14:paraId="08BA5D47" w14:textId="77777777" w:rsidR="00DF3207" w:rsidRDefault="00DF3207">
            <w:pPr>
              <w:pStyle w:val="EmptyCellLayoutStyle"/>
              <w:spacing w:after="0" w:line="240" w:lineRule="auto"/>
            </w:pPr>
          </w:p>
        </w:tc>
        <w:tc>
          <w:tcPr>
            <w:tcW w:w="3" w:type="dxa"/>
          </w:tcPr>
          <w:p w14:paraId="70990F55" w14:textId="77777777" w:rsidR="00DF3207" w:rsidRDefault="00DF3207">
            <w:pPr>
              <w:pStyle w:val="EmptyCellLayoutStyle"/>
              <w:spacing w:after="0" w:line="240" w:lineRule="auto"/>
            </w:pPr>
          </w:p>
        </w:tc>
        <w:tc>
          <w:tcPr>
            <w:tcW w:w="4795" w:type="dxa"/>
          </w:tcPr>
          <w:p w14:paraId="3AEE25F7" w14:textId="77777777" w:rsidR="00DF3207" w:rsidRDefault="00DF3207">
            <w:pPr>
              <w:pStyle w:val="EmptyCellLayoutStyle"/>
              <w:spacing w:after="0" w:line="240" w:lineRule="auto"/>
            </w:pPr>
          </w:p>
        </w:tc>
        <w:tc>
          <w:tcPr>
            <w:tcW w:w="681" w:type="dxa"/>
          </w:tcPr>
          <w:p w14:paraId="5D3358C2" w14:textId="77777777" w:rsidR="00DF3207" w:rsidRDefault="00DF3207">
            <w:pPr>
              <w:pStyle w:val="EmptyCellLayoutStyle"/>
              <w:spacing w:after="0" w:line="240" w:lineRule="auto"/>
            </w:pPr>
          </w:p>
        </w:tc>
        <w:tc>
          <w:tcPr>
            <w:tcW w:w="180" w:type="dxa"/>
          </w:tcPr>
          <w:p w14:paraId="15E0F720" w14:textId="77777777" w:rsidR="00DF3207" w:rsidRDefault="00DF3207">
            <w:pPr>
              <w:pStyle w:val="EmptyCellLayoutStyle"/>
              <w:spacing w:after="0" w:line="240" w:lineRule="auto"/>
            </w:pPr>
          </w:p>
        </w:tc>
        <w:tc>
          <w:tcPr>
            <w:tcW w:w="1643" w:type="dxa"/>
          </w:tcPr>
          <w:p w14:paraId="727548A2" w14:textId="77777777" w:rsidR="00DF3207" w:rsidRDefault="00DF3207">
            <w:pPr>
              <w:pStyle w:val="EmptyCellLayoutStyle"/>
              <w:spacing w:after="0" w:line="240" w:lineRule="auto"/>
            </w:pPr>
          </w:p>
        </w:tc>
        <w:tc>
          <w:tcPr>
            <w:tcW w:w="799" w:type="dxa"/>
          </w:tcPr>
          <w:p w14:paraId="18707008" w14:textId="77777777" w:rsidR="00DF3207" w:rsidRDefault="00DF3207">
            <w:pPr>
              <w:pStyle w:val="EmptyCellLayoutStyle"/>
              <w:spacing w:after="0" w:line="240" w:lineRule="auto"/>
            </w:pPr>
          </w:p>
        </w:tc>
        <w:tc>
          <w:tcPr>
            <w:tcW w:w="2550" w:type="dxa"/>
          </w:tcPr>
          <w:p w14:paraId="2C869C14" w14:textId="77777777" w:rsidR="00DF3207" w:rsidRDefault="00DF3207">
            <w:pPr>
              <w:pStyle w:val="EmptyCellLayoutStyle"/>
              <w:spacing w:after="0" w:line="240" w:lineRule="auto"/>
            </w:pPr>
          </w:p>
        </w:tc>
        <w:tc>
          <w:tcPr>
            <w:tcW w:w="426" w:type="dxa"/>
          </w:tcPr>
          <w:p w14:paraId="431E7572" w14:textId="77777777" w:rsidR="00DF3207" w:rsidRDefault="00DF3207">
            <w:pPr>
              <w:pStyle w:val="EmptyCellLayoutStyle"/>
              <w:spacing w:after="0" w:line="240" w:lineRule="auto"/>
            </w:pPr>
          </w:p>
        </w:tc>
        <w:tc>
          <w:tcPr>
            <w:tcW w:w="342" w:type="dxa"/>
          </w:tcPr>
          <w:p w14:paraId="028C6983" w14:textId="77777777" w:rsidR="00DF3207" w:rsidRDefault="00DF3207">
            <w:pPr>
              <w:pStyle w:val="EmptyCellLayoutStyle"/>
              <w:spacing w:after="0" w:line="240" w:lineRule="auto"/>
            </w:pPr>
          </w:p>
        </w:tc>
      </w:tr>
      <w:tr w:rsidR="00E56D52" w14:paraId="19EBD035" w14:textId="77777777" w:rsidTr="00E56D52">
        <w:trPr>
          <w:trHeight w:val="830"/>
        </w:trPr>
        <w:tc>
          <w:tcPr>
            <w:tcW w:w="644" w:type="dxa"/>
          </w:tcPr>
          <w:p w14:paraId="45B672C0" w14:textId="77777777" w:rsidR="00DF3207" w:rsidRDefault="00DF3207">
            <w:pPr>
              <w:pStyle w:val="EmptyCellLayoutStyle"/>
              <w:spacing w:after="0" w:line="240" w:lineRule="auto"/>
            </w:pPr>
          </w:p>
        </w:tc>
        <w:tc>
          <w:tcPr>
            <w:tcW w:w="4" w:type="dxa"/>
            <w:gridSpan w:val="10"/>
          </w:tcPr>
          <w:tbl>
            <w:tblPr>
              <w:tblW w:w="0" w:type="auto"/>
              <w:tblCellMar>
                <w:left w:w="0" w:type="dxa"/>
                <w:right w:w="0" w:type="dxa"/>
              </w:tblCellMar>
              <w:tblLook w:val="04A0" w:firstRow="1" w:lastRow="0" w:firstColumn="1" w:lastColumn="0" w:noHBand="0" w:noVBand="1"/>
            </w:tblPr>
            <w:tblGrid>
              <w:gridCol w:w="10694"/>
            </w:tblGrid>
            <w:tr w:rsidR="00DF3207" w14:paraId="25ACDBDA" w14:textId="77777777">
              <w:trPr>
                <w:trHeight w:val="752"/>
              </w:trPr>
              <w:tc>
                <w:tcPr>
                  <w:tcW w:w="10694" w:type="dxa"/>
                  <w:tcBorders>
                    <w:top w:val="nil"/>
                    <w:left w:val="nil"/>
                    <w:bottom w:val="nil"/>
                    <w:right w:val="nil"/>
                  </w:tcBorders>
                  <w:tcMar>
                    <w:top w:w="39" w:type="dxa"/>
                    <w:left w:w="39" w:type="dxa"/>
                    <w:bottom w:w="39" w:type="dxa"/>
                    <w:right w:w="39" w:type="dxa"/>
                  </w:tcMar>
                </w:tcPr>
                <w:p w14:paraId="035D19A1" w14:textId="77777777" w:rsidR="00DF3207" w:rsidRDefault="0040029D">
                  <w:pPr>
                    <w:spacing w:after="0" w:line="240" w:lineRule="auto"/>
                  </w:pPr>
                  <w:r>
                    <w:rPr>
                      <w:rFonts w:ascii="Calibri" w:eastAsia="Calibri" w:hAnsi="Calibri"/>
                      <w:b/>
                      <w:color w:val="339999"/>
                      <w:sz w:val="60"/>
                    </w:rPr>
                    <w:t>Glenburnie Primary School</w:t>
                  </w:r>
                </w:p>
              </w:tc>
            </w:tr>
          </w:tbl>
          <w:p w14:paraId="737B1408" w14:textId="77777777" w:rsidR="00DF3207" w:rsidRDefault="00DF3207">
            <w:pPr>
              <w:spacing w:after="0" w:line="240" w:lineRule="auto"/>
            </w:pPr>
          </w:p>
        </w:tc>
        <w:tc>
          <w:tcPr>
            <w:tcW w:w="426" w:type="dxa"/>
          </w:tcPr>
          <w:p w14:paraId="095E5996" w14:textId="77777777" w:rsidR="00DF3207" w:rsidRDefault="00DF3207">
            <w:pPr>
              <w:pStyle w:val="EmptyCellLayoutStyle"/>
              <w:spacing w:after="0" w:line="240" w:lineRule="auto"/>
            </w:pPr>
          </w:p>
        </w:tc>
        <w:tc>
          <w:tcPr>
            <w:tcW w:w="342" w:type="dxa"/>
          </w:tcPr>
          <w:p w14:paraId="039F8632" w14:textId="77777777" w:rsidR="00DF3207" w:rsidRDefault="00DF3207">
            <w:pPr>
              <w:pStyle w:val="EmptyCellLayoutStyle"/>
              <w:spacing w:after="0" w:line="240" w:lineRule="auto"/>
            </w:pPr>
          </w:p>
        </w:tc>
      </w:tr>
      <w:tr w:rsidR="00DF3207" w14:paraId="67CD42BF" w14:textId="77777777">
        <w:trPr>
          <w:trHeight w:val="1048"/>
        </w:trPr>
        <w:tc>
          <w:tcPr>
            <w:tcW w:w="644" w:type="dxa"/>
          </w:tcPr>
          <w:p w14:paraId="069F42E5" w14:textId="77777777" w:rsidR="00DF3207" w:rsidRDefault="00DF3207">
            <w:pPr>
              <w:pStyle w:val="EmptyCellLayoutStyle"/>
              <w:spacing w:after="0" w:line="240" w:lineRule="auto"/>
            </w:pPr>
          </w:p>
        </w:tc>
        <w:tc>
          <w:tcPr>
            <w:tcW w:w="4" w:type="dxa"/>
          </w:tcPr>
          <w:p w14:paraId="26D6032A" w14:textId="77777777" w:rsidR="00DF3207" w:rsidRDefault="00DF3207">
            <w:pPr>
              <w:pStyle w:val="EmptyCellLayoutStyle"/>
              <w:spacing w:after="0" w:line="240" w:lineRule="auto"/>
            </w:pPr>
          </w:p>
        </w:tc>
        <w:tc>
          <w:tcPr>
            <w:tcW w:w="12" w:type="dxa"/>
          </w:tcPr>
          <w:p w14:paraId="7B443008" w14:textId="77777777" w:rsidR="00DF3207" w:rsidRDefault="00DF3207">
            <w:pPr>
              <w:pStyle w:val="EmptyCellLayoutStyle"/>
              <w:spacing w:after="0" w:line="240" w:lineRule="auto"/>
            </w:pPr>
          </w:p>
        </w:tc>
        <w:tc>
          <w:tcPr>
            <w:tcW w:w="22" w:type="dxa"/>
          </w:tcPr>
          <w:p w14:paraId="01F39194" w14:textId="77777777" w:rsidR="00DF3207" w:rsidRDefault="00DF3207">
            <w:pPr>
              <w:pStyle w:val="EmptyCellLayoutStyle"/>
              <w:spacing w:after="0" w:line="240" w:lineRule="auto"/>
            </w:pPr>
          </w:p>
        </w:tc>
        <w:tc>
          <w:tcPr>
            <w:tcW w:w="3" w:type="dxa"/>
          </w:tcPr>
          <w:p w14:paraId="7824992E" w14:textId="77777777" w:rsidR="00DF3207" w:rsidRDefault="00DF3207">
            <w:pPr>
              <w:pStyle w:val="EmptyCellLayoutStyle"/>
              <w:spacing w:after="0" w:line="240" w:lineRule="auto"/>
            </w:pPr>
          </w:p>
        </w:tc>
        <w:tc>
          <w:tcPr>
            <w:tcW w:w="4795" w:type="dxa"/>
          </w:tcPr>
          <w:p w14:paraId="2F155F51" w14:textId="77777777" w:rsidR="00DF3207" w:rsidRDefault="00DF3207">
            <w:pPr>
              <w:pStyle w:val="EmptyCellLayoutStyle"/>
              <w:spacing w:after="0" w:line="240" w:lineRule="auto"/>
            </w:pPr>
          </w:p>
        </w:tc>
        <w:tc>
          <w:tcPr>
            <w:tcW w:w="681" w:type="dxa"/>
          </w:tcPr>
          <w:p w14:paraId="61F67CAB" w14:textId="77777777" w:rsidR="00DF3207" w:rsidRDefault="00DF3207">
            <w:pPr>
              <w:pStyle w:val="EmptyCellLayoutStyle"/>
              <w:spacing w:after="0" w:line="240" w:lineRule="auto"/>
            </w:pPr>
          </w:p>
        </w:tc>
        <w:tc>
          <w:tcPr>
            <w:tcW w:w="180" w:type="dxa"/>
          </w:tcPr>
          <w:p w14:paraId="48198895" w14:textId="77777777" w:rsidR="00DF3207" w:rsidRDefault="00DF3207">
            <w:pPr>
              <w:pStyle w:val="EmptyCellLayoutStyle"/>
              <w:spacing w:after="0" w:line="240" w:lineRule="auto"/>
            </w:pPr>
          </w:p>
        </w:tc>
        <w:tc>
          <w:tcPr>
            <w:tcW w:w="1643" w:type="dxa"/>
          </w:tcPr>
          <w:p w14:paraId="16999B84" w14:textId="77777777" w:rsidR="00DF3207" w:rsidRDefault="00DF3207">
            <w:pPr>
              <w:pStyle w:val="EmptyCellLayoutStyle"/>
              <w:spacing w:after="0" w:line="240" w:lineRule="auto"/>
            </w:pPr>
          </w:p>
        </w:tc>
        <w:tc>
          <w:tcPr>
            <w:tcW w:w="799" w:type="dxa"/>
          </w:tcPr>
          <w:p w14:paraId="1DEFD333" w14:textId="77777777" w:rsidR="00DF3207" w:rsidRDefault="00DF3207">
            <w:pPr>
              <w:pStyle w:val="EmptyCellLayoutStyle"/>
              <w:spacing w:after="0" w:line="240" w:lineRule="auto"/>
            </w:pPr>
          </w:p>
        </w:tc>
        <w:tc>
          <w:tcPr>
            <w:tcW w:w="2550" w:type="dxa"/>
          </w:tcPr>
          <w:p w14:paraId="14860081" w14:textId="77777777" w:rsidR="00DF3207" w:rsidRDefault="00DF3207">
            <w:pPr>
              <w:pStyle w:val="EmptyCellLayoutStyle"/>
              <w:spacing w:after="0" w:line="240" w:lineRule="auto"/>
            </w:pPr>
          </w:p>
        </w:tc>
        <w:tc>
          <w:tcPr>
            <w:tcW w:w="426" w:type="dxa"/>
          </w:tcPr>
          <w:p w14:paraId="73CE1872" w14:textId="77777777" w:rsidR="00DF3207" w:rsidRDefault="00DF3207">
            <w:pPr>
              <w:pStyle w:val="EmptyCellLayoutStyle"/>
              <w:spacing w:after="0" w:line="240" w:lineRule="auto"/>
            </w:pPr>
          </w:p>
        </w:tc>
        <w:tc>
          <w:tcPr>
            <w:tcW w:w="342" w:type="dxa"/>
          </w:tcPr>
          <w:p w14:paraId="448CC779" w14:textId="77777777" w:rsidR="00DF3207" w:rsidRDefault="00DF3207">
            <w:pPr>
              <w:pStyle w:val="EmptyCellLayoutStyle"/>
              <w:spacing w:after="0" w:line="240" w:lineRule="auto"/>
            </w:pPr>
          </w:p>
        </w:tc>
      </w:tr>
      <w:tr w:rsidR="00E56D52" w14:paraId="1EA7C8D2" w14:textId="77777777" w:rsidTr="00E56D52">
        <w:trPr>
          <w:trHeight w:val="360"/>
        </w:trPr>
        <w:tc>
          <w:tcPr>
            <w:tcW w:w="644" w:type="dxa"/>
          </w:tcPr>
          <w:p w14:paraId="488698C4" w14:textId="77777777" w:rsidR="00DF3207" w:rsidRDefault="00DF3207">
            <w:pPr>
              <w:pStyle w:val="EmptyCellLayoutStyle"/>
              <w:spacing w:after="0" w:line="240" w:lineRule="auto"/>
            </w:pPr>
          </w:p>
        </w:tc>
        <w:tc>
          <w:tcPr>
            <w:tcW w:w="4" w:type="dxa"/>
          </w:tcPr>
          <w:p w14:paraId="6E9F68F3" w14:textId="77777777" w:rsidR="00DF3207" w:rsidRDefault="00DF3207">
            <w:pPr>
              <w:pStyle w:val="EmptyCellLayoutStyle"/>
              <w:spacing w:after="0" w:line="240" w:lineRule="auto"/>
            </w:pPr>
          </w:p>
        </w:tc>
        <w:tc>
          <w:tcPr>
            <w:tcW w:w="12" w:type="dxa"/>
          </w:tcPr>
          <w:p w14:paraId="748A12A2" w14:textId="77777777" w:rsidR="00DF3207" w:rsidRDefault="00DF3207">
            <w:pPr>
              <w:pStyle w:val="EmptyCellLayoutStyle"/>
              <w:spacing w:after="0" w:line="240" w:lineRule="auto"/>
            </w:pPr>
          </w:p>
        </w:tc>
        <w:tc>
          <w:tcPr>
            <w:tcW w:w="22" w:type="dxa"/>
          </w:tcPr>
          <w:p w14:paraId="6FF9C177" w14:textId="77777777" w:rsidR="00DF3207" w:rsidRDefault="00DF3207">
            <w:pPr>
              <w:pStyle w:val="EmptyCellLayoutStyle"/>
              <w:spacing w:after="0" w:line="240" w:lineRule="auto"/>
            </w:pPr>
          </w:p>
        </w:tc>
        <w:tc>
          <w:tcPr>
            <w:tcW w:w="3" w:type="dxa"/>
            <w:gridSpan w:val="4"/>
          </w:tcPr>
          <w:tbl>
            <w:tblPr>
              <w:tblW w:w="0" w:type="auto"/>
              <w:tblCellMar>
                <w:left w:w="0" w:type="dxa"/>
                <w:right w:w="0" w:type="dxa"/>
              </w:tblCellMar>
              <w:tblLook w:val="04A0" w:firstRow="1" w:lastRow="0" w:firstColumn="1" w:lastColumn="0" w:noHBand="0" w:noVBand="1"/>
            </w:tblPr>
            <w:tblGrid>
              <w:gridCol w:w="5661"/>
            </w:tblGrid>
            <w:tr w:rsidR="00DF3207" w14:paraId="568FDD8D" w14:textId="77777777">
              <w:trPr>
                <w:trHeight w:val="282"/>
              </w:trPr>
              <w:tc>
                <w:tcPr>
                  <w:tcW w:w="5661" w:type="dxa"/>
                  <w:tcBorders>
                    <w:top w:val="nil"/>
                    <w:left w:val="nil"/>
                    <w:bottom w:val="nil"/>
                    <w:right w:val="nil"/>
                  </w:tcBorders>
                  <w:tcMar>
                    <w:top w:w="39" w:type="dxa"/>
                    <w:left w:w="39" w:type="dxa"/>
                    <w:bottom w:w="39" w:type="dxa"/>
                    <w:right w:w="39" w:type="dxa"/>
                  </w:tcMar>
                </w:tcPr>
                <w:p w14:paraId="5B7FF2BB" w14:textId="77777777" w:rsidR="00DF3207" w:rsidRDefault="0040029D">
                  <w:pPr>
                    <w:spacing w:after="0" w:line="240" w:lineRule="auto"/>
                  </w:pPr>
                  <w:r>
                    <w:rPr>
                      <w:rFonts w:ascii="Calibri" w:eastAsia="Calibri" w:hAnsi="Calibri"/>
                      <w:color w:val="000000"/>
                      <w:sz w:val="24"/>
                    </w:rPr>
                    <w:t>Glenburnie Primary School number: 148</w:t>
                  </w:r>
                </w:p>
              </w:tc>
            </w:tr>
          </w:tbl>
          <w:p w14:paraId="68336075" w14:textId="77777777" w:rsidR="00DF3207" w:rsidRDefault="00DF3207">
            <w:pPr>
              <w:spacing w:after="0" w:line="240" w:lineRule="auto"/>
            </w:pPr>
          </w:p>
        </w:tc>
        <w:tc>
          <w:tcPr>
            <w:tcW w:w="1643" w:type="dxa"/>
          </w:tcPr>
          <w:p w14:paraId="2CB0289C" w14:textId="77777777" w:rsidR="00DF3207" w:rsidRDefault="00DF3207">
            <w:pPr>
              <w:pStyle w:val="EmptyCellLayoutStyle"/>
              <w:spacing w:after="0" w:line="240" w:lineRule="auto"/>
            </w:pPr>
          </w:p>
        </w:tc>
        <w:tc>
          <w:tcPr>
            <w:tcW w:w="799" w:type="dxa"/>
          </w:tcPr>
          <w:p w14:paraId="7D12C55B" w14:textId="77777777" w:rsidR="00DF3207" w:rsidRDefault="00DF3207">
            <w:pPr>
              <w:pStyle w:val="EmptyCellLayoutStyle"/>
              <w:spacing w:after="0" w:line="240" w:lineRule="auto"/>
            </w:pPr>
          </w:p>
        </w:tc>
        <w:tc>
          <w:tcPr>
            <w:tcW w:w="2550" w:type="dxa"/>
          </w:tcPr>
          <w:p w14:paraId="542A2859" w14:textId="77777777" w:rsidR="00DF3207" w:rsidRDefault="00DF3207">
            <w:pPr>
              <w:pStyle w:val="EmptyCellLayoutStyle"/>
              <w:spacing w:after="0" w:line="240" w:lineRule="auto"/>
            </w:pPr>
          </w:p>
        </w:tc>
        <w:tc>
          <w:tcPr>
            <w:tcW w:w="426" w:type="dxa"/>
          </w:tcPr>
          <w:p w14:paraId="705AB492" w14:textId="77777777" w:rsidR="00DF3207" w:rsidRDefault="00DF3207">
            <w:pPr>
              <w:pStyle w:val="EmptyCellLayoutStyle"/>
              <w:spacing w:after="0" w:line="240" w:lineRule="auto"/>
            </w:pPr>
          </w:p>
        </w:tc>
        <w:tc>
          <w:tcPr>
            <w:tcW w:w="342" w:type="dxa"/>
          </w:tcPr>
          <w:p w14:paraId="62CE47DD" w14:textId="77777777" w:rsidR="00DF3207" w:rsidRDefault="00DF3207">
            <w:pPr>
              <w:pStyle w:val="EmptyCellLayoutStyle"/>
              <w:spacing w:after="0" w:line="240" w:lineRule="auto"/>
            </w:pPr>
          </w:p>
        </w:tc>
      </w:tr>
      <w:tr w:rsidR="00E56D52" w14:paraId="3E2C0A80" w14:textId="77777777" w:rsidTr="00E56D52">
        <w:trPr>
          <w:trHeight w:val="129"/>
        </w:trPr>
        <w:tc>
          <w:tcPr>
            <w:tcW w:w="644" w:type="dxa"/>
          </w:tcPr>
          <w:p w14:paraId="25CFEA78" w14:textId="77777777" w:rsidR="00DF3207" w:rsidRDefault="00DF3207">
            <w:pPr>
              <w:pStyle w:val="EmptyCellLayoutStyle"/>
              <w:spacing w:after="0" w:line="240" w:lineRule="auto"/>
            </w:pPr>
          </w:p>
        </w:tc>
        <w:tc>
          <w:tcPr>
            <w:tcW w:w="4" w:type="dxa"/>
          </w:tcPr>
          <w:p w14:paraId="3462D0B1" w14:textId="77777777" w:rsidR="00DF3207" w:rsidRDefault="00DF3207">
            <w:pPr>
              <w:pStyle w:val="EmptyCellLayoutStyle"/>
              <w:spacing w:after="0" w:line="240" w:lineRule="auto"/>
            </w:pPr>
          </w:p>
        </w:tc>
        <w:tc>
          <w:tcPr>
            <w:tcW w:w="12" w:type="dxa"/>
          </w:tcPr>
          <w:p w14:paraId="4DECDAA3" w14:textId="77777777" w:rsidR="00DF3207" w:rsidRDefault="00DF3207">
            <w:pPr>
              <w:pStyle w:val="EmptyCellLayoutStyle"/>
              <w:spacing w:after="0" w:line="240" w:lineRule="auto"/>
            </w:pPr>
          </w:p>
        </w:tc>
        <w:tc>
          <w:tcPr>
            <w:tcW w:w="22" w:type="dxa"/>
          </w:tcPr>
          <w:p w14:paraId="128C6BDF" w14:textId="77777777" w:rsidR="00DF3207" w:rsidRDefault="00DF3207">
            <w:pPr>
              <w:pStyle w:val="EmptyCellLayoutStyle"/>
              <w:spacing w:after="0" w:line="240" w:lineRule="auto"/>
            </w:pPr>
          </w:p>
        </w:tc>
        <w:tc>
          <w:tcPr>
            <w:tcW w:w="3" w:type="dxa"/>
          </w:tcPr>
          <w:p w14:paraId="3012F685" w14:textId="77777777" w:rsidR="00DF3207" w:rsidRDefault="00DF3207">
            <w:pPr>
              <w:pStyle w:val="EmptyCellLayoutStyle"/>
              <w:spacing w:after="0" w:line="240" w:lineRule="auto"/>
            </w:pPr>
          </w:p>
        </w:tc>
        <w:tc>
          <w:tcPr>
            <w:tcW w:w="4795" w:type="dxa"/>
          </w:tcPr>
          <w:p w14:paraId="6288221C" w14:textId="77777777" w:rsidR="00DF3207" w:rsidRDefault="00DF3207">
            <w:pPr>
              <w:pStyle w:val="EmptyCellLayoutStyle"/>
              <w:spacing w:after="0" w:line="240" w:lineRule="auto"/>
            </w:pPr>
          </w:p>
        </w:tc>
        <w:tc>
          <w:tcPr>
            <w:tcW w:w="681" w:type="dxa"/>
          </w:tcPr>
          <w:p w14:paraId="1B916530" w14:textId="77777777" w:rsidR="00DF3207" w:rsidRDefault="00DF3207">
            <w:pPr>
              <w:pStyle w:val="EmptyCellLayoutStyle"/>
              <w:spacing w:after="0" w:line="240" w:lineRule="auto"/>
            </w:pPr>
          </w:p>
        </w:tc>
        <w:tc>
          <w:tcPr>
            <w:tcW w:w="180" w:type="dxa"/>
          </w:tcPr>
          <w:p w14:paraId="33E3B42F" w14:textId="77777777" w:rsidR="00DF3207" w:rsidRDefault="00DF3207">
            <w:pPr>
              <w:pStyle w:val="EmptyCellLayoutStyle"/>
              <w:spacing w:after="0" w:line="240" w:lineRule="auto"/>
            </w:pPr>
          </w:p>
        </w:tc>
        <w:tc>
          <w:tcPr>
            <w:tcW w:w="1643" w:type="dxa"/>
          </w:tcPr>
          <w:p w14:paraId="41844F6F" w14:textId="77777777" w:rsidR="00DF3207" w:rsidRDefault="00DF3207">
            <w:pPr>
              <w:pStyle w:val="EmptyCellLayoutStyle"/>
              <w:spacing w:after="0" w:line="240" w:lineRule="auto"/>
            </w:pPr>
          </w:p>
        </w:tc>
        <w:tc>
          <w:tcPr>
            <w:tcW w:w="799" w:type="dxa"/>
          </w:tcPr>
          <w:p w14:paraId="0BE81F6F" w14:textId="77777777" w:rsidR="00DF3207" w:rsidRDefault="00DF3207">
            <w:pPr>
              <w:pStyle w:val="EmptyCellLayoutStyle"/>
              <w:spacing w:after="0" w:line="240" w:lineRule="auto"/>
            </w:pPr>
          </w:p>
        </w:tc>
        <w:tc>
          <w:tcPr>
            <w:tcW w:w="2550" w:type="dxa"/>
            <w:gridSpan w:val="2"/>
            <w:vMerge w:val="restart"/>
            <w:tcBorders>
              <w:top w:val="nil"/>
              <w:left w:val="nil"/>
              <w:bottom w:val="nil"/>
            </w:tcBorders>
            <w:tcMar>
              <w:top w:w="0" w:type="dxa"/>
              <w:left w:w="0" w:type="dxa"/>
              <w:bottom w:w="0" w:type="dxa"/>
              <w:right w:w="0" w:type="dxa"/>
            </w:tcMar>
          </w:tcPr>
          <w:p w14:paraId="630A8B16" w14:textId="77777777" w:rsidR="00DF3207" w:rsidRDefault="0040029D">
            <w:pPr>
              <w:spacing w:after="0" w:line="240" w:lineRule="auto"/>
            </w:pPr>
            <w:r>
              <w:rPr>
                <w:noProof/>
              </w:rPr>
              <w:drawing>
                <wp:inline distT="0" distB="0" distL="0" distR="0" wp14:anchorId="45308B42" wp14:editId="725B3745">
                  <wp:extent cx="1613036" cy="920746"/>
                  <wp:effectExtent l="0" t="0" r="0" b="0"/>
                  <wp:docPr id="2" name="img5.png"/>
                  <wp:cNvGraphicFramePr/>
                  <a:graphic xmlns:a="http://schemas.openxmlformats.org/drawingml/2006/main">
                    <a:graphicData uri="http://schemas.openxmlformats.org/drawingml/2006/picture">
                      <pic:pic xmlns:pic="http://schemas.openxmlformats.org/drawingml/2006/picture">
                        <pic:nvPicPr>
                          <pic:cNvPr id="3" name="img5.png"/>
                          <pic:cNvPicPr/>
                        </pic:nvPicPr>
                        <pic:blipFill>
                          <a:blip r:embed="rId8" cstate="print"/>
                          <a:stretch>
                            <a:fillRect/>
                          </a:stretch>
                        </pic:blipFill>
                        <pic:spPr>
                          <a:xfrm>
                            <a:off x="0" y="0"/>
                            <a:ext cx="1613036" cy="920746"/>
                          </a:xfrm>
                          <a:prstGeom prst="rect">
                            <a:avLst/>
                          </a:prstGeom>
                        </pic:spPr>
                      </pic:pic>
                    </a:graphicData>
                  </a:graphic>
                </wp:inline>
              </w:drawing>
            </w:r>
          </w:p>
        </w:tc>
        <w:tc>
          <w:tcPr>
            <w:tcW w:w="342" w:type="dxa"/>
          </w:tcPr>
          <w:p w14:paraId="19932CD8" w14:textId="77777777" w:rsidR="00DF3207" w:rsidRDefault="00DF3207">
            <w:pPr>
              <w:pStyle w:val="EmptyCellLayoutStyle"/>
              <w:spacing w:after="0" w:line="240" w:lineRule="auto"/>
            </w:pPr>
          </w:p>
        </w:tc>
      </w:tr>
      <w:tr w:rsidR="00E56D52" w14:paraId="5BEA3279" w14:textId="77777777" w:rsidTr="00E56D52">
        <w:trPr>
          <w:trHeight w:val="360"/>
        </w:trPr>
        <w:tc>
          <w:tcPr>
            <w:tcW w:w="644" w:type="dxa"/>
          </w:tcPr>
          <w:p w14:paraId="3A9B9489" w14:textId="77777777" w:rsidR="00DF3207" w:rsidRDefault="00DF3207">
            <w:pPr>
              <w:pStyle w:val="EmptyCellLayoutStyle"/>
              <w:spacing w:after="0" w:line="240" w:lineRule="auto"/>
            </w:pPr>
          </w:p>
        </w:tc>
        <w:tc>
          <w:tcPr>
            <w:tcW w:w="4" w:type="dxa"/>
          </w:tcPr>
          <w:p w14:paraId="7D9E22E8" w14:textId="77777777" w:rsidR="00DF3207" w:rsidRDefault="00DF3207">
            <w:pPr>
              <w:pStyle w:val="EmptyCellLayoutStyle"/>
              <w:spacing w:after="0" w:line="240" w:lineRule="auto"/>
            </w:pPr>
          </w:p>
        </w:tc>
        <w:tc>
          <w:tcPr>
            <w:tcW w:w="12" w:type="dxa"/>
          </w:tcPr>
          <w:p w14:paraId="36AE2800" w14:textId="77777777" w:rsidR="00DF3207" w:rsidRDefault="00DF3207">
            <w:pPr>
              <w:pStyle w:val="EmptyCellLayoutStyle"/>
              <w:spacing w:after="0" w:line="240" w:lineRule="auto"/>
            </w:pPr>
          </w:p>
        </w:tc>
        <w:tc>
          <w:tcPr>
            <w:tcW w:w="22" w:type="dxa"/>
          </w:tcPr>
          <w:p w14:paraId="52415C72" w14:textId="77777777" w:rsidR="00DF3207" w:rsidRDefault="00DF3207">
            <w:pPr>
              <w:pStyle w:val="EmptyCellLayoutStyle"/>
              <w:spacing w:after="0" w:line="240" w:lineRule="auto"/>
            </w:pPr>
          </w:p>
        </w:tc>
        <w:tc>
          <w:tcPr>
            <w:tcW w:w="3" w:type="dxa"/>
          </w:tcPr>
          <w:p w14:paraId="30845017" w14:textId="77777777" w:rsidR="00DF3207" w:rsidRDefault="00DF3207">
            <w:pPr>
              <w:pStyle w:val="EmptyCellLayoutStyle"/>
              <w:spacing w:after="0" w:line="240" w:lineRule="auto"/>
            </w:pPr>
          </w:p>
        </w:tc>
        <w:tc>
          <w:tcPr>
            <w:tcW w:w="4795" w:type="dxa"/>
            <w:gridSpan w:val="2"/>
          </w:tcPr>
          <w:tbl>
            <w:tblPr>
              <w:tblW w:w="0" w:type="auto"/>
              <w:tblCellMar>
                <w:left w:w="0" w:type="dxa"/>
                <w:right w:w="0" w:type="dxa"/>
              </w:tblCellMar>
              <w:tblLook w:val="04A0" w:firstRow="1" w:lastRow="0" w:firstColumn="1" w:lastColumn="0" w:noHBand="0" w:noVBand="1"/>
            </w:tblPr>
            <w:tblGrid>
              <w:gridCol w:w="5476"/>
            </w:tblGrid>
            <w:tr w:rsidR="00DF3207" w14:paraId="50A28E33" w14:textId="77777777">
              <w:trPr>
                <w:trHeight w:val="282"/>
              </w:trPr>
              <w:tc>
                <w:tcPr>
                  <w:tcW w:w="5476" w:type="dxa"/>
                  <w:tcBorders>
                    <w:top w:val="nil"/>
                    <w:left w:val="nil"/>
                    <w:bottom w:val="nil"/>
                    <w:right w:val="nil"/>
                  </w:tcBorders>
                  <w:tcMar>
                    <w:top w:w="39" w:type="dxa"/>
                    <w:left w:w="39" w:type="dxa"/>
                    <w:bottom w:w="39" w:type="dxa"/>
                    <w:right w:w="39" w:type="dxa"/>
                  </w:tcMar>
                </w:tcPr>
                <w:p w14:paraId="5F01518E" w14:textId="77777777" w:rsidR="00DF3207" w:rsidRDefault="0040029D">
                  <w:pPr>
                    <w:spacing w:after="0" w:line="240" w:lineRule="auto"/>
                  </w:pPr>
                  <w:r>
                    <w:rPr>
                      <w:rFonts w:ascii="Calibri" w:eastAsia="Calibri" w:hAnsi="Calibri"/>
                      <w:color w:val="000000"/>
                      <w:sz w:val="24"/>
                    </w:rPr>
                    <w:t>Partnership: Blue Lake</w:t>
                  </w:r>
                </w:p>
              </w:tc>
            </w:tr>
          </w:tbl>
          <w:p w14:paraId="07361DA9" w14:textId="77777777" w:rsidR="00DF3207" w:rsidRDefault="00DF3207">
            <w:pPr>
              <w:spacing w:after="0" w:line="240" w:lineRule="auto"/>
            </w:pPr>
          </w:p>
        </w:tc>
        <w:tc>
          <w:tcPr>
            <w:tcW w:w="180" w:type="dxa"/>
          </w:tcPr>
          <w:p w14:paraId="5E913B1F" w14:textId="77777777" w:rsidR="00DF3207" w:rsidRDefault="00DF3207">
            <w:pPr>
              <w:pStyle w:val="EmptyCellLayoutStyle"/>
              <w:spacing w:after="0" w:line="240" w:lineRule="auto"/>
            </w:pPr>
          </w:p>
        </w:tc>
        <w:tc>
          <w:tcPr>
            <w:tcW w:w="1643" w:type="dxa"/>
          </w:tcPr>
          <w:p w14:paraId="0495EA95" w14:textId="77777777" w:rsidR="00DF3207" w:rsidRDefault="00DF3207">
            <w:pPr>
              <w:pStyle w:val="EmptyCellLayoutStyle"/>
              <w:spacing w:after="0" w:line="240" w:lineRule="auto"/>
            </w:pPr>
          </w:p>
        </w:tc>
        <w:tc>
          <w:tcPr>
            <w:tcW w:w="799" w:type="dxa"/>
          </w:tcPr>
          <w:p w14:paraId="06551333" w14:textId="77777777" w:rsidR="00DF3207" w:rsidRDefault="00DF3207">
            <w:pPr>
              <w:pStyle w:val="EmptyCellLayoutStyle"/>
              <w:spacing w:after="0" w:line="240" w:lineRule="auto"/>
            </w:pPr>
          </w:p>
        </w:tc>
        <w:tc>
          <w:tcPr>
            <w:tcW w:w="2550" w:type="dxa"/>
            <w:gridSpan w:val="2"/>
            <w:vMerge/>
          </w:tcPr>
          <w:p w14:paraId="08CE406E" w14:textId="77777777" w:rsidR="00DF3207" w:rsidRDefault="00DF3207">
            <w:pPr>
              <w:pStyle w:val="EmptyCellLayoutStyle"/>
              <w:spacing w:after="0" w:line="240" w:lineRule="auto"/>
            </w:pPr>
          </w:p>
        </w:tc>
        <w:tc>
          <w:tcPr>
            <w:tcW w:w="342" w:type="dxa"/>
          </w:tcPr>
          <w:p w14:paraId="3A409D95" w14:textId="77777777" w:rsidR="00DF3207" w:rsidRDefault="00DF3207">
            <w:pPr>
              <w:pStyle w:val="EmptyCellLayoutStyle"/>
              <w:spacing w:after="0" w:line="240" w:lineRule="auto"/>
            </w:pPr>
          </w:p>
        </w:tc>
      </w:tr>
      <w:tr w:rsidR="00E56D52" w14:paraId="6DA3F651" w14:textId="77777777" w:rsidTr="00E56D52">
        <w:trPr>
          <w:trHeight w:val="960"/>
        </w:trPr>
        <w:tc>
          <w:tcPr>
            <w:tcW w:w="644" w:type="dxa"/>
          </w:tcPr>
          <w:p w14:paraId="429F2186" w14:textId="77777777" w:rsidR="00DF3207" w:rsidRDefault="00DF3207">
            <w:pPr>
              <w:pStyle w:val="EmptyCellLayoutStyle"/>
              <w:spacing w:after="0" w:line="240" w:lineRule="auto"/>
            </w:pPr>
          </w:p>
        </w:tc>
        <w:tc>
          <w:tcPr>
            <w:tcW w:w="4" w:type="dxa"/>
          </w:tcPr>
          <w:p w14:paraId="6DD5FC26" w14:textId="77777777" w:rsidR="00DF3207" w:rsidRDefault="00DF3207">
            <w:pPr>
              <w:pStyle w:val="EmptyCellLayoutStyle"/>
              <w:spacing w:after="0" w:line="240" w:lineRule="auto"/>
            </w:pPr>
          </w:p>
        </w:tc>
        <w:tc>
          <w:tcPr>
            <w:tcW w:w="12" w:type="dxa"/>
          </w:tcPr>
          <w:p w14:paraId="45374247" w14:textId="77777777" w:rsidR="00DF3207" w:rsidRDefault="00DF3207">
            <w:pPr>
              <w:pStyle w:val="EmptyCellLayoutStyle"/>
              <w:spacing w:after="0" w:line="240" w:lineRule="auto"/>
            </w:pPr>
          </w:p>
        </w:tc>
        <w:tc>
          <w:tcPr>
            <w:tcW w:w="22" w:type="dxa"/>
          </w:tcPr>
          <w:p w14:paraId="73F67D06" w14:textId="77777777" w:rsidR="00DF3207" w:rsidRDefault="00DF3207">
            <w:pPr>
              <w:pStyle w:val="EmptyCellLayoutStyle"/>
              <w:spacing w:after="0" w:line="240" w:lineRule="auto"/>
            </w:pPr>
          </w:p>
        </w:tc>
        <w:tc>
          <w:tcPr>
            <w:tcW w:w="3" w:type="dxa"/>
          </w:tcPr>
          <w:p w14:paraId="52274A36" w14:textId="77777777" w:rsidR="00DF3207" w:rsidRDefault="00DF3207">
            <w:pPr>
              <w:pStyle w:val="EmptyCellLayoutStyle"/>
              <w:spacing w:after="0" w:line="240" w:lineRule="auto"/>
            </w:pPr>
          </w:p>
        </w:tc>
        <w:tc>
          <w:tcPr>
            <w:tcW w:w="4795" w:type="dxa"/>
          </w:tcPr>
          <w:p w14:paraId="4856DD59" w14:textId="77777777" w:rsidR="00DF3207" w:rsidRDefault="00DF3207">
            <w:pPr>
              <w:pStyle w:val="EmptyCellLayoutStyle"/>
              <w:spacing w:after="0" w:line="240" w:lineRule="auto"/>
            </w:pPr>
          </w:p>
        </w:tc>
        <w:tc>
          <w:tcPr>
            <w:tcW w:w="681" w:type="dxa"/>
          </w:tcPr>
          <w:p w14:paraId="4776701B" w14:textId="77777777" w:rsidR="00DF3207" w:rsidRDefault="00DF3207">
            <w:pPr>
              <w:pStyle w:val="EmptyCellLayoutStyle"/>
              <w:spacing w:after="0" w:line="240" w:lineRule="auto"/>
            </w:pPr>
          </w:p>
        </w:tc>
        <w:tc>
          <w:tcPr>
            <w:tcW w:w="180" w:type="dxa"/>
          </w:tcPr>
          <w:p w14:paraId="25B78E4E" w14:textId="77777777" w:rsidR="00DF3207" w:rsidRDefault="00DF3207">
            <w:pPr>
              <w:pStyle w:val="EmptyCellLayoutStyle"/>
              <w:spacing w:after="0" w:line="240" w:lineRule="auto"/>
            </w:pPr>
          </w:p>
        </w:tc>
        <w:tc>
          <w:tcPr>
            <w:tcW w:w="1643" w:type="dxa"/>
          </w:tcPr>
          <w:p w14:paraId="0DDB1FA7" w14:textId="77777777" w:rsidR="00DF3207" w:rsidRDefault="00DF3207">
            <w:pPr>
              <w:pStyle w:val="EmptyCellLayoutStyle"/>
              <w:spacing w:after="0" w:line="240" w:lineRule="auto"/>
            </w:pPr>
          </w:p>
        </w:tc>
        <w:tc>
          <w:tcPr>
            <w:tcW w:w="799" w:type="dxa"/>
          </w:tcPr>
          <w:p w14:paraId="2A5A10ED" w14:textId="77777777" w:rsidR="00DF3207" w:rsidRDefault="00DF3207">
            <w:pPr>
              <w:pStyle w:val="EmptyCellLayoutStyle"/>
              <w:spacing w:after="0" w:line="240" w:lineRule="auto"/>
            </w:pPr>
          </w:p>
        </w:tc>
        <w:tc>
          <w:tcPr>
            <w:tcW w:w="2550" w:type="dxa"/>
            <w:gridSpan w:val="2"/>
            <w:vMerge/>
          </w:tcPr>
          <w:p w14:paraId="5C4823F8" w14:textId="77777777" w:rsidR="00DF3207" w:rsidRDefault="00DF3207">
            <w:pPr>
              <w:pStyle w:val="EmptyCellLayoutStyle"/>
              <w:spacing w:after="0" w:line="240" w:lineRule="auto"/>
            </w:pPr>
          </w:p>
        </w:tc>
        <w:tc>
          <w:tcPr>
            <w:tcW w:w="342" w:type="dxa"/>
          </w:tcPr>
          <w:p w14:paraId="3FE5CADA" w14:textId="77777777" w:rsidR="00DF3207" w:rsidRDefault="00DF3207">
            <w:pPr>
              <w:pStyle w:val="EmptyCellLayoutStyle"/>
              <w:spacing w:after="0" w:line="240" w:lineRule="auto"/>
            </w:pPr>
          </w:p>
        </w:tc>
      </w:tr>
      <w:tr w:rsidR="00DF3207" w14:paraId="5E03C8AD" w14:textId="77777777">
        <w:trPr>
          <w:trHeight w:val="20"/>
        </w:trPr>
        <w:tc>
          <w:tcPr>
            <w:tcW w:w="644" w:type="dxa"/>
          </w:tcPr>
          <w:p w14:paraId="462D7B8F" w14:textId="77777777" w:rsidR="00DF3207" w:rsidRDefault="00DF3207">
            <w:pPr>
              <w:pStyle w:val="EmptyCellLayoutStyle"/>
              <w:spacing w:after="0" w:line="240" w:lineRule="auto"/>
            </w:pPr>
          </w:p>
        </w:tc>
        <w:tc>
          <w:tcPr>
            <w:tcW w:w="4" w:type="dxa"/>
          </w:tcPr>
          <w:p w14:paraId="59E9F9C9" w14:textId="77777777" w:rsidR="00DF3207" w:rsidRDefault="00DF3207">
            <w:pPr>
              <w:pStyle w:val="EmptyCellLayoutStyle"/>
              <w:spacing w:after="0" w:line="240" w:lineRule="auto"/>
            </w:pPr>
          </w:p>
        </w:tc>
        <w:tc>
          <w:tcPr>
            <w:tcW w:w="12" w:type="dxa"/>
          </w:tcPr>
          <w:p w14:paraId="00206FE3" w14:textId="77777777" w:rsidR="00DF3207" w:rsidRDefault="00DF3207">
            <w:pPr>
              <w:pStyle w:val="EmptyCellLayoutStyle"/>
              <w:spacing w:after="0" w:line="240" w:lineRule="auto"/>
            </w:pPr>
          </w:p>
        </w:tc>
        <w:tc>
          <w:tcPr>
            <w:tcW w:w="22" w:type="dxa"/>
          </w:tcPr>
          <w:p w14:paraId="7770FF19" w14:textId="77777777" w:rsidR="00DF3207" w:rsidRDefault="00DF3207">
            <w:pPr>
              <w:pStyle w:val="EmptyCellLayoutStyle"/>
              <w:spacing w:after="0" w:line="240" w:lineRule="auto"/>
            </w:pPr>
          </w:p>
        </w:tc>
        <w:tc>
          <w:tcPr>
            <w:tcW w:w="3" w:type="dxa"/>
          </w:tcPr>
          <w:p w14:paraId="44F765A8" w14:textId="77777777" w:rsidR="00DF3207" w:rsidRDefault="00DF3207">
            <w:pPr>
              <w:pStyle w:val="EmptyCellLayoutStyle"/>
              <w:spacing w:after="0" w:line="240" w:lineRule="auto"/>
            </w:pPr>
          </w:p>
        </w:tc>
        <w:tc>
          <w:tcPr>
            <w:tcW w:w="4795" w:type="dxa"/>
          </w:tcPr>
          <w:p w14:paraId="6203C4C2" w14:textId="77777777" w:rsidR="00DF3207" w:rsidRDefault="00DF3207">
            <w:pPr>
              <w:pStyle w:val="EmptyCellLayoutStyle"/>
              <w:spacing w:after="0" w:line="240" w:lineRule="auto"/>
            </w:pPr>
          </w:p>
        </w:tc>
        <w:tc>
          <w:tcPr>
            <w:tcW w:w="681" w:type="dxa"/>
          </w:tcPr>
          <w:p w14:paraId="45A02171" w14:textId="77777777" w:rsidR="00DF3207" w:rsidRDefault="00DF3207">
            <w:pPr>
              <w:pStyle w:val="EmptyCellLayoutStyle"/>
              <w:spacing w:after="0" w:line="240" w:lineRule="auto"/>
            </w:pPr>
          </w:p>
        </w:tc>
        <w:tc>
          <w:tcPr>
            <w:tcW w:w="180" w:type="dxa"/>
          </w:tcPr>
          <w:p w14:paraId="2B2FB329" w14:textId="77777777" w:rsidR="00DF3207" w:rsidRDefault="00DF3207">
            <w:pPr>
              <w:pStyle w:val="EmptyCellLayoutStyle"/>
              <w:spacing w:after="0" w:line="240" w:lineRule="auto"/>
            </w:pPr>
          </w:p>
        </w:tc>
        <w:tc>
          <w:tcPr>
            <w:tcW w:w="1643" w:type="dxa"/>
          </w:tcPr>
          <w:p w14:paraId="5FF8EDD4" w14:textId="77777777" w:rsidR="00DF3207" w:rsidRDefault="00DF3207">
            <w:pPr>
              <w:pStyle w:val="EmptyCellLayoutStyle"/>
              <w:spacing w:after="0" w:line="240" w:lineRule="auto"/>
            </w:pPr>
          </w:p>
        </w:tc>
        <w:tc>
          <w:tcPr>
            <w:tcW w:w="799" w:type="dxa"/>
          </w:tcPr>
          <w:p w14:paraId="6BC8D839" w14:textId="77777777" w:rsidR="00DF3207" w:rsidRDefault="00DF3207">
            <w:pPr>
              <w:pStyle w:val="EmptyCellLayoutStyle"/>
              <w:spacing w:after="0" w:line="240" w:lineRule="auto"/>
            </w:pPr>
          </w:p>
        </w:tc>
        <w:tc>
          <w:tcPr>
            <w:tcW w:w="2550" w:type="dxa"/>
          </w:tcPr>
          <w:p w14:paraId="131BE65D" w14:textId="77777777" w:rsidR="00DF3207" w:rsidRDefault="00DF3207">
            <w:pPr>
              <w:pStyle w:val="EmptyCellLayoutStyle"/>
              <w:spacing w:after="0" w:line="240" w:lineRule="auto"/>
            </w:pPr>
          </w:p>
        </w:tc>
        <w:tc>
          <w:tcPr>
            <w:tcW w:w="426" w:type="dxa"/>
          </w:tcPr>
          <w:p w14:paraId="306147BE" w14:textId="77777777" w:rsidR="00DF3207" w:rsidRDefault="00DF3207">
            <w:pPr>
              <w:pStyle w:val="EmptyCellLayoutStyle"/>
              <w:spacing w:after="0" w:line="240" w:lineRule="auto"/>
            </w:pPr>
          </w:p>
        </w:tc>
        <w:tc>
          <w:tcPr>
            <w:tcW w:w="342" w:type="dxa"/>
          </w:tcPr>
          <w:p w14:paraId="1F0A0237" w14:textId="77777777" w:rsidR="00DF3207" w:rsidRDefault="00DF3207">
            <w:pPr>
              <w:pStyle w:val="EmptyCellLayoutStyle"/>
              <w:spacing w:after="0" w:line="240" w:lineRule="auto"/>
            </w:pPr>
          </w:p>
        </w:tc>
      </w:tr>
      <w:tr w:rsidR="00E56D52" w14:paraId="484DDB71" w14:textId="77777777" w:rsidTr="00E56D52">
        <w:tc>
          <w:tcPr>
            <w:tcW w:w="644" w:type="dxa"/>
            <w:gridSpan w:val="13"/>
          </w:tcPr>
          <w:tbl>
            <w:tblPr>
              <w:tblW w:w="0" w:type="auto"/>
              <w:tblBorders>
                <w:top w:val="nil"/>
                <w:left w:val="nil"/>
                <w:bottom w:val="nil"/>
                <w:right w:val="nil"/>
              </w:tblBorders>
              <w:shd w:val="clear" w:color="auto" w:fill="339999"/>
              <w:tblCellMar>
                <w:left w:w="0" w:type="dxa"/>
                <w:right w:w="0" w:type="dxa"/>
              </w:tblCellMar>
              <w:tblLook w:val="04A0" w:firstRow="1" w:lastRow="0" w:firstColumn="1" w:lastColumn="0" w:noHBand="0" w:noVBand="1"/>
            </w:tblPr>
            <w:tblGrid>
              <w:gridCol w:w="601"/>
              <w:gridCol w:w="2191"/>
              <w:gridCol w:w="263"/>
              <w:gridCol w:w="554"/>
              <w:gridCol w:w="6"/>
              <w:gridCol w:w="2454"/>
              <w:gridCol w:w="2716"/>
              <w:gridCol w:w="614"/>
              <w:gridCol w:w="1995"/>
              <w:gridCol w:w="711"/>
            </w:tblGrid>
            <w:tr w:rsidR="00DF3207" w14:paraId="6FEA5BFE" w14:textId="77777777">
              <w:trPr>
                <w:trHeight w:val="120"/>
              </w:trPr>
              <w:tc>
                <w:tcPr>
                  <w:tcW w:w="601" w:type="dxa"/>
                  <w:shd w:val="clear" w:color="auto" w:fill="339999"/>
                </w:tcPr>
                <w:p w14:paraId="523686BD" w14:textId="77777777" w:rsidR="00DF3207" w:rsidRDefault="00DF3207">
                  <w:pPr>
                    <w:pStyle w:val="EmptyCellLayoutStyle"/>
                    <w:spacing w:after="0" w:line="240" w:lineRule="auto"/>
                  </w:pPr>
                </w:p>
              </w:tc>
              <w:tc>
                <w:tcPr>
                  <w:tcW w:w="2191" w:type="dxa"/>
                  <w:shd w:val="clear" w:color="auto" w:fill="339999"/>
                </w:tcPr>
                <w:p w14:paraId="10DBDE19" w14:textId="77777777" w:rsidR="00DF3207" w:rsidRDefault="00DF3207">
                  <w:pPr>
                    <w:pStyle w:val="EmptyCellLayoutStyle"/>
                    <w:spacing w:after="0" w:line="240" w:lineRule="auto"/>
                  </w:pPr>
                </w:p>
              </w:tc>
              <w:tc>
                <w:tcPr>
                  <w:tcW w:w="263" w:type="dxa"/>
                  <w:shd w:val="clear" w:color="auto" w:fill="339999"/>
                </w:tcPr>
                <w:p w14:paraId="5DE42BF6" w14:textId="77777777" w:rsidR="00DF3207" w:rsidRDefault="00DF3207">
                  <w:pPr>
                    <w:pStyle w:val="EmptyCellLayoutStyle"/>
                    <w:spacing w:after="0" w:line="240" w:lineRule="auto"/>
                  </w:pPr>
                </w:p>
              </w:tc>
              <w:tc>
                <w:tcPr>
                  <w:tcW w:w="554" w:type="dxa"/>
                  <w:shd w:val="clear" w:color="auto" w:fill="339999"/>
                </w:tcPr>
                <w:p w14:paraId="15777621" w14:textId="77777777" w:rsidR="00DF3207" w:rsidRDefault="00DF3207">
                  <w:pPr>
                    <w:pStyle w:val="EmptyCellLayoutStyle"/>
                    <w:spacing w:after="0" w:line="240" w:lineRule="auto"/>
                  </w:pPr>
                </w:p>
              </w:tc>
              <w:tc>
                <w:tcPr>
                  <w:tcW w:w="5" w:type="dxa"/>
                  <w:shd w:val="clear" w:color="auto" w:fill="339999"/>
                </w:tcPr>
                <w:p w14:paraId="22FB89D6" w14:textId="77777777" w:rsidR="00DF3207" w:rsidRDefault="00DF3207">
                  <w:pPr>
                    <w:pStyle w:val="EmptyCellLayoutStyle"/>
                    <w:spacing w:after="0" w:line="240" w:lineRule="auto"/>
                  </w:pPr>
                </w:p>
              </w:tc>
              <w:tc>
                <w:tcPr>
                  <w:tcW w:w="2454" w:type="dxa"/>
                  <w:shd w:val="clear" w:color="auto" w:fill="339999"/>
                </w:tcPr>
                <w:p w14:paraId="26E392E9" w14:textId="77777777" w:rsidR="00DF3207" w:rsidRDefault="00DF3207">
                  <w:pPr>
                    <w:pStyle w:val="EmptyCellLayoutStyle"/>
                    <w:spacing w:after="0" w:line="240" w:lineRule="auto"/>
                  </w:pPr>
                </w:p>
              </w:tc>
              <w:tc>
                <w:tcPr>
                  <w:tcW w:w="2716" w:type="dxa"/>
                  <w:shd w:val="clear" w:color="auto" w:fill="339999"/>
                </w:tcPr>
                <w:p w14:paraId="0387C905" w14:textId="77777777" w:rsidR="00DF3207" w:rsidRDefault="00DF3207">
                  <w:pPr>
                    <w:pStyle w:val="EmptyCellLayoutStyle"/>
                    <w:spacing w:after="0" w:line="240" w:lineRule="auto"/>
                  </w:pPr>
                </w:p>
              </w:tc>
              <w:tc>
                <w:tcPr>
                  <w:tcW w:w="614" w:type="dxa"/>
                  <w:shd w:val="clear" w:color="auto" w:fill="339999"/>
                </w:tcPr>
                <w:p w14:paraId="0B37662A" w14:textId="77777777" w:rsidR="00DF3207" w:rsidRDefault="00DF3207">
                  <w:pPr>
                    <w:pStyle w:val="EmptyCellLayoutStyle"/>
                    <w:spacing w:after="0" w:line="240" w:lineRule="auto"/>
                  </w:pPr>
                </w:p>
              </w:tc>
              <w:tc>
                <w:tcPr>
                  <w:tcW w:w="1995" w:type="dxa"/>
                  <w:shd w:val="clear" w:color="auto" w:fill="339999"/>
                </w:tcPr>
                <w:p w14:paraId="67570636" w14:textId="77777777" w:rsidR="00DF3207" w:rsidRDefault="00DF3207">
                  <w:pPr>
                    <w:pStyle w:val="EmptyCellLayoutStyle"/>
                    <w:spacing w:after="0" w:line="240" w:lineRule="auto"/>
                  </w:pPr>
                </w:p>
              </w:tc>
              <w:tc>
                <w:tcPr>
                  <w:tcW w:w="711" w:type="dxa"/>
                  <w:shd w:val="clear" w:color="auto" w:fill="339999"/>
                </w:tcPr>
                <w:p w14:paraId="10964539" w14:textId="77777777" w:rsidR="00DF3207" w:rsidRDefault="00DF3207">
                  <w:pPr>
                    <w:pStyle w:val="EmptyCellLayoutStyle"/>
                    <w:spacing w:after="0" w:line="240" w:lineRule="auto"/>
                  </w:pPr>
                </w:p>
              </w:tc>
            </w:tr>
            <w:tr w:rsidR="00E56D52" w14:paraId="02560E41" w14:textId="77777777" w:rsidTr="00E56D52">
              <w:trPr>
                <w:trHeight w:val="20"/>
              </w:trPr>
              <w:tc>
                <w:tcPr>
                  <w:tcW w:w="601" w:type="dxa"/>
                  <w:shd w:val="clear" w:color="auto" w:fill="339999"/>
                </w:tcPr>
                <w:p w14:paraId="0CD819A3" w14:textId="77777777" w:rsidR="00DF3207" w:rsidRDefault="00DF3207">
                  <w:pPr>
                    <w:pStyle w:val="EmptyCellLayoutStyle"/>
                    <w:spacing w:after="0" w:line="240" w:lineRule="auto"/>
                  </w:pPr>
                </w:p>
              </w:tc>
              <w:tc>
                <w:tcPr>
                  <w:tcW w:w="2191" w:type="dxa"/>
                  <w:shd w:val="clear" w:color="auto" w:fill="339999"/>
                </w:tcPr>
                <w:p w14:paraId="595C2727" w14:textId="77777777" w:rsidR="00DF3207" w:rsidRDefault="00DF3207">
                  <w:pPr>
                    <w:pStyle w:val="EmptyCellLayoutStyle"/>
                    <w:spacing w:after="0" w:line="240" w:lineRule="auto"/>
                  </w:pPr>
                </w:p>
              </w:tc>
              <w:tc>
                <w:tcPr>
                  <w:tcW w:w="263" w:type="dxa"/>
                  <w:shd w:val="clear" w:color="auto" w:fill="339999"/>
                </w:tcPr>
                <w:p w14:paraId="3F56F210" w14:textId="77777777" w:rsidR="00DF3207" w:rsidRDefault="00DF3207">
                  <w:pPr>
                    <w:pStyle w:val="EmptyCellLayoutStyle"/>
                    <w:spacing w:after="0" w:line="240" w:lineRule="auto"/>
                  </w:pPr>
                </w:p>
              </w:tc>
              <w:tc>
                <w:tcPr>
                  <w:tcW w:w="554" w:type="dxa"/>
                  <w:shd w:val="clear" w:color="auto" w:fill="339999"/>
                </w:tcPr>
                <w:p w14:paraId="05912310" w14:textId="77777777" w:rsidR="00DF3207" w:rsidRDefault="00DF3207">
                  <w:pPr>
                    <w:pStyle w:val="EmptyCellLayoutStyle"/>
                    <w:spacing w:after="0" w:line="240" w:lineRule="auto"/>
                  </w:pPr>
                </w:p>
              </w:tc>
              <w:tc>
                <w:tcPr>
                  <w:tcW w:w="5" w:type="dxa"/>
                  <w:gridSpan w:val="3"/>
                  <w:vMerge w:val="restart"/>
                  <w:shd w:val="clear" w:color="auto" w:fill="339999"/>
                </w:tcPr>
                <w:tbl>
                  <w:tblPr>
                    <w:tblW w:w="0" w:type="auto"/>
                    <w:tblBorders>
                      <w:top w:val="nil"/>
                      <w:left w:val="nil"/>
                      <w:bottom w:val="nil"/>
                      <w:right w:val="nil"/>
                    </w:tblBorders>
                    <w:shd w:val="clear" w:color="auto" w:fill="FFFFFF"/>
                    <w:tblCellMar>
                      <w:left w:w="0" w:type="dxa"/>
                      <w:right w:w="0" w:type="dxa"/>
                    </w:tblCellMar>
                    <w:tblLook w:val="04A0" w:firstRow="1" w:lastRow="0" w:firstColumn="1" w:lastColumn="0" w:noHBand="0" w:noVBand="1"/>
                  </w:tblPr>
                  <w:tblGrid>
                    <w:gridCol w:w="15"/>
                    <w:gridCol w:w="3586"/>
                    <w:gridCol w:w="345"/>
                    <w:gridCol w:w="1210"/>
                    <w:gridCol w:w="18"/>
                  </w:tblGrid>
                  <w:tr w:rsidR="00DF3207" w14:paraId="1178BC1D" w14:textId="77777777">
                    <w:trPr>
                      <w:trHeight w:val="169"/>
                    </w:trPr>
                    <w:tc>
                      <w:tcPr>
                        <w:tcW w:w="15" w:type="dxa"/>
                        <w:shd w:val="clear" w:color="auto" w:fill="FFFFFF"/>
                      </w:tcPr>
                      <w:p w14:paraId="2BFAC8B9" w14:textId="77777777" w:rsidR="00DF3207" w:rsidRDefault="00DF3207">
                        <w:pPr>
                          <w:pStyle w:val="EmptyCellLayoutStyle"/>
                          <w:spacing w:after="0" w:line="240" w:lineRule="auto"/>
                        </w:pPr>
                      </w:p>
                    </w:tc>
                    <w:tc>
                      <w:tcPr>
                        <w:tcW w:w="3586" w:type="dxa"/>
                        <w:shd w:val="clear" w:color="auto" w:fill="FFFFFF"/>
                      </w:tcPr>
                      <w:p w14:paraId="4EF3259E" w14:textId="77777777" w:rsidR="00DF3207" w:rsidRDefault="00DF3207">
                        <w:pPr>
                          <w:pStyle w:val="EmptyCellLayoutStyle"/>
                          <w:spacing w:after="0" w:line="240" w:lineRule="auto"/>
                        </w:pPr>
                      </w:p>
                    </w:tc>
                    <w:tc>
                      <w:tcPr>
                        <w:tcW w:w="345" w:type="dxa"/>
                        <w:shd w:val="clear" w:color="auto" w:fill="FFFFFF"/>
                      </w:tcPr>
                      <w:p w14:paraId="60F6F204" w14:textId="77777777" w:rsidR="00DF3207" w:rsidRDefault="00DF3207">
                        <w:pPr>
                          <w:pStyle w:val="EmptyCellLayoutStyle"/>
                          <w:spacing w:after="0" w:line="240" w:lineRule="auto"/>
                        </w:pPr>
                      </w:p>
                    </w:tc>
                    <w:tc>
                      <w:tcPr>
                        <w:tcW w:w="1210" w:type="dxa"/>
                        <w:shd w:val="clear" w:color="auto" w:fill="FFFFFF"/>
                      </w:tcPr>
                      <w:p w14:paraId="7CAF7890" w14:textId="77777777" w:rsidR="00DF3207" w:rsidRDefault="00DF3207">
                        <w:pPr>
                          <w:pStyle w:val="EmptyCellLayoutStyle"/>
                          <w:spacing w:after="0" w:line="240" w:lineRule="auto"/>
                        </w:pPr>
                      </w:p>
                    </w:tc>
                    <w:tc>
                      <w:tcPr>
                        <w:tcW w:w="18" w:type="dxa"/>
                        <w:shd w:val="clear" w:color="auto" w:fill="FFFFFF"/>
                      </w:tcPr>
                      <w:p w14:paraId="72B128D7" w14:textId="77777777" w:rsidR="00DF3207" w:rsidRDefault="00DF3207">
                        <w:pPr>
                          <w:pStyle w:val="EmptyCellLayoutStyle"/>
                          <w:spacing w:after="0" w:line="240" w:lineRule="auto"/>
                        </w:pPr>
                      </w:p>
                    </w:tc>
                  </w:tr>
                  <w:tr w:rsidR="00DF3207" w14:paraId="3072C65B" w14:textId="77777777">
                    <w:trPr>
                      <w:trHeight w:val="20"/>
                    </w:trPr>
                    <w:tc>
                      <w:tcPr>
                        <w:tcW w:w="15" w:type="dxa"/>
                        <w:shd w:val="clear" w:color="auto" w:fill="FFFFFF"/>
                      </w:tcPr>
                      <w:p w14:paraId="5FD56FB0" w14:textId="77777777" w:rsidR="00DF3207" w:rsidRDefault="00DF3207">
                        <w:pPr>
                          <w:pStyle w:val="EmptyCellLayoutStyle"/>
                          <w:spacing w:after="0" w:line="240" w:lineRule="auto"/>
                        </w:pPr>
                      </w:p>
                    </w:tc>
                    <w:tc>
                      <w:tcPr>
                        <w:tcW w:w="3586" w:type="dxa"/>
                        <w:shd w:val="clear" w:color="auto" w:fill="FFFFFF"/>
                      </w:tcPr>
                      <w:p w14:paraId="1A2A93E6" w14:textId="77777777" w:rsidR="00DF3207" w:rsidRDefault="00DF3207">
                        <w:pPr>
                          <w:pStyle w:val="EmptyCellLayoutStyle"/>
                          <w:spacing w:after="0" w:line="240" w:lineRule="auto"/>
                        </w:pPr>
                      </w:p>
                    </w:tc>
                    <w:tc>
                      <w:tcPr>
                        <w:tcW w:w="345" w:type="dxa"/>
                        <w:shd w:val="clear" w:color="auto" w:fill="FFFFFF"/>
                      </w:tcPr>
                      <w:p w14:paraId="6E7893AD" w14:textId="77777777" w:rsidR="00DF3207" w:rsidRDefault="00DF3207">
                        <w:pPr>
                          <w:pStyle w:val="EmptyCellLayoutStyle"/>
                          <w:spacing w:after="0" w:line="240" w:lineRule="auto"/>
                        </w:pPr>
                      </w:p>
                    </w:tc>
                    <w:tc>
                      <w:tcPr>
                        <w:tcW w:w="1210" w:type="dxa"/>
                        <w:vMerge w:val="restart"/>
                        <w:shd w:val="clear" w:color="auto" w:fill="FFFFFF"/>
                      </w:tcPr>
                      <w:tbl>
                        <w:tblPr>
                          <w:tblW w:w="0" w:type="auto"/>
                          <w:tblCellMar>
                            <w:left w:w="0" w:type="dxa"/>
                            <w:right w:w="0" w:type="dxa"/>
                          </w:tblCellMar>
                          <w:tblLook w:val="04A0" w:firstRow="1" w:lastRow="0" w:firstColumn="1" w:lastColumn="0" w:noHBand="0" w:noVBand="1"/>
                        </w:tblPr>
                        <w:tblGrid>
                          <w:gridCol w:w="1210"/>
                        </w:tblGrid>
                        <w:tr w:rsidR="00DF3207" w14:paraId="2C5436C0" w14:textId="77777777">
                          <w:trPr>
                            <w:trHeight w:val="302"/>
                          </w:trPr>
                          <w:tc>
                            <w:tcPr>
                              <w:tcW w:w="1210" w:type="dxa"/>
                              <w:tcBorders>
                                <w:top w:val="nil"/>
                                <w:left w:val="nil"/>
                                <w:bottom w:val="nil"/>
                                <w:right w:val="nil"/>
                              </w:tcBorders>
                              <w:tcMar>
                                <w:top w:w="39" w:type="dxa"/>
                                <w:left w:w="39" w:type="dxa"/>
                                <w:bottom w:w="39" w:type="dxa"/>
                                <w:right w:w="39" w:type="dxa"/>
                              </w:tcMar>
                            </w:tcPr>
                            <w:p w14:paraId="22C64BBC" w14:textId="1432FDB0" w:rsidR="00DF3207" w:rsidRPr="00E56D52" w:rsidRDefault="00E56D52">
                              <w:pPr>
                                <w:spacing w:after="0" w:line="240" w:lineRule="auto"/>
                                <w:rPr>
                                  <w:rFonts w:ascii="Blackadder ITC" w:hAnsi="Blackadder ITC"/>
                                </w:rPr>
                              </w:pPr>
                              <w:r>
                                <w:rPr>
                                  <w:rFonts w:ascii="Blackadder ITC" w:hAnsi="Blackadder ITC"/>
                                </w:rPr>
                                <w:t>JAGoodes</w:t>
                              </w:r>
                            </w:p>
                          </w:tc>
                        </w:tr>
                      </w:tbl>
                      <w:p w14:paraId="35C53A38" w14:textId="77777777" w:rsidR="00DF3207" w:rsidRDefault="00DF3207">
                        <w:pPr>
                          <w:spacing w:after="0" w:line="240" w:lineRule="auto"/>
                        </w:pPr>
                      </w:p>
                    </w:tc>
                    <w:tc>
                      <w:tcPr>
                        <w:tcW w:w="18" w:type="dxa"/>
                        <w:shd w:val="clear" w:color="auto" w:fill="FFFFFF"/>
                      </w:tcPr>
                      <w:p w14:paraId="6A574158" w14:textId="77777777" w:rsidR="00DF3207" w:rsidRDefault="00DF3207">
                        <w:pPr>
                          <w:pStyle w:val="EmptyCellLayoutStyle"/>
                          <w:spacing w:after="0" w:line="240" w:lineRule="auto"/>
                        </w:pPr>
                      </w:p>
                    </w:tc>
                  </w:tr>
                  <w:tr w:rsidR="00DF3207" w14:paraId="42A13D7E" w14:textId="77777777">
                    <w:trPr>
                      <w:trHeight w:val="359"/>
                    </w:trPr>
                    <w:tc>
                      <w:tcPr>
                        <w:tcW w:w="15" w:type="dxa"/>
                        <w:shd w:val="clear" w:color="auto" w:fill="FFFFFF"/>
                      </w:tcPr>
                      <w:p w14:paraId="3E304E6D" w14:textId="77777777" w:rsidR="00DF3207" w:rsidRDefault="00DF3207">
                        <w:pPr>
                          <w:pStyle w:val="EmptyCellLayoutStyle"/>
                          <w:spacing w:after="0" w:line="240" w:lineRule="auto"/>
                        </w:pPr>
                      </w:p>
                    </w:tc>
                    <w:tc>
                      <w:tcPr>
                        <w:tcW w:w="3586" w:type="dxa"/>
                        <w:shd w:val="clear" w:color="auto" w:fill="FFFFFF"/>
                      </w:tcPr>
                      <w:tbl>
                        <w:tblPr>
                          <w:tblW w:w="0" w:type="auto"/>
                          <w:tblCellMar>
                            <w:left w:w="0" w:type="dxa"/>
                            <w:right w:w="0" w:type="dxa"/>
                          </w:tblCellMar>
                          <w:tblLook w:val="04A0" w:firstRow="1" w:lastRow="0" w:firstColumn="1" w:lastColumn="0" w:noHBand="0" w:noVBand="1"/>
                        </w:tblPr>
                        <w:tblGrid>
                          <w:gridCol w:w="3586"/>
                        </w:tblGrid>
                        <w:tr w:rsidR="00DF3207" w14:paraId="77D91B01" w14:textId="77777777">
                          <w:trPr>
                            <w:trHeight w:val="282"/>
                          </w:trPr>
                          <w:tc>
                            <w:tcPr>
                              <w:tcW w:w="3586" w:type="dxa"/>
                              <w:tcBorders>
                                <w:top w:val="nil"/>
                                <w:left w:val="nil"/>
                                <w:bottom w:val="nil"/>
                                <w:right w:val="nil"/>
                              </w:tcBorders>
                              <w:tcMar>
                                <w:top w:w="39" w:type="dxa"/>
                                <w:left w:w="39" w:type="dxa"/>
                                <w:bottom w:w="39" w:type="dxa"/>
                                <w:right w:w="39" w:type="dxa"/>
                              </w:tcMar>
                            </w:tcPr>
                            <w:p w14:paraId="5E3D7C5E" w14:textId="77777777" w:rsidR="00DF3207" w:rsidRDefault="0040029D">
                              <w:pPr>
                                <w:spacing w:after="0" w:line="240" w:lineRule="auto"/>
                              </w:pPr>
                              <w:r>
                                <w:rPr>
                                  <w:rFonts w:ascii="Calibri" w:eastAsia="Calibri" w:hAnsi="Calibri"/>
                                  <w:color w:val="000000"/>
                                  <w:sz w:val="24"/>
                                </w:rPr>
                                <w:t>Judith Goodes</w:t>
                              </w:r>
                            </w:p>
                          </w:tc>
                        </w:tr>
                      </w:tbl>
                      <w:p w14:paraId="5EEDF50A" w14:textId="77777777" w:rsidR="00DF3207" w:rsidRDefault="00DF3207">
                        <w:pPr>
                          <w:spacing w:after="0" w:line="240" w:lineRule="auto"/>
                        </w:pPr>
                      </w:p>
                    </w:tc>
                    <w:tc>
                      <w:tcPr>
                        <w:tcW w:w="345" w:type="dxa"/>
                        <w:shd w:val="clear" w:color="auto" w:fill="FFFFFF"/>
                      </w:tcPr>
                      <w:p w14:paraId="69DE6E40" w14:textId="77777777" w:rsidR="00DF3207" w:rsidRDefault="00DF3207">
                        <w:pPr>
                          <w:pStyle w:val="EmptyCellLayoutStyle"/>
                          <w:spacing w:after="0" w:line="240" w:lineRule="auto"/>
                        </w:pPr>
                      </w:p>
                    </w:tc>
                    <w:tc>
                      <w:tcPr>
                        <w:tcW w:w="1210" w:type="dxa"/>
                        <w:vMerge/>
                        <w:shd w:val="clear" w:color="auto" w:fill="FFFFFF"/>
                      </w:tcPr>
                      <w:p w14:paraId="1538837D" w14:textId="77777777" w:rsidR="00DF3207" w:rsidRDefault="00DF3207">
                        <w:pPr>
                          <w:pStyle w:val="EmptyCellLayoutStyle"/>
                          <w:spacing w:after="0" w:line="240" w:lineRule="auto"/>
                        </w:pPr>
                      </w:p>
                    </w:tc>
                    <w:tc>
                      <w:tcPr>
                        <w:tcW w:w="18" w:type="dxa"/>
                        <w:shd w:val="clear" w:color="auto" w:fill="FFFFFF"/>
                      </w:tcPr>
                      <w:p w14:paraId="34191E04" w14:textId="77777777" w:rsidR="00DF3207" w:rsidRDefault="00DF3207">
                        <w:pPr>
                          <w:pStyle w:val="EmptyCellLayoutStyle"/>
                          <w:spacing w:after="0" w:line="240" w:lineRule="auto"/>
                        </w:pPr>
                      </w:p>
                    </w:tc>
                  </w:tr>
                  <w:tr w:rsidR="00DF3207" w14:paraId="0F063745" w14:textId="77777777">
                    <w:trPr>
                      <w:trHeight w:val="190"/>
                    </w:trPr>
                    <w:tc>
                      <w:tcPr>
                        <w:tcW w:w="15" w:type="dxa"/>
                        <w:shd w:val="clear" w:color="auto" w:fill="FFFFFF"/>
                      </w:tcPr>
                      <w:p w14:paraId="3EC0F3E6" w14:textId="77777777" w:rsidR="00DF3207" w:rsidRDefault="00DF3207">
                        <w:pPr>
                          <w:pStyle w:val="EmptyCellLayoutStyle"/>
                          <w:spacing w:after="0" w:line="240" w:lineRule="auto"/>
                        </w:pPr>
                      </w:p>
                    </w:tc>
                    <w:tc>
                      <w:tcPr>
                        <w:tcW w:w="3586" w:type="dxa"/>
                        <w:shd w:val="clear" w:color="auto" w:fill="FFFFFF"/>
                      </w:tcPr>
                      <w:p w14:paraId="0B599254" w14:textId="77777777" w:rsidR="00DF3207" w:rsidRDefault="00DF3207">
                        <w:pPr>
                          <w:pStyle w:val="EmptyCellLayoutStyle"/>
                          <w:spacing w:after="0" w:line="240" w:lineRule="auto"/>
                        </w:pPr>
                      </w:p>
                    </w:tc>
                    <w:tc>
                      <w:tcPr>
                        <w:tcW w:w="345" w:type="dxa"/>
                        <w:shd w:val="clear" w:color="auto" w:fill="FFFFFF"/>
                      </w:tcPr>
                      <w:p w14:paraId="064F56D8" w14:textId="77777777" w:rsidR="00DF3207" w:rsidRDefault="00DF3207">
                        <w:pPr>
                          <w:pStyle w:val="EmptyCellLayoutStyle"/>
                          <w:spacing w:after="0" w:line="240" w:lineRule="auto"/>
                        </w:pPr>
                      </w:p>
                    </w:tc>
                    <w:tc>
                      <w:tcPr>
                        <w:tcW w:w="1210" w:type="dxa"/>
                        <w:shd w:val="clear" w:color="auto" w:fill="FFFFFF"/>
                      </w:tcPr>
                      <w:p w14:paraId="2CC34408" w14:textId="77777777" w:rsidR="00DF3207" w:rsidRDefault="00DF3207">
                        <w:pPr>
                          <w:pStyle w:val="EmptyCellLayoutStyle"/>
                          <w:spacing w:after="0" w:line="240" w:lineRule="auto"/>
                        </w:pPr>
                      </w:p>
                    </w:tc>
                    <w:tc>
                      <w:tcPr>
                        <w:tcW w:w="18" w:type="dxa"/>
                        <w:shd w:val="clear" w:color="auto" w:fill="FFFFFF"/>
                      </w:tcPr>
                      <w:p w14:paraId="5A15BD26" w14:textId="77777777" w:rsidR="00DF3207" w:rsidRDefault="00DF3207">
                        <w:pPr>
                          <w:pStyle w:val="EmptyCellLayoutStyle"/>
                          <w:spacing w:after="0" w:line="240" w:lineRule="auto"/>
                        </w:pPr>
                      </w:p>
                    </w:tc>
                  </w:tr>
                </w:tbl>
                <w:p w14:paraId="7C830B15" w14:textId="77777777" w:rsidR="00DF3207" w:rsidRDefault="00DF3207">
                  <w:pPr>
                    <w:spacing w:after="0" w:line="240" w:lineRule="auto"/>
                  </w:pPr>
                </w:p>
              </w:tc>
              <w:tc>
                <w:tcPr>
                  <w:tcW w:w="614" w:type="dxa"/>
                  <w:shd w:val="clear" w:color="auto" w:fill="339999"/>
                </w:tcPr>
                <w:p w14:paraId="2AB11E52" w14:textId="77777777" w:rsidR="00DF3207" w:rsidRDefault="00DF3207">
                  <w:pPr>
                    <w:pStyle w:val="EmptyCellLayoutStyle"/>
                    <w:spacing w:after="0" w:line="240" w:lineRule="auto"/>
                  </w:pPr>
                </w:p>
              </w:tc>
              <w:tc>
                <w:tcPr>
                  <w:tcW w:w="1995" w:type="dxa"/>
                  <w:shd w:val="clear" w:color="auto" w:fill="339999"/>
                </w:tcPr>
                <w:p w14:paraId="67E5037B" w14:textId="77777777" w:rsidR="00DF3207" w:rsidRDefault="00DF3207">
                  <w:pPr>
                    <w:pStyle w:val="EmptyCellLayoutStyle"/>
                    <w:spacing w:after="0" w:line="240" w:lineRule="auto"/>
                  </w:pPr>
                </w:p>
              </w:tc>
              <w:tc>
                <w:tcPr>
                  <w:tcW w:w="711" w:type="dxa"/>
                  <w:shd w:val="clear" w:color="auto" w:fill="339999"/>
                </w:tcPr>
                <w:p w14:paraId="57C381C4" w14:textId="77777777" w:rsidR="00DF3207" w:rsidRDefault="00DF3207">
                  <w:pPr>
                    <w:pStyle w:val="EmptyCellLayoutStyle"/>
                    <w:spacing w:after="0" w:line="240" w:lineRule="auto"/>
                  </w:pPr>
                </w:p>
              </w:tc>
            </w:tr>
            <w:tr w:rsidR="00E56D52" w14:paraId="7F867F41" w14:textId="77777777" w:rsidTr="00E56D52">
              <w:trPr>
                <w:trHeight w:val="149"/>
              </w:trPr>
              <w:tc>
                <w:tcPr>
                  <w:tcW w:w="601" w:type="dxa"/>
                  <w:shd w:val="clear" w:color="auto" w:fill="339999"/>
                </w:tcPr>
                <w:p w14:paraId="3A6D831E" w14:textId="77777777" w:rsidR="00DF3207" w:rsidRDefault="00DF3207">
                  <w:pPr>
                    <w:pStyle w:val="EmptyCellLayoutStyle"/>
                    <w:spacing w:after="0" w:line="240" w:lineRule="auto"/>
                  </w:pPr>
                </w:p>
              </w:tc>
              <w:tc>
                <w:tcPr>
                  <w:tcW w:w="2191" w:type="dxa"/>
                  <w:vMerge w:val="restart"/>
                  <w:shd w:val="clear" w:color="auto" w:fill="339999"/>
                </w:tcPr>
                <w:tbl>
                  <w:tblPr>
                    <w:tblW w:w="0" w:type="auto"/>
                    <w:tblCellMar>
                      <w:left w:w="0" w:type="dxa"/>
                      <w:right w:w="0" w:type="dxa"/>
                    </w:tblCellMar>
                    <w:tblLook w:val="04A0" w:firstRow="1" w:lastRow="0" w:firstColumn="1" w:lastColumn="0" w:noHBand="0" w:noVBand="1"/>
                  </w:tblPr>
                  <w:tblGrid>
                    <w:gridCol w:w="2191"/>
                  </w:tblGrid>
                  <w:tr w:rsidR="00DF3207" w14:paraId="7B24C3BA" w14:textId="77777777">
                    <w:trPr>
                      <w:trHeight w:val="491"/>
                    </w:trPr>
                    <w:tc>
                      <w:tcPr>
                        <w:tcW w:w="2191" w:type="dxa"/>
                        <w:tcBorders>
                          <w:top w:val="nil"/>
                          <w:left w:val="nil"/>
                          <w:bottom w:val="nil"/>
                          <w:right w:val="nil"/>
                        </w:tcBorders>
                        <w:tcMar>
                          <w:top w:w="39" w:type="dxa"/>
                          <w:left w:w="39" w:type="dxa"/>
                          <w:bottom w:w="39" w:type="dxa"/>
                          <w:right w:w="39" w:type="dxa"/>
                        </w:tcMar>
                      </w:tcPr>
                      <w:p w14:paraId="164BF5E3" w14:textId="77777777" w:rsidR="00DF3207" w:rsidRDefault="0040029D">
                        <w:pPr>
                          <w:spacing w:after="0" w:line="240" w:lineRule="auto"/>
                        </w:pPr>
                        <w:r>
                          <w:rPr>
                            <w:rFonts w:ascii="Calibri" w:eastAsia="Calibri" w:hAnsi="Calibri"/>
                            <w:color w:val="FFFFFF"/>
                            <w:sz w:val="24"/>
                          </w:rPr>
                          <w:t>School principal:</w:t>
                        </w:r>
                      </w:p>
                    </w:tc>
                  </w:tr>
                </w:tbl>
                <w:p w14:paraId="4C75B499" w14:textId="77777777" w:rsidR="00DF3207" w:rsidRDefault="00DF3207">
                  <w:pPr>
                    <w:spacing w:after="0" w:line="240" w:lineRule="auto"/>
                  </w:pPr>
                </w:p>
              </w:tc>
              <w:tc>
                <w:tcPr>
                  <w:tcW w:w="263" w:type="dxa"/>
                  <w:shd w:val="clear" w:color="auto" w:fill="339999"/>
                </w:tcPr>
                <w:p w14:paraId="5A9E3F80" w14:textId="77777777" w:rsidR="00DF3207" w:rsidRDefault="00DF3207">
                  <w:pPr>
                    <w:pStyle w:val="EmptyCellLayoutStyle"/>
                    <w:spacing w:after="0" w:line="240" w:lineRule="auto"/>
                  </w:pPr>
                </w:p>
              </w:tc>
              <w:tc>
                <w:tcPr>
                  <w:tcW w:w="554" w:type="dxa"/>
                  <w:shd w:val="clear" w:color="auto" w:fill="339999"/>
                </w:tcPr>
                <w:p w14:paraId="03F6FD40" w14:textId="77777777" w:rsidR="00DF3207" w:rsidRDefault="00DF3207">
                  <w:pPr>
                    <w:pStyle w:val="EmptyCellLayoutStyle"/>
                    <w:spacing w:after="0" w:line="240" w:lineRule="auto"/>
                  </w:pPr>
                </w:p>
              </w:tc>
              <w:tc>
                <w:tcPr>
                  <w:tcW w:w="5" w:type="dxa"/>
                  <w:gridSpan w:val="3"/>
                  <w:vMerge/>
                  <w:shd w:val="clear" w:color="auto" w:fill="339999"/>
                </w:tcPr>
                <w:p w14:paraId="355E3B5F" w14:textId="77777777" w:rsidR="00DF3207" w:rsidRDefault="00DF3207">
                  <w:pPr>
                    <w:pStyle w:val="EmptyCellLayoutStyle"/>
                    <w:spacing w:after="0" w:line="240" w:lineRule="auto"/>
                  </w:pPr>
                </w:p>
              </w:tc>
              <w:tc>
                <w:tcPr>
                  <w:tcW w:w="614" w:type="dxa"/>
                  <w:shd w:val="clear" w:color="auto" w:fill="339999"/>
                </w:tcPr>
                <w:p w14:paraId="242382FE" w14:textId="77777777" w:rsidR="00DF3207" w:rsidRDefault="00DF3207">
                  <w:pPr>
                    <w:pStyle w:val="EmptyCellLayoutStyle"/>
                    <w:spacing w:after="0" w:line="240" w:lineRule="auto"/>
                  </w:pPr>
                </w:p>
              </w:tc>
              <w:tc>
                <w:tcPr>
                  <w:tcW w:w="1995" w:type="dxa"/>
                  <w:shd w:val="clear" w:color="auto" w:fill="339999"/>
                </w:tcPr>
                <w:p w14:paraId="01650F23" w14:textId="77777777" w:rsidR="00DF3207" w:rsidRDefault="00DF3207">
                  <w:pPr>
                    <w:pStyle w:val="EmptyCellLayoutStyle"/>
                    <w:spacing w:after="0" w:line="240" w:lineRule="auto"/>
                  </w:pPr>
                </w:p>
              </w:tc>
              <w:tc>
                <w:tcPr>
                  <w:tcW w:w="711" w:type="dxa"/>
                  <w:shd w:val="clear" w:color="auto" w:fill="339999"/>
                </w:tcPr>
                <w:p w14:paraId="1D02626C" w14:textId="77777777" w:rsidR="00DF3207" w:rsidRDefault="00DF3207">
                  <w:pPr>
                    <w:pStyle w:val="EmptyCellLayoutStyle"/>
                    <w:spacing w:after="0" w:line="240" w:lineRule="auto"/>
                  </w:pPr>
                </w:p>
              </w:tc>
            </w:tr>
            <w:tr w:rsidR="00E56D52" w14:paraId="687D1314" w14:textId="77777777" w:rsidTr="00E56D52">
              <w:trPr>
                <w:trHeight w:val="420"/>
              </w:trPr>
              <w:tc>
                <w:tcPr>
                  <w:tcW w:w="601" w:type="dxa"/>
                  <w:shd w:val="clear" w:color="auto" w:fill="339999"/>
                </w:tcPr>
                <w:p w14:paraId="65CCEAE4" w14:textId="77777777" w:rsidR="00DF3207" w:rsidRDefault="00DF3207">
                  <w:pPr>
                    <w:pStyle w:val="EmptyCellLayoutStyle"/>
                    <w:spacing w:after="0" w:line="240" w:lineRule="auto"/>
                  </w:pPr>
                </w:p>
              </w:tc>
              <w:tc>
                <w:tcPr>
                  <w:tcW w:w="2191" w:type="dxa"/>
                  <w:vMerge/>
                  <w:shd w:val="clear" w:color="auto" w:fill="339999"/>
                </w:tcPr>
                <w:p w14:paraId="015C223F" w14:textId="77777777" w:rsidR="00DF3207" w:rsidRDefault="00DF3207">
                  <w:pPr>
                    <w:pStyle w:val="EmptyCellLayoutStyle"/>
                    <w:spacing w:after="0" w:line="240" w:lineRule="auto"/>
                  </w:pPr>
                </w:p>
              </w:tc>
              <w:tc>
                <w:tcPr>
                  <w:tcW w:w="263" w:type="dxa"/>
                  <w:shd w:val="clear" w:color="auto" w:fill="339999"/>
                </w:tcPr>
                <w:p w14:paraId="469A7033" w14:textId="77777777" w:rsidR="00DF3207" w:rsidRDefault="00DF3207">
                  <w:pPr>
                    <w:pStyle w:val="EmptyCellLayoutStyle"/>
                    <w:spacing w:after="0" w:line="240" w:lineRule="auto"/>
                  </w:pPr>
                </w:p>
              </w:tc>
              <w:tc>
                <w:tcPr>
                  <w:tcW w:w="554" w:type="dxa"/>
                  <w:shd w:val="clear" w:color="auto" w:fill="339999"/>
                </w:tcPr>
                <w:p w14:paraId="2DCF3FE7" w14:textId="77777777" w:rsidR="00DF3207" w:rsidRDefault="00DF3207">
                  <w:pPr>
                    <w:pStyle w:val="EmptyCellLayoutStyle"/>
                    <w:spacing w:after="0" w:line="240" w:lineRule="auto"/>
                  </w:pPr>
                </w:p>
              </w:tc>
              <w:tc>
                <w:tcPr>
                  <w:tcW w:w="5" w:type="dxa"/>
                  <w:gridSpan w:val="3"/>
                  <w:vMerge/>
                  <w:shd w:val="clear" w:color="auto" w:fill="339999"/>
                </w:tcPr>
                <w:p w14:paraId="02D34B07" w14:textId="77777777" w:rsidR="00DF3207" w:rsidRDefault="00DF3207">
                  <w:pPr>
                    <w:pStyle w:val="EmptyCellLayoutStyle"/>
                    <w:spacing w:after="0" w:line="240" w:lineRule="auto"/>
                  </w:pPr>
                </w:p>
              </w:tc>
              <w:tc>
                <w:tcPr>
                  <w:tcW w:w="614" w:type="dxa"/>
                  <w:shd w:val="clear" w:color="auto" w:fill="339999"/>
                </w:tcPr>
                <w:p w14:paraId="3481DDD0" w14:textId="77777777" w:rsidR="00DF3207" w:rsidRDefault="00DF3207">
                  <w:pPr>
                    <w:pStyle w:val="EmptyCellLayoutStyle"/>
                    <w:spacing w:after="0" w:line="240" w:lineRule="auto"/>
                  </w:pPr>
                </w:p>
              </w:tc>
              <w:tc>
                <w:tcPr>
                  <w:tcW w:w="1995" w:type="dxa"/>
                  <w:vMerge w:val="restart"/>
                  <w:tcBorders>
                    <w:top w:val="nil"/>
                    <w:left w:val="nil"/>
                    <w:bottom w:val="nil"/>
                    <w:right w:val="nil"/>
                  </w:tcBorders>
                  <w:shd w:val="clear" w:color="auto" w:fill="339999"/>
                  <w:tcMar>
                    <w:top w:w="0" w:type="dxa"/>
                    <w:left w:w="0" w:type="dxa"/>
                    <w:bottom w:w="0" w:type="dxa"/>
                    <w:right w:w="0" w:type="dxa"/>
                  </w:tcMar>
                </w:tcPr>
                <w:p w14:paraId="752741E3" w14:textId="77777777" w:rsidR="00DF3207" w:rsidRDefault="0040029D">
                  <w:pPr>
                    <w:spacing w:after="0" w:line="240" w:lineRule="auto"/>
                  </w:pPr>
                  <w:r>
                    <w:rPr>
                      <w:noProof/>
                    </w:rPr>
                    <w:drawing>
                      <wp:inline distT="0" distB="0" distL="0" distR="0" wp14:anchorId="3064392B" wp14:editId="0FF1FE11">
                        <wp:extent cx="1171249" cy="930273"/>
                        <wp:effectExtent l="0" t="0" r="0" b="0"/>
                        <wp:docPr id="4" name="img6.png"/>
                        <wp:cNvGraphicFramePr/>
                        <a:graphic xmlns:a="http://schemas.openxmlformats.org/drawingml/2006/main">
                          <a:graphicData uri="http://schemas.openxmlformats.org/drawingml/2006/picture">
                            <pic:pic xmlns:pic="http://schemas.openxmlformats.org/drawingml/2006/picture">
                              <pic:nvPicPr>
                                <pic:cNvPr id="5" name="img6.png"/>
                                <pic:cNvPicPr/>
                              </pic:nvPicPr>
                              <pic:blipFill>
                                <a:blip r:embed="rId9" cstate="print"/>
                                <a:stretch>
                                  <a:fillRect/>
                                </a:stretch>
                              </pic:blipFill>
                              <pic:spPr>
                                <a:xfrm>
                                  <a:off x="0" y="0"/>
                                  <a:ext cx="1171249" cy="930273"/>
                                </a:xfrm>
                                <a:prstGeom prst="rect">
                                  <a:avLst/>
                                </a:prstGeom>
                              </pic:spPr>
                            </pic:pic>
                          </a:graphicData>
                        </a:graphic>
                      </wp:inline>
                    </w:drawing>
                  </w:r>
                </w:p>
              </w:tc>
              <w:tc>
                <w:tcPr>
                  <w:tcW w:w="711" w:type="dxa"/>
                  <w:shd w:val="clear" w:color="auto" w:fill="339999"/>
                </w:tcPr>
                <w:p w14:paraId="7E178CAF" w14:textId="77777777" w:rsidR="00DF3207" w:rsidRDefault="00DF3207">
                  <w:pPr>
                    <w:pStyle w:val="EmptyCellLayoutStyle"/>
                    <w:spacing w:after="0" w:line="240" w:lineRule="auto"/>
                  </w:pPr>
                </w:p>
              </w:tc>
            </w:tr>
            <w:tr w:rsidR="00E56D52" w14:paraId="173937B3" w14:textId="77777777" w:rsidTr="00E56D52">
              <w:trPr>
                <w:trHeight w:val="150"/>
              </w:trPr>
              <w:tc>
                <w:tcPr>
                  <w:tcW w:w="601" w:type="dxa"/>
                  <w:shd w:val="clear" w:color="auto" w:fill="339999"/>
                </w:tcPr>
                <w:p w14:paraId="2151C9B3" w14:textId="77777777" w:rsidR="00DF3207" w:rsidRDefault="00DF3207">
                  <w:pPr>
                    <w:pStyle w:val="EmptyCellLayoutStyle"/>
                    <w:spacing w:after="0" w:line="240" w:lineRule="auto"/>
                  </w:pPr>
                </w:p>
              </w:tc>
              <w:tc>
                <w:tcPr>
                  <w:tcW w:w="2191" w:type="dxa"/>
                  <w:shd w:val="clear" w:color="auto" w:fill="339999"/>
                </w:tcPr>
                <w:p w14:paraId="59B38CED" w14:textId="77777777" w:rsidR="00DF3207" w:rsidRDefault="00DF3207">
                  <w:pPr>
                    <w:pStyle w:val="EmptyCellLayoutStyle"/>
                    <w:spacing w:after="0" w:line="240" w:lineRule="auto"/>
                  </w:pPr>
                </w:p>
              </w:tc>
              <w:tc>
                <w:tcPr>
                  <w:tcW w:w="263" w:type="dxa"/>
                  <w:shd w:val="clear" w:color="auto" w:fill="339999"/>
                </w:tcPr>
                <w:p w14:paraId="58324314" w14:textId="77777777" w:rsidR="00DF3207" w:rsidRDefault="00DF3207">
                  <w:pPr>
                    <w:pStyle w:val="EmptyCellLayoutStyle"/>
                    <w:spacing w:after="0" w:line="240" w:lineRule="auto"/>
                  </w:pPr>
                </w:p>
              </w:tc>
              <w:tc>
                <w:tcPr>
                  <w:tcW w:w="554" w:type="dxa"/>
                  <w:shd w:val="clear" w:color="auto" w:fill="339999"/>
                </w:tcPr>
                <w:p w14:paraId="1B442E16" w14:textId="77777777" w:rsidR="00DF3207" w:rsidRDefault="00DF3207">
                  <w:pPr>
                    <w:pStyle w:val="EmptyCellLayoutStyle"/>
                    <w:spacing w:after="0" w:line="240" w:lineRule="auto"/>
                  </w:pPr>
                </w:p>
              </w:tc>
              <w:tc>
                <w:tcPr>
                  <w:tcW w:w="5" w:type="dxa"/>
                  <w:gridSpan w:val="3"/>
                  <w:vMerge/>
                  <w:shd w:val="clear" w:color="auto" w:fill="339999"/>
                </w:tcPr>
                <w:p w14:paraId="21A8B0F9" w14:textId="77777777" w:rsidR="00DF3207" w:rsidRDefault="00DF3207">
                  <w:pPr>
                    <w:pStyle w:val="EmptyCellLayoutStyle"/>
                    <w:spacing w:after="0" w:line="240" w:lineRule="auto"/>
                  </w:pPr>
                </w:p>
              </w:tc>
              <w:tc>
                <w:tcPr>
                  <w:tcW w:w="614" w:type="dxa"/>
                  <w:shd w:val="clear" w:color="auto" w:fill="339999"/>
                </w:tcPr>
                <w:p w14:paraId="3843BAC7" w14:textId="77777777" w:rsidR="00DF3207" w:rsidRDefault="00DF3207">
                  <w:pPr>
                    <w:pStyle w:val="EmptyCellLayoutStyle"/>
                    <w:spacing w:after="0" w:line="240" w:lineRule="auto"/>
                  </w:pPr>
                </w:p>
              </w:tc>
              <w:tc>
                <w:tcPr>
                  <w:tcW w:w="1995" w:type="dxa"/>
                  <w:vMerge/>
                  <w:shd w:val="clear" w:color="auto" w:fill="339999"/>
                </w:tcPr>
                <w:p w14:paraId="19614388" w14:textId="77777777" w:rsidR="00DF3207" w:rsidRDefault="00DF3207">
                  <w:pPr>
                    <w:pStyle w:val="EmptyCellLayoutStyle"/>
                    <w:spacing w:after="0" w:line="240" w:lineRule="auto"/>
                  </w:pPr>
                </w:p>
              </w:tc>
              <w:tc>
                <w:tcPr>
                  <w:tcW w:w="711" w:type="dxa"/>
                  <w:shd w:val="clear" w:color="auto" w:fill="339999"/>
                </w:tcPr>
                <w:p w14:paraId="436866B6" w14:textId="77777777" w:rsidR="00DF3207" w:rsidRDefault="00DF3207">
                  <w:pPr>
                    <w:pStyle w:val="EmptyCellLayoutStyle"/>
                    <w:spacing w:after="0" w:line="240" w:lineRule="auto"/>
                  </w:pPr>
                </w:p>
              </w:tc>
            </w:tr>
            <w:tr w:rsidR="00DF3207" w14:paraId="7AABDE97" w14:textId="77777777">
              <w:trPr>
                <w:trHeight w:val="254"/>
              </w:trPr>
              <w:tc>
                <w:tcPr>
                  <w:tcW w:w="601" w:type="dxa"/>
                  <w:shd w:val="clear" w:color="auto" w:fill="339999"/>
                </w:tcPr>
                <w:p w14:paraId="091A90DE" w14:textId="77777777" w:rsidR="00DF3207" w:rsidRDefault="00DF3207">
                  <w:pPr>
                    <w:pStyle w:val="EmptyCellLayoutStyle"/>
                    <w:spacing w:after="0" w:line="240" w:lineRule="auto"/>
                  </w:pPr>
                </w:p>
              </w:tc>
              <w:tc>
                <w:tcPr>
                  <w:tcW w:w="2191" w:type="dxa"/>
                  <w:shd w:val="clear" w:color="auto" w:fill="339999"/>
                </w:tcPr>
                <w:p w14:paraId="5B344906" w14:textId="77777777" w:rsidR="00DF3207" w:rsidRDefault="00DF3207">
                  <w:pPr>
                    <w:pStyle w:val="EmptyCellLayoutStyle"/>
                    <w:spacing w:after="0" w:line="240" w:lineRule="auto"/>
                  </w:pPr>
                </w:p>
              </w:tc>
              <w:tc>
                <w:tcPr>
                  <w:tcW w:w="263" w:type="dxa"/>
                  <w:shd w:val="clear" w:color="auto" w:fill="339999"/>
                </w:tcPr>
                <w:p w14:paraId="7FE243BE" w14:textId="77777777" w:rsidR="00DF3207" w:rsidRDefault="00DF3207">
                  <w:pPr>
                    <w:pStyle w:val="EmptyCellLayoutStyle"/>
                    <w:spacing w:after="0" w:line="240" w:lineRule="auto"/>
                  </w:pPr>
                </w:p>
              </w:tc>
              <w:tc>
                <w:tcPr>
                  <w:tcW w:w="554" w:type="dxa"/>
                  <w:shd w:val="clear" w:color="auto" w:fill="339999"/>
                </w:tcPr>
                <w:p w14:paraId="264DC4B0" w14:textId="77777777" w:rsidR="00DF3207" w:rsidRDefault="00DF3207">
                  <w:pPr>
                    <w:pStyle w:val="EmptyCellLayoutStyle"/>
                    <w:spacing w:after="0" w:line="240" w:lineRule="auto"/>
                  </w:pPr>
                </w:p>
              </w:tc>
              <w:tc>
                <w:tcPr>
                  <w:tcW w:w="5" w:type="dxa"/>
                  <w:shd w:val="clear" w:color="auto" w:fill="339999"/>
                </w:tcPr>
                <w:p w14:paraId="107F66BD" w14:textId="77777777" w:rsidR="00DF3207" w:rsidRDefault="00DF3207">
                  <w:pPr>
                    <w:pStyle w:val="EmptyCellLayoutStyle"/>
                    <w:spacing w:after="0" w:line="240" w:lineRule="auto"/>
                  </w:pPr>
                </w:p>
              </w:tc>
              <w:tc>
                <w:tcPr>
                  <w:tcW w:w="2454" w:type="dxa"/>
                  <w:shd w:val="clear" w:color="auto" w:fill="339999"/>
                </w:tcPr>
                <w:p w14:paraId="02950920" w14:textId="77777777" w:rsidR="00DF3207" w:rsidRDefault="00DF3207">
                  <w:pPr>
                    <w:pStyle w:val="EmptyCellLayoutStyle"/>
                    <w:spacing w:after="0" w:line="240" w:lineRule="auto"/>
                  </w:pPr>
                </w:p>
              </w:tc>
              <w:tc>
                <w:tcPr>
                  <w:tcW w:w="2716" w:type="dxa"/>
                  <w:shd w:val="clear" w:color="auto" w:fill="339999"/>
                </w:tcPr>
                <w:p w14:paraId="2A8BC766" w14:textId="77777777" w:rsidR="00DF3207" w:rsidRDefault="00DF3207">
                  <w:pPr>
                    <w:pStyle w:val="EmptyCellLayoutStyle"/>
                    <w:spacing w:after="0" w:line="240" w:lineRule="auto"/>
                  </w:pPr>
                </w:p>
              </w:tc>
              <w:tc>
                <w:tcPr>
                  <w:tcW w:w="614" w:type="dxa"/>
                  <w:shd w:val="clear" w:color="auto" w:fill="339999"/>
                </w:tcPr>
                <w:p w14:paraId="4F6D656E" w14:textId="77777777" w:rsidR="00DF3207" w:rsidRDefault="00DF3207">
                  <w:pPr>
                    <w:pStyle w:val="EmptyCellLayoutStyle"/>
                    <w:spacing w:after="0" w:line="240" w:lineRule="auto"/>
                  </w:pPr>
                </w:p>
              </w:tc>
              <w:tc>
                <w:tcPr>
                  <w:tcW w:w="1995" w:type="dxa"/>
                  <w:vMerge/>
                  <w:shd w:val="clear" w:color="auto" w:fill="339999"/>
                </w:tcPr>
                <w:p w14:paraId="32D9017B" w14:textId="77777777" w:rsidR="00DF3207" w:rsidRDefault="00DF3207">
                  <w:pPr>
                    <w:pStyle w:val="EmptyCellLayoutStyle"/>
                    <w:spacing w:after="0" w:line="240" w:lineRule="auto"/>
                  </w:pPr>
                </w:p>
              </w:tc>
              <w:tc>
                <w:tcPr>
                  <w:tcW w:w="711" w:type="dxa"/>
                  <w:shd w:val="clear" w:color="auto" w:fill="339999"/>
                </w:tcPr>
                <w:p w14:paraId="4A1AA154" w14:textId="77777777" w:rsidR="00DF3207" w:rsidRDefault="00DF3207">
                  <w:pPr>
                    <w:pStyle w:val="EmptyCellLayoutStyle"/>
                    <w:spacing w:after="0" w:line="240" w:lineRule="auto"/>
                  </w:pPr>
                </w:p>
              </w:tc>
            </w:tr>
            <w:tr w:rsidR="00E56D52" w14:paraId="546D9C1F" w14:textId="77777777" w:rsidTr="00E56D52">
              <w:trPr>
                <w:trHeight w:val="429"/>
              </w:trPr>
              <w:tc>
                <w:tcPr>
                  <w:tcW w:w="601" w:type="dxa"/>
                  <w:shd w:val="clear" w:color="auto" w:fill="339999"/>
                </w:tcPr>
                <w:p w14:paraId="2E874736" w14:textId="77777777" w:rsidR="00DF3207" w:rsidRDefault="00DF3207">
                  <w:pPr>
                    <w:pStyle w:val="EmptyCellLayoutStyle"/>
                    <w:spacing w:after="0" w:line="240" w:lineRule="auto"/>
                  </w:pPr>
                </w:p>
              </w:tc>
              <w:tc>
                <w:tcPr>
                  <w:tcW w:w="2191" w:type="dxa"/>
                  <w:gridSpan w:val="2"/>
                  <w:shd w:val="clear" w:color="auto" w:fill="339999"/>
                </w:tcPr>
                <w:tbl>
                  <w:tblPr>
                    <w:tblW w:w="0" w:type="auto"/>
                    <w:tblCellMar>
                      <w:left w:w="0" w:type="dxa"/>
                      <w:right w:w="0" w:type="dxa"/>
                    </w:tblCellMar>
                    <w:tblLook w:val="04A0" w:firstRow="1" w:lastRow="0" w:firstColumn="1" w:lastColumn="0" w:noHBand="0" w:noVBand="1"/>
                  </w:tblPr>
                  <w:tblGrid>
                    <w:gridCol w:w="2454"/>
                  </w:tblGrid>
                  <w:tr w:rsidR="00DF3207" w14:paraId="69421E4D" w14:textId="77777777">
                    <w:trPr>
                      <w:trHeight w:val="351"/>
                    </w:trPr>
                    <w:tc>
                      <w:tcPr>
                        <w:tcW w:w="2454" w:type="dxa"/>
                        <w:tcBorders>
                          <w:top w:val="nil"/>
                          <w:left w:val="nil"/>
                          <w:bottom w:val="nil"/>
                          <w:right w:val="nil"/>
                        </w:tcBorders>
                        <w:tcMar>
                          <w:top w:w="39" w:type="dxa"/>
                          <w:left w:w="39" w:type="dxa"/>
                          <w:bottom w:w="39" w:type="dxa"/>
                          <w:right w:w="39" w:type="dxa"/>
                        </w:tcMar>
                      </w:tcPr>
                      <w:p w14:paraId="16C39BF1" w14:textId="77777777" w:rsidR="00DF3207" w:rsidRDefault="0040029D">
                        <w:pPr>
                          <w:spacing w:after="0" w:line="240" w:lineRule="auto"/>
                        </w:pPr>
                        <w:r>
                          <w:rPr>
                            <w:rFonts w:ascii="Calibri" w:eastAsia="Calibri" w:hAnsi="Calibri"/>
                            <w:color w:val="FFFFFF"/>
                            <w:sz w:val="24"/>
                          </w:rPr>
                          <w:t>Date of endorsement:</w:t>
                        </w:r>
                      </w:p>
                    </w:tc>
                  </w:tr>
                </w:tbl>
                <w:p w14:paraId="28916131" w14:textId="77777777" w:rsidR="00DF3207" w:rsidRDefault="00DF3207">
                  <w:pPr>
                    <w:spacing w:after="0" w:line="240" w:lineRule="auto"/>
                  </w:pPr>
                </w:p>
              </w:tc>
              <w:tc>
                <w:tcPr>
                  <w:tcW w:w="554" w:type="dxa"/>
                  <w:shd w:val="clear" w:color="auto" w:fill="339999"/>
                </w:tcPr>
                <w:p w14:paraId="7B671F12" w14:textId="77777777" w:rsidR="00DF3207" w:rsidRDefault="00DF3207">
                  <w:pPr>
                    <w:pStyle w:val="EmptyCellLayoutStyle"/>
                    <w:spacing w:after="0" w:line="240" w:lineRule="auto"/>
                  </w:pPr>
                </w:p>
              </w:tc>
              <w:tc>
                <w:tcPr>
                  <w:tcW w:w="5" w:type="dxa"/>
                  <w:shd w:val="clear" w:color="auto" w:fill="339999"/>
                </w:tcPr>
                <w:p w14:paraId="3E1FEC00" w14:textId="77777777" w:rsidR="00DF3207" w:rsidRDefault="00DF3207">
                  <w:pPr>
                    <w:pStyle w:val="EmptyCellLayoutStyle"/>
                    <w:spacing w:after="0" w:line="240" w:lineRule="auto"/>
                  </w:pPr>
                </w:p>
              </w:tc>
              <w:tc>
                <w:tcPr>
                  <w:tcW w:w="2454" w:type="dxa"/>
                  <w:shd w:val="clear" w:color="auto" w:fill="339999"/>
                </w:tcPr>
                <w:tbl>
                  <w:tblPr>
                    <w:tblW w:w="0" w:type="auto"/>
                    <w:tblCellMar>
                      <w:left w:w="0" w:type="dxa"/>
                      <w:right w:w="0" w:type="dxa"/>
                    </w:tblCellMar>
                    <w:tblLook w:val="04A0" w:firstRow="1" w:lastRow="0" w:firstColumn="1" w:lastColumn="0" w:noHBand="0" w:noVBand="1"/>
                  </w:tblPr>
                  <w:tblGrid>
                    <w:gridCol w:w="2454"/>
                  </w:tblGrid>
                  <w:tr w:rsidR="00DF3207" w14:paraId="445CDF23" w14:textId="77777777">
                    <w:trPr>
                      <w:trHeight w:val="351"/>
                    </w:trPr>
                    <w:tc>
                      <w:tcPr>
                        <w:tcW w:w="2454" w:type="dxa"/>
                        <w:tcBorders>
                          <w:top w:val="nil"/>
                          <w:left w:val="nil"/>
                          <w:bottom w:val="nil"/>
                          <w:right w:val="nil"/>
                        </w:tcBorders>
                        <w:tcMar>
                          <w:top w:w="39" w:type="dxa"/>
                          <w:left w:w="39" w:type="dxa"/>
                          <w:bottom w:w="39" w:type="dxa"/>
                          <w:right w:w="39" w:type="dxa"/>
                        </w:tcMar>
                      </w:tcPr>
                      <w:p w14:paraId="69AD9C95" w14:textId="77777777" w:rsidR="00DF3207" w:rsidRDefault="0040029D">
                        <w:pPr>
                          <w:spacing w:after="0" w:line="240" w:lineRule="auto"/>
                        </w:pPr>
                        <w:r>
                          <w:rPr>
                            <w:rFonts w:ascii="Calibri" w:eastAsia="Calibri" w:hAnsi="Calibri"/>
                            <w:color w:val="FFFFFF"/>
                            <w:sz w:val="24"/>
                          </w:rPr>
                          <w:t>27/01/2026</w:t>
                        </w:r>
                      </w:p>
                    </w:tc>
                  </w:tr>
                </w:tbl>
                <w:p w14:paraId="39E927D8" w14:textId="77777777" w:rsidR="00DF3207" w:rsidRDefault="00DF3207">
                  <w:pPr>
                    <w:spacing w:after="0" w:line="240" w:lineRule="auto"/>
                  </w:pPr>
                </w:p>
              </w:tc>
              <w:tc>
                <w:tcPr>
                  <w:tcW w:w="2716" w:type="dxa"/>
                  <w:shd w:val="clear" w:color="auto" w:fill="339999"/>
                </w:tcPr>
                <w:p w14:paraId="40AA530C" w14:textId="77777777" w:rsidR="00DF3207" w:rsidRDefault="00DF3207">
                  <w:pPr>
                    <w:pStyle w:val="EmptyCellLayoutStyle"/>
                    <w:spacing w:after="0" w:line="240" w:lineRule="auto"/>
                  </w:pPr>
                </w:p>
              </w:tc>
              <w:tc>
                <w:tcPr>
                  <w:tcW w:w="614" w:type="dxa"/>
                  <w:shd w:val="clear" w:color="auto" w:fill="339999"/>
                </w:tcPr>
                <w:p w14:paraId="6140DB6F" w14:textId="77777777" w:rsidR="00DF3207" w:rsidRDefault="00DF3207">
                  <w:pPr>
                    <w:pStyle w:val="EmptyCellLayoutStyle"/>
                    <w:spacing w:after="0" w:line="240" w:lineRule="auto"/>
                  </w:pPr>
                </w:p>
              </w:tc>
              <w:tc>
                <w:tcPr>
                  <w:tcW w:w="1995" w:type="dxa"/>
                  <w:vMerge/>
                  <w:shd w:val="clear" w:color="auto" w:fill="339999"/>
                </w:tcPr>
                <w:p w14:paraId="102F16A1" w14:textId="77777777" w:rsidR="00DF3207" w:rsidRDefault="00DF3207">
                  <w:pPr>
                    <w:pStyle w:val="EmptyCellLayoutStyle"/>
                    <w:spacing w:after="0" w:line="240" w:lineRule="auto"/>
                  </w:pPr>
                </w:p>
              </w:tc>
              <w:tc>
                <w:tcPr>
                  <w:tcW w:w="711" w:type="dxa"/>
                  <w:shd w:val="clear" w:color="auto" w:fill="339999"/>
                </w:tcPr>
                <w:p w14:paraId="7983E824" w14:textId="77777777" w:rsidR="00DF3207" w:rsidRDefault="00DF3207">
                  <w:pPr>
                    <w:pStyle w:val="EmptyCellLayoutStyle"/>
                    <w:spacing w:after="0" w:line="240" w:lineRule="auto"/>
                  </w:pPr>
                </w:p>
              </w:tc>
            </w:tr>
            <w:tr w:rsidR="00DF3207" w14:paraId="71E219DA" w14:textId="77777777">
              <w:trPr>
                <w:trHeight w:val="209"/>
              </w:trPr>
              <w:tc>
                <w:tcPr>
                  <w:tcW w:w="601" w:type="dxa"/>
                  <w:shd w:val="clear" w:color="auto" w:fill="339999"/>
                </w:tcPr>
                <w:p w14:paraId="0C0B3299" w14:textId="77777777" w:rsidR="00DF3207" w:rsidRDefault="00DF3207">
                  <w:pPr>
                    <w:pStyle w:val="EmptyCellLayoutStyle"/>
                    <w:spacing w:after="0" w:line="240" w:lineRule="auto"/>
                  </w:pPr>
                </w:p>
              </w:tc>
              <w:tc>
                <w:tcPr>
                  <w:tcW w:w="2191" w:type="dxa"/>
                  <w:shd w:val="clear" w:color="auto" w:fill="339999"/>
                </w:tcPr>
                <w:p w14:paraId="24A0C930" w14:textId="77777777" w:rsidR="00DF3207" w:rsidRDefault="00DF3207">
                  <w:pPr>
                    <w:pStyle w:val="EmptyCellLayoutStyle"/>
                    <w:spacing w:after="0" w:line="240" w:lineRule="auto"/>
                  </w:pPr>
                </w:p>
              </w:tc>
              <w:tc>
                <w:tcPr>
                  <w:tcW w:w="263" w:type="dxa"/>
                  <w:shd w:val="clear" w:color="auto" w:fill="339999"/>
                </w:tcPr>
                <w:p w14:paraId="4752F35B" w14:textId="77777777" w:rsidR="00DF3207" w:rsidRDefault="00DF3207">
                  <w:pPr>
                    <w:pStyle w:val="EmptyCellLayoutStyle"/>
                    <w:spacing w:after="0" w:line="240" w:lineRule="auto"/>
                  </w:pPr>
                </w:p>
              </w:tc>
              <w:tc>
                <w:tcPr>
                  <w:tcW w:w="554" w:type="dxa"/>
                  <w:shd w:val="clear" w:color="auto" w:fill="339999"/>
                </w:tcPr>
                <w:p w14:paraId="544EB762" w14:textId="77777777" w:rsidR="00DF3207" w:rsidRDefault="00DF3207">
                  <w:pPr>
                    <w:pStyle w:val="EmptyCellLayoutStyle"/>
                    <w:spacing w:after="0" w:line="240" w:lineRule="auto"/>
                  </w:pPr>
                </w:p>
              </w:tc>
              <w:tc>
                <w:tcPr>
                  <w:tcW w:w="5" w:type="dxa"/>
                  <w:shd w:val="clear" w:color="auto" w:fill="339999"/>
                </w:tcPr>
                <w:p w14:paraId="6ADE15D2" w14:textId="77777777" w:rsidR="00DF3207" w:rsidRDefault="00DF3207">
                  <w:pPr>
                    <w:pStyle w:val="EmptyCellLayoutStyle"/>
                    <w:spacing w:after="0" w:line="240" w:lineRule="auto"/>
                  </w:pPr>
                </w:p>
              </w:tc>
              <w:tc>
                <w:tcPr>
                  <w:tcW w:w="2454" w:type="dxa"/>
                  <w:shd w:val="clear" w:color="auto" w:fill="339999"/>
                </w:tcPr>
                <w:p w14:paraId="64F816B8" w14:textId="77777777" w:rsidR="00DF3207" w:rsidRDefault="00DF3207">
                  <w:pPr>
                    <w:pStyle w:val="EmptyCellLayoutStyle"/>
                    <w:spacing w:after="0" w:line="240" w:lineRule="auto"/>
                  </w:pPr>
                </w:p>
              </w:tc>
              <w:tc>
                <w:tcPr>
                  <w:tcW w:w="2716" w:type="dxa"/>
                  <w:shd w:val="clear" w:color="auto" w:fill="339999"/>
                </w:tcPr>
                <w:p w14:paraId="1C8C6D62" w14:textId="77777777" w:rsidR="00DF3207" w:rsidRDefault="00DF3207">
                  <w:pPr>
                    <w:pStyle w:val="EmptyCellLayoutStyle"/>
                    <w:spacing w:after="0" w:line="240" w:lineRule="auto"/>
                  </w:pPr>
                </w:p>
              </w:tc>
              <w:tc>
                <w:tcPr>
                  <w:tcW w:w="614" w:type="dxa"/>
                  <w:shd w:val="clear" w:color="auto" w:fill="339999"/>
                </w:tcPr>
                <w:p w14:paraId="524D0897" w14:textId="77777777" w:rsidR="00DF3207" w:rsidRDefault="00DF3207">
                  <w:pPr>
                    <w:pStyle w:val="EmptyCellLayoutStyle"/>
                    <w:spacing w:after="0" w:line="240" w:lineRule="auto"/>
                  </w:pPr>
                </w:p>
              </w:tc>
              <w:tc>
                <w:tcPr>
                  <w:tcW w:w="1995" w:type="dxa"/>
                  <w:vMerge/>
                  <w:shd w:val="clear" w:color="auto" w:fill="339999"/>
                </w:tcPr>
                <w:p w14:paraId="704F6756" w14:textId="77777777" w:rsidR="00DF3207" w:rsidRDefault="00DF3207">
                  <w:pPr>
                    <w:pStyle w:val="EmptyCellLayoutStyle"/>
                    <w:spacing w:after="0" w:line="240" w:lineRule="auto"/>
                  </w:pPr>
                </w:p>
              </w:tc>
              <w:tc>
                <w:tcPr>
                  <w:tcW w:w="711" w:type="dxa"/>
                  <w:shd w:val="clear" w:color="auto" w:fill="339999"/>
                </w:tcPr>
                <w:p w14:paraId="313C5052" w14:textId="77777777" w:rsidR="00DF3207" w:rsidRDefault="00DF3207">
                  <w:pPr>
                    <w:pStyle w:val="EmptyCellLayoutStyle"/>
                    <w:spacing w:after="0" w:line="240" w:lineRule="auto"/>
                  </w:pPr>
                </w:p>
              </w:tc>
            </w:tr>
            <w:tr w:rsidR="00DF3207" w14:paraId="6930837D" w14:textId="77777777">
              <w:trPr>
                <w:trHeight w:val="157"/>
              </w:trPr>
              <w:tc>
                <w:tcPr>
                  <w:tcW w:w="601" w:type="dxa"/>
                  <w:shd w:val="clear" w:color="auto" w:fill="339999"/>
                </w:tcPr>
                <w:p w14:paraId="0A06A5A7" w14:textId="77777777" w:rsidR="00DF3207" w:rsidRDefault="00DF3207">
                  <w:pPr>
                    <w:pStyle w:val="EmptyCellLayoutStyle"/>
                    <w:spacing w:after="0" w:line="240" w:lineRule="auto"/>
                  </w:pPr>
                </w:p>
              </w:tc>
              <w:tc>
                <w:tcPr>
                  <w:tcW w:w="2191" w:type="dxa"/>
                  <w:shd w:val="clear" w:color="auto" w:fill="339999"/>
                </w:tcPr>
                <w:p w14:paraId="3C0DA90C" w14:textId="77777777" w:rsidR="00DF3207" w:rsidRDefault="00DF3207">
                  <w:pPr>
                    <w:pStyle w:val="EmptyCellLayoutStyle"/>
                    <w:spacing w:after="0" w:line="240" w:lineRule="auto"/>
                  </w:pPr>
                </w:p>
              </w:tc>
              <w:tc>
                <w:tcPr>
                  <w:tcW w:w="263" w:type="dxa"/>
                  <w:shd w:val="clear" w:color="auto" w:fill="339999"/>
                </w:tcPr>
                <w:p w14:paraId="731AFFBB" w14:textId="77777777" w:rsidR="00DF3207" w:rsidRDefault="00DF3207">
                  <w:pPr>
                    <w:pStyle w:val="EmptyCellLayoutStyle"/>
                    <w:spacing w:after="0" w:line="240" w:lineRule="auto"/>
                  </w:pPr>
                </w:p>
              </w:tc>
              <w:tc>
                <w:tcPr>
                  <w:tcW w:w="554" w:type="dxa"/>
                  <w:shd w:val="clear" w:color="auto" w:fill="339999"/>
                </w:tcPr>
                <w:p w14:paraId="6DD1A8FC" w14:textId="77777777" w:rsidR="00DF3207" w:rsidRDefault="00DF3207">
                  <w:pPr>
                    <w:pStyle w:val="EmptyCellLayoutStyle"/>
                    <w:spacing w:after="0" w:line="240" w:lineRule="auto"/>
                  </w:pPr>
                </w:p>
              </w:tc>
              <w:tc>
                <w:tcPr>
                  <w:tcW w:w="5" w:type="dxa"/>
                  <w:shd w:val="clear" w:color="auto" w:fill="339999"/>
                </w:tcPr>
                <w:p w14:paraId="1F4CB5B9" w14:textId="77777777" w:rsidR="00DF3207" w:rsidRDefault="00DF3207">
                  <w:pPr>
                    <w:pStyle w:val="EmptyCellLayoutStyle"/>
                    <w:spacing w:after="0" w:line="240" w:lineRule="auto"/>
                  </w:pPr>
                </w:p>
              </w:tc>
              <w:tc>
                <w:tcPr>
                  <w:tcW w:w="2454" w:type="dxa"/>
                  <w:shd w:val="clear" w:color="auto" w:fill="339999"/>
                </w:tcPr>
                <w:p w14:paraId="5CE43C84" w14:textId="77777777" w:rsidR="00DF3207" w:rsidRDefault="00DF3207">
                  <w:pPr>
                    <w:pStyle w:val="EmptyCellLayoutStyle"/>
                    <w:spacing w:after="0" w:line="240" w:lineRule="auto"/>
                  </w:pPr>
                </w:p>
              </w:tc>
              <w:tc>
                <w:tcPr>
                  <w:tcW w:w="2716" w:type="dxa"/>
                  <w:shd w:val="clear" w:color="auto" w:fill="339999"/>
                </w:tcPr>
                <w:p w14:paraId="3AF28AA4" w14:textId="77777777" w:rsidR="00DF3207" w:rsidRDefault="00DF3207">
                  <w:pPr>
                    <w:pStyle w:val="EmptyCellLayoutStyle"/>
                    <w:spacing w:after="0" w:line="240" w:lineRule="auto"/>
                  </w:pPr>
                </w:p>
              </w:tc>
              <w:tc>
                <w:tcPr>
                  <w:tcW w:w="614" w:type="dxa"/>
                  <w:shd w:val="clear" w:color="auto" w:fill="339999"/>
                </w:tcPr>
                <w:p w14:paraId="05BD84A2" w14:textId="77777777" w:rsidR="00DF3207" w:rsidRDefault="00DF3207">
                  <w:pPr>
                    <w:pStyle w:val="EmptyCellLayoutStyle"/>
                    <w:spacing w:after="0" w:line="240" w:lineRule="auto"/>
                  </w:pPr>
                </w:p>
              </w:tc>
              <w:tc>
                <w:tcPr>
                  <w:tcW w:w="1995" w:type="dxa"/>
                  <w:shd w:val="clear" w:color="auto" w:fill="339999"/>
                </w:tcPr>
                <w:p w14:paraId="5295E02A" w14:textId="77777777" w:rsidR="00DF3207" w:rsidRDefault="00DF3207">
                  <w:pPr>
                    <w:pStyle w:val="EmptyCellLayoutStyle"/>
                    <w:spacing w:after="0" w:line="240" w:lineRule="auto"/>
                  </w:pPr>
                </w:p>
              </w:tc>
              <w:tc>
                <w:tcPr>
                  <w:tcW w:w="711" w:type="dxa"/>
                  <w:shd w:val="clear" w:color="auto" w:fill="339999"/>
                </w:tcPr>
                <w:p w14:paraId="5AC596A1" w14:textId="77777777" w:rsidR="00DF3207" w:rsidRDefault="00DF3207">
                  <w:pPr>
                    <w:pStyle w:val="EmptyCellLayoutStyle"/>
                    <w:spacing w:after="0" w:line="240" w:lineRule="auto"/>
                  </w:pPr>
                </w:p>
              </w:tc>
            </w:tr>
          </w:tbl>
          <w:p w14:paraId="05314CEC" w14:textId="77777777" w:rsidR="00DF3207" w:rsidRDefault="00DF3207">
            <w:pPr>
              <w:spacing w:after="0" w:line="240" w:lineRule="auto"/>
            </w:pPr>
          </w:p>
        </w:tc>
      </w:tr>
    </w:tbl>
    <w:p w14:paraId="6DE860CE" w14:textId="77777777" w:rsidR="00DF3207" w:rsidRDefault="0040029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684"/>
        <w:gridCol w:w="38"/>
        <w:gridCol w:w="11"/>
        <w:gridCol w:w="6"/>
        <w:gridCol w:w="9"/>
        <w:gridCol w:w="6"/>
        <w:gridCol w:w="20"/>
        <w:gridCol w:w="671"/>
        <w:gridCol w:w="23"/>
        <w:gridCol w:w="3260"/>
        <w:gridCol w:w="22"/>
        <w:gridCol w:w="39"/>
        <w:gridCol w:w="534"/>
        <w:gridCol w:w="1575"/>
        <w:gridCol w:w="2356"/>
        <w:gridCol w:w="2223"/>
        <w:gridCol w:w="18"/>
        <w:gridCol w:w="331"/>
        <w:gridCol w:w="281"/>
      </w:tblGrid>
      <w:tr w:rsidR="00E56D52" w14:paraId="33E482D4" w14:textId="77777777" w:rsidTr="00E56D52">
        <w:tc>
          <w:tcPr>
            <w:tcW w:w="684" w:type="dxa"/>
          </w:tcPr>
          <w:p w14:paraId="06D6A81D" w14:textId="77777777" w:rsidR="00DF3207" w:rsidRDefault="00DF3207">
            <w:pPr>
              <w:pStyle w:val="EmptyCellLayoutStyle"/>
              <w:spacing w:after="0" w:line="240" w:lineRule="auto"/>
            </w:pPr>
          </w:p>
        </w:tc>
        <w:tc>
          <w:tcPr>
            <w:tcW w:w="38" w:type="dxa"/>
          </w:tcPr>
          <w:p w14:paraId="73FC1BF3" w14:textId="77777777" w:rsidR="00DF3207" w:rsidRDefault="00DF3207">
            <w:pPr>
              <w:pStyle w:val="EmptyCellLayoutStyle"/>
              <w:spacing w:after="0" w:line="240" w:lineRule="auto"/>
            </w:pPr>
          </w:p>
        </w:tc>
        <w:tc>
          <w:tcPr>
            <w:tcW w:w="11" w:type="dxa"/>
          </w:tcPr>
          <w:p w14:paraId="29C93B0E" w14:textId="77777777" w:rsidR="00DF3207" w:rsidRDefault="00DF3207">
            <w:pPr>
              <w:pStyle w:val="EmptyCellLayoutStyle"/>
              <w:spacing w:after="0" w:line="240" w:lineRule="auto"/>
            </w:pPr>
          </w:p>
        </w:tc>
        <w:tc>
          <w:tcPr>
            <w:tcW w:w="0" w:type="dxa"/>
          </w:tcPr>
          <w:p w14:paraId="27EB52A4" w14:textId="77777777" w:rsidR="00DF3207" w:rsidRDefault="00DF3207">
            <w:pPr>
              <w:pStyle w:val="EmptyCellLayoutStyle"/>
              <w:spacing w:after="0" w:line="240" w:lineRule="auto"/>
            </w:pPr>
          </w:p>
        </w:tc>
        <w:tc>
          <w:tcPr>
            <w:tcW w:w="9" w:type="dxa"/>
          </w:tcPr>
          <w:p w14:paraId="09CE2D28" w14:textId="77777777" w:rsidR="00DF3207" w:rsidRDefault="00DF3207">
            <w:pPr>
              <w:pStyle w:val="EmptyCellLayoutStyle"/>
              <w:spacing w:after="0" w:line="240" w:lineRule="auto"/>
            </w:pPr>
          </w:p>
        </w:tc>
        <w:tc>
          <w:tcPr>
            <w:tcW w:w="1" w:type="dxa"/>
          </w:tcPr>
          <w:p w14:paraId="45A70743" w14:textId="77777777" w:rsidR="00DF3207" w:rsidRDefault="00DF3207">
            <w:pPr>
              <w:pStyle w:val="EmptyCellLayoutStyle"/>
              <w:spacing w:after="0" w:line="240" w:lineRule="auto"/>
            </w:pPr>
          </w:p>
        </w:tc>
        <w:tc>
          <w:tcPr>
            <w:tcW w:w="20" w:type="dxa"/>
            <w:gridSpan w:val="6"/>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8"/>
              <w:gridCol w:w="3810"/>
              <w:gridCol w:w="147"/>
            </w:tblGrid>
            <w:tr w:rsidR="00DF3207" w14:paraId="781133B7" w14:textId="77777777">
              <w:trPr>
                <w:trHeight w:val="522"/>
              </w:trPr>
              <w:tc>
                <w:tcPr>
                  <w:tcW w:w="78" w:type="dxa"/>
                </w:tcPr>
                <w:p w14:paraId="33CE63DE" w14:textId="77777777" w:rsidR="00DF3207" w:rsidRDefault="00DF3207">
                  <w:pPr>
                    <w:pStyle w:val="EmptyCellLayoutStyle"/>
                    <w:spacing w:after="0" w:line="240" w:lineRule="auto"/>
                  </w:pPr>
                </w:p>
              </w:tc>
              <w:tc>
                <w:tcPr>
                  <w:tcW w:w="3811" w:type="dxa"/>
                </w:tcPr>
                <w:tbl>
                  <w:tblPr>
                    <w:tblW w:w="0" w:type="auto"/>
                    <w:tblCellMar>
                      <w:left w:w="0" w:type="dxa"/>
                      <w:right w:w="0" w:type="dxa"/>
                    </w:tblCellMar>
                    <w:tblLook w:val="04A0" w:firstRow="1" w:lastRow="0" w:firstColumn="1" w:lastColumn="0" w:noHBand="0" w:noVBand="1"/>
                  </w:tblPr>
                  <w:tblGrid>
                    <w:gridCol w:w="3810"/>
                  </w:tblGrid>
                  <w:tr w:rsidR="00DF3207" w14:paraId="38C85880" w14:textId="77777777">
                    <w:trPr>
                      <w:trHeight w:val="444"/>
                    </w:trPr>
                    <w:tc>
                      <w:tcPr>
                        <w:tcW w:w="3811" w:type="dxa"/>
                        <w:tcBorders>
                          <w:top w:val="nil"/>
                          <w:left w:val="nil"/>
                          <w:bottom w:val="nil"/>
                          <w:right w:val="nil"/>
                        </w:tcBorders>
                        <w:tcMar>
                          <w:top w:w="39" w:type="dxa"/>
                          <w:left w:w="39" w:type="dxa"/>
                          <w:bottom w:w="39" w:type="dxa"/>
                          <w:right w:w="39" w:type="dxa"/>
                        </w:tcMar>
                      </w:tcPr>
                      <w:p w14:paraId="0FD9FCEA" w14:textId="77777777" w:rsidR="00DF3207" w:rsidRDefault="0040029D">
                        <w:pPr>
                          <w:spacing w:after="0" w:line="240" w:lineRule="auto"/>
                        </w:pPr>
                        <w:r>
                          <w:rPr>
                            <w:rFonts w:ascii="Calibri" w:eastAsia="Calibri" w:hAnsi="Calibri"/>
                            <w:b/>
                            <w:color w:val="000000"/>
                            <w:sz w:val="40"/>
                          </w:rPr>
                          <w:t>Context Statement</w:t>
                        </w:r>
                      </w:p>
                    </w:tc>
                  </w:tr>
                </w:tbl>
                <w:p w14:paraId="78F808E1" w14:textId="77777777" w:rsidR="00DF3207" w:rsidRDefault="00DF3207">
                  <w:pPr>
                    <w:spacing w:after="0" w:line="240" w:lineRule="auto"/>
                  </w:pPr>
                </w:p>
              </w:tc>
              <w:tc>
                <w:tcPr>
                  <w:tcW w:w="147" w:type="dxa"/>
                </w:tcPr>
                <w:p w14:paraId="5E798C88" w14:textId="77777777" w:rsidR="00DF3207" w:rsidRDefault="00DF3207">
                  <w:pPr>
                    <w:pStyle w:val="EmptyCellLayoutStyle"/>
                    <w:spacing w:after="0" w:line="240" w:lineRule="auto"/>
                  </w:pPr>
                </w:p>
              </w:tc>
            </w:tr>
            <w:tr w:rsidR="00DF3207" w14:paraId="294F2648" w14:textId="77777777">
              <w:trPr>
                <w:trHeight w:val="60"/>
              </w:trPr>
              <w:tc>
                <w:tcPr>
                  <w:tcW w:w="78" w:type="dxa"/>
                </w:tcPr>
                <w:p w14:paraId="46F9EC6A" w14:textId="77777777" w:rsidR="00DF3207" w:rsidRDefault="00DF3207">
                  <w:pPr>
                    <w:pStyle w:val="EmptyCellLayoutStyle"/>
                    <w:spacing w:after="0" w:line="240" w:lineRule="auto"/>
                  </w:pPr>
                </w:p>
              </w:tc>
              <w:tc>
                <w:tcPr>
                  <w:tcW w:w="3811" w:type="dxa"/>
                </w:tcPr>
                <w:p w14:paraId="7CEF7EF0" w14:textId="77777777" w:rsidR="00DF3207" w:rsidRDefault="00DF3207">
                  <w:pPr>
                    <w:pStyle w:val="EmptyCellLayoutStyle"/>
                    <w:spacing w:after="0" w:line="240" w:lineRule="auto"/>
                  </w:pPr>
                </w:p>
              </w:tc>
              <w:tc>
                <w:tcPr>
                  <w:tcW w:w="147" w:type="dxa"/>
                </w:tcPr>
                <w:p w14:paraId="0AE5B4A0" w14:textId="77777777" w:rsidR="00DF3207" w:rsidRDefault="00DF3207">
                  <w:pPr>
                    <w:pStyle w:val="EmptyCellLayoutStyle"/>
                    <w:spacing w:after="0" w:line="240" w:lineRule="auto"/>
                  </w:pPr>
                </w:p>
              </w:tc>
            </w:tr>
          </w:tbl>
          <w:p w14:paraId="5C7C6EEC" w14:textId="77777777" w:rsidR="00DF3207" w:rsidRDefault="00DF3207">
            <w:pPr>
              <w:spacing w:after="0" w:line="240" w:lineRule="auto"/>
            </w:pPr>
          </w:p>
        </w:tc>
        <w:tc>
          <w:tcPr>
            <w:tcW w:w="534" w:type="dxa"/>
          </w:tcPr>
          <w:p w14:paraId="07C193D2" w14:textId="77777777" w:rsidR="00DF3207" w:rsidRDefault="00DF3207">
            <w:pPr>
              <w:pStyle w:val="EmptyCellLayoutStyle"/>
              <w:spacing w:after="0" w:line="240" w:lineRule="auto"/>
            </w:pPr>
          </w:p>
        </w:tc>
        <w:tc>
          <w:tcPr>
            <w:tcW w:w="1575" w:type="dxa"/>
          </w:tcPr>
          <w:p w14:paraId="2850867B" w14:textId="77777777" w:rsidR="00DF3207" w:rsidRDefault="00DF3207">
            <w:pPr>
              <w:pStyle w:val="EmptyCellLayoutStyle"/>
              <w:spacing w:after="0" w:line="240" w:lineRule="auto"/>
            </w:pPr>
          </w:p>
        </w:tc>
        <w:tc>
          <w:tcPr>
            <w:tcW w:w="2356" w:type="dxa"/>
          </w:tcPr>
          <w:p w14:paraId="3443E714" w14:textId="77777777" w:rsidR="00DF3207" w:rsidRDefault="00DF3207">
            <w:pPr>
              <w:pStyle w:val="EmptyCellLayoutStyle"/>
              <w:spacing w:after="0" w:line="240" w:lineRule="auto"/>
            </w:pPr>
          </w:p>
        </w:tc>
        <w:tc>
          <w:tcPr>
            <w:tcW w:w="2223" w:type="dxa"/>
          </w:tcPr>
          <w:p w14:paraId="2C04C305" w14:textId="77777777" w:rsidR="00DF3207" w:rsidRDefault="00DF3207">
            <w:pPr>
              <w:pStyle w:val="EmptyCellLayoutStyle"/>
              <w:spacing w:after="0" w:line="240" w:lineRule="auto"/>
            </w:pPr>
          </w:p>
        </w:tc>
        <w:tc>
          <w:tcPr>
            <w:tcW w:w="18" w:type="dxa"/>
          </w:tcPr>
          <w:p w14:paraId="4DBA635B" w14:textId="77777777" w:rsidR="00DF3207" w:rsidRDefault="00DF3207">
            <w:pPr>
              <w:pStyle w:val="EmptyCellLayoutStyle"/>
              <w:spacing w:after="0" w:line="240" w:lineRule="auto"/>
            </w:pPr>
          </w:p>
        </w:tc>
        <w:tc>
          <w:tcPr>
            <w:tcW w:w="331" w:type="dxa"/>
          </w:tcPr>
          <w:p w14:paraId="028275AA" w14:textId="77777777" w:rsidR="00DF3207" w:rsidRDefault="00DF3207">
            <w:pPr>
              <w:pStyle w:val="EmptyCellLayoutStyle"/>
              <w:spacing w:after="0" w:line="240" w:lineRule="auto"/>
            </w:pPr>
          </w:p>
        </w:tc>
        <w:tc>
          <w:tcPr>
            <w:tcW w:w="281" w:type="dxa"/>
          </w:tcPr>
          <w:p w14:paraId="61E89D39" w14:textId="77777777" w:rsidR="00DF3207" w:rsidRDefault="00DF3207">
            <w:pPr>
              <w:pStyle w:val="EmptyCellLayoutStyle"/>
              <w:spacing w:after="0" w:line="240" w:lineRule="auto"/>
            </w:pPr>
          </w:p>
        </w:tc>
      </w:tr>
      <w:tr w:rsidR="00E56D52" w14:paraId="311351B4" w14:textId="77777777" w:rsidTr="00E56D52">
        <w:trPr>
          <w:trHeight w:val="1452"/>
        </w:trPr>
        <w:tc>
          <w:tcPr>
            <w:tcW w:w="684" w:type="dxa"/>
          </w:tcPr>
          <w:p w14:paraId="607BD7CE" w14:textId="77777777" w:rsidR="00DF3207" w:rsidRDefault="00DF3207">
            <w:pPr>
              <w:pStyle w:val="EmptyCellLayoutStyle"/>
              <w:spacing w:after="0" w:line="240" w:lineRule="auto"/>
            </w:pPr>
          </w:p>
        </w:tc>
        <w:tc>
          <w:tcPr>
            <w:tcW w:w="38" w:type="dxa"/>
          </w:tcPr>
          <w:p w14:paraId="0A12DD0B" w14:textId="77777777" w:rsidR="00DF3207" w:rsidRDefault="00DF3207">
            <w:pPr>
              <w:pStyle w:val="EmptyCellLayoutStyle"/>
              <w:spacing w:after="0" w:line="240" w:lineRule="auto"/>
            </w:pPr>
          </w:p>
        </w:tc>
        <w:tc>
          <w:tcPr>
            <w:tcW w:w="11" w:type="dxa"/>
          </w:tcPr>
          <w:p w14:paraId="10B6B55B" w14:textId="77777777" w:rsidR="00DF3207" w:rsidRDefault="00DF3207">
            <w:pPr>
              <w:pStyle w:val="EmptyCellLayoutStyle"/>
              <w:spacing w:after="0" w:line="240" w:lineRule="auto"/>
            </w:pPr>
          </w:p>
        </w:tc>
        <w:tc>
          <w:tcPr>
            <w:tcW w:w="0" w:type="dxa"/>
            <w:gridSpan w:val="15"/>
          </w:tcPr>
          <w:tbl>
            <w:tblPr>
              <w:tblW w:w="0" w:type="auto"/>
              <w:tblCellMar>
                <w:left w:w="0" w:type="dxa"/>
                <w:right w:w="0" w:type="dxa"/>
              </w:tblCellMar>
              <w:tblLook w:val="04A0" w:firstRow="1" w:lastRow="0" w:firstColumn="1" w:lastColumn="0" w:noHBand="0" w:noVBand="1"/>
            </w:tblPr>
            <w:tblGrid>
              <w:gridCol w:w="11091"/>
            </w:tblGrid>
            <w:tr w:rsidR="00DF3207" w14:paraId="6DC4AF53" w14:textId="77777777">
              <w:trPr>
                <w:trHeight w:val="1374"/>
              </w:trPr>
              <w:tc>
                <w:tcPr>
                  <w:tcW w:w="11091" w:type="dxa"/>
                  <w:tcBorders>
                    <w:top w:val="nil"/>
                    <w:left w:val="nil"/>
                    <w:bottom w:val="nil"/>
                    <w:right w:val="nil"/>
                  </w:tcBorders>
                  <w:tcMar>
                    <w:top w:w="39" w:type="dxa"/>
                    <w:left w:w="39" w:type="dxa"/>
                    <w:bottom w:w="39" w:type="dxa"/>
                    <w:right w:w="39" w:type="dxa"/>
                  </w:tcMar>
                </w:tcPr>
                <w:p w14:paraId="4C582D0A" w14:textId="77777777" w:rsidR="00DF3207" w:rsidRDefault="0040029D">
                  <w:pPr>
                    <w:spacing w:after="0" w:line="240" w:lineRule="auto"/>
                  </w:pPr>
                  <w:r>
                    <w:rPr>
                      <w:rFonts w:ascii="Calibri" w:eastAsia="Calibri" w:hAnsi="Calibri"/>
                      <w:color w:val="000000"/>
                    </w:rPr>
                    <w:t>Glenburnie Primary School caters for students from R-6. At the time of this report, the enrolment in 2025 is 71. Glenburnie Primary School is classified as Category 5 on the Department for Education Index of Educational Disadvantage. At the time of this report, the school population includes 1% Aboriginal students, 7% students with disabilities. Further information about the school is available on the school's website (including its context statement), as well as the My School website.</w:t>
                  </w:r>
                </w:p>
              </w:tc>
            </w:tr>
          </w:tbl>
          <w:p w14:paraId="2D86E310" w14:textId="77777777" w:rsidR="00DF3207" w:rsidRDefault="00DF3207">
            <w:pPr>
              <w:spacing w:after="0" w:line="240" w:lineRule="auto"/>
            </w:pPr>
          </w:p>
        </w:tc>
        <w:tc>
          <w:tcPr>
            <w:tcW w:w="281" w:type="dxa"/>
          </w:tcPr>
          <w:p w14:paraId="4069ACB4" w14:textId="77777777" w:rsidR="00DF3207" w:rsidRDefault="00DF3207">
            <w:pPr>
              <w:pStyle w:val="EmptyCellLayoutStyle"/>
              <w:spacing w:after="0" w:line="240" w:lineRule="auto"/>
            </w:pPr>
          </w:p>
        </w:tc>
      </w:tr>
      <w:tr w:rsidR="00DF3207" w14:paraId="37DD8E42" w14:textId="77777777">
        <w:trPr>
          <w:trHeight w:val="60"/>
        </w:trPr>
        <w:tc>
          <w:tcPr>
            <w:tcW w:w="684" w:type="dxa"/>
          </w:tcPr>
          <w:p w14:paraId="4D3237D6" w14:textId="77777777" w:rsidR="00DF3207" w:rsidRDefault="00DF3207">
            <w:pPr>
              <w:pStyle w:val="EmptyCellLayoutStyle"/>
              <w:spacing w:after="0" w:line="240" w:lineRule="auto"/>
            </w:pPr>
          </w:p>
        </w:tc>
        <w:tc>
          <w:tcPr>
            <w:tcW w:w="38" w:type="dxa"/>
          </w:tcPr>
          <w:p w14:paraId="1A94F798" w14:textId="77777777" w:rsidR="00DF3207" w:rsidRDefault="00DF3207">
            <w:pPr>
              <w:pStyle w:val="EmptyCellLayoutStyle"/>
              <w:spacing w:after="0" w:line="240" w:lineRule="auto"/>
            </w:pPr>
          </w:p>
        </w:tc>
        <w:tc>
          <w:tcPr>
            <w:tcW w:w="11" w:type="dxa"/>
          </w:tcPr>
          <w:p w14:paraId="5FEB3671" w14:textId="77777777" w:rsidR="00DF3207" w:rsidRDefault="00DF3207">
            <w:pPr>
              <w:pStyle w:val="EmptyCellLayoutStyle"/>
              <w:spacing w:after="0" w:line="240" w:lineRule="auto"/>
            </w:pPr>
          </w:p>
        </w:tc>
        <w:tc>
          <w:tcPr>
            <w:tcW w:w="0" w:type="dxa"/>
          </w:tcPr>
          <w:p w14:paraId="5D947E0B" w14:textId="77777777" w:rsidR="00DF3207" w:rsidRDefault="00DF3207">
            <w:pPr>
              <w:pStyle w:val="EmptyCellLayoutStyle"/>
              <w:spacing w:after="0" w:line="240" w:lineRule="auto"/>
            </w:pPr>
          </w:p>
        </w:tc>
        <w:tc>
          <w:tcPr>
            <w:tcW w:w="9" w:type="dxa"/>
          </w:tcPr>
          <w:p w14:paraId="24B4428A" w14:textId="77777777" w:rsidR="00DF3207" w:rsidRDefault="00DF3207">
            <w:pPr>
              <w:pStyle w:val="EmptyCellLayoutStyle"/>
              <w:spacing w:after="0" w:line="240" w:lineRule="auto"/>
            </w:pPr>
          </w:p>
        </w:tc>
        <w:tc>
          <w:tcPr>
            <w:tcW w:w="1" w:type="dxa"/>
          </w:tcPr>
          <w:p w14:paraId="32697A1B" w14:textId="77777777" w:rsidR="00DF3207" w:rsidRDefault="00DF3207">
            <w:pPr>
              <w:pStyle w:val="EmptyCellLayoutStyle"/>
              <w:spacing w:after="0" w:line="240" w:lineRule="auto"/>
            </w:pPr>
          </w:p>
        </w:tc>
        <w:tc>
          <w:tcPr>
            <w:tcW w:w="20" w:type="dxa"/>
          </w:tcPr>
          <w:p w14:paraId="137E2CB6" w14:textId="77777777" w:rsidR="00DF3207" w:rsidRDefault="00DF3207">
            <w:pPr>
              <w:pStyle w:val="EmptyCellLayoutStyle"/>
              <w:spacing w:after="0" w:line="240" w:lineRule="auto"/>
            </w:pPr>
          </w:p>
        </w:tc>
        <w:tc>
          <w:tcPr>
            <w:tcW w:w="671" w:type="dxa"/>
          </w:tcPr>
          <w:p w14:paraId="6A85FFDB" w14:textId="77777777" w:rsidR="00DF3207" w:rsidRDefault="00DF3207">
            <w:pPr>
              <w:pStyle w:val="EmptyCellLayoutStyle"/>
              <w:spacing w:after="0" w:line="240" w:lineRule="auto"/>
            </w:pPr>
          </w:p>
        </w:tc>
        <w:tc>
          <w:tcPr>
            <w:tcW w:w="23" w:type="dxa"/>
          </w:tcPr>
          <w:p w14:paraId="31B5682D" w14:textId="77777777" w:rsidR="00DF3207" w:rsidRDefault="00DF3207">
            <w:pPr>
              <w:pStyle w:val="EmptyCellLayoutStyle"/>
              <w:spacing w:after="0" w:line="240" w:lineRule="auto"/>
            </w:pPr>
          </w:p>
        </w:tc>
        <w:tc>
          <w:tcPr>
            <w:tcW w:w="3260" w:type="dxa"/>
          </w:tcPr>
          <w:p w14:paraId="176A443E" w14:textId="77777777" w:rsidR="00DF3207" w:rsidRDefault="00DF3207">
            <w:pPr>
              <w:pStyle w:val="EmptyCellLayoutStyle"/>
              <w:spacing w:after="0" w:line="240" w:lineRule="auto"/>
            </w:pPr>
          </w:p>
        </w:tc>
        <w:tc>
          <w:tcPr>
            <w:tcW w:w="22" w:type="dxa"/>
          </w:tcPr>
          <w:p w14:paraId="62C8B359" w14:textId="77777777" w:rsidR="00DF3207" w:rsidRDefault="00DF3207">
            <w:pPr>
              <w:pStyle w:val="EmptyCellLayoutStyle"/>
              <w:spacing w:after="0" w:line="240" w:lineRule="auto"/>
            </w:pPr>
          </w:p>
        </w:tc>
        <w:tc>
          <w:tcPr>
            <w:tcW w:w="39" w:type="dxa"/>
          </w:tcPr>
          <w:p w14:paraId="48953958" w14:textId="77777777" w:rsidR="00DF3207" w:rsidRDefault="00DF3207">
            <w:pPr>
              <w:pStyle w:val="EmptyCellLayoutStyle"/>
              <w:spacing w:after="0" w:line="240" w:lineRule="auto"/>
            </w:pPr>
          </w:p>
        </w:tc>
        <w:tc>
          <w:tcPr>
            <w:tcW w:w="534" w:type="dxa"/>
          </w:tcPr>
          <w:p w14:paraId="1FC5C0E8" w14:textId="77777777" w:rsidR="00DF3207" w:rsidRDefault="00DF3207">
            <w:pPr>
              <w:pStyle w:val="EmptyCellLayoutStyle"/>
              <w:spacing w:after="0" w:line="240" w:lineRule="auto"/>
            </w:pPr>
          </w:p>
        </w:tc>
        <w:tc>
          <w:tcPr>
            <w:tcW w:w="1575" w:type="dxa"/>
          </w:tcPr>
          <w:p w14:paraId="00865941" w14:textId="77777777" w:rsidR="00DF3207" w:rsidRDefault="00DF3207">
            <w:pPr>
              <w:pStyle w:val="EmptyCellLayoutStyle"/>
              <w:spacing w:after="0" w:line="240" w:lineRule="auto"/>
            </w:pPr>
          </w:p>
        </w:tc>
        <w:tc>
          <w:tcPr>
            <w:tcW w:w="2356" w:type="dxa"/>
          </w:tcPr>
          <w:p w14:paraId="3D1AC557" w14:textId="77777777" w:rsidR="00DF3207" w:rsidRDefault="00DF3207">
            <w:pPr>
              <w:pStyle w:val="EmptyCellLayoutStyle"/>
              <w:spacing w:after="0" w:line="240" w:lineRule="auto"/>
            </w:pPr>
          </w:p>
        </w:tc>
        <w:tc>
          <w:tcPr>
            <w:tcW w:w="2223" w:type="dxa"/>
          </w:tcPr>
          <w:p w14:paraId="47117352" w14:textId="77777777" w:rsidR="00DF3207" w:rsidRDefault="00DF3207">
            <w:pPr>
              <w:pStyle w:val="EmptyCellLayoutStyle"/>
              <w:spacing w:after="0" w:line="240" w:lineRule="auto"/>
            </w:pPr>
          </w:p>
        </w:tc>
        <w:tc>
          <w:tcPr>
            <w:tcW w:w="18" w:type="dxa"/>
          </w:tcPr>
          <w:p w14:paraId="0381F87E" w14:textId="77777777" w:rsidR="00DF3207" w:rsidRDefault="00DF3207">
            <w:pPr>
              <w:pStyle w:val="EmptyCellLayoutStyle"/>
              <w:spacing w:after="0" w:line="240" w:lineRule="auto"/>
            </w:pPr>
          </w:p>
        </w:tc>
        <w:tc>
          <w:tcPr>
            <w:tcW w:w="331" w:type="dxa"/>
          </w:tcPr>
          <w:p w14:paraId="2C26BC3D" w14:textId="77777777" w:rsidR="00DF3207" w:rsidRDefault="00DF3207">
            <w:pPr>
              <w:pStyle w:val="EmptyCellLayoutStyle"/>
              <w:spacing w:after="0" w:line="240" w:lineRule="auto"/>
            </w:pPr>
          </w:p>
        </w:tc>
        <w:tc>
          <w:tcPr>
            <w:tcW w:w="281" w:type="dxa"/>
          </w:tcPr>
          <w:p w14:paraId="6510280E" w14:textId="77777777" w:rsidR="00DF3207" w:rsidRDefault="00DF3207">
            <w:pPr>
              <w:pStyle w:val="EmptyCellLayoutStyle"/>
              <w:spacing w:after="0" w:line="240" w:lineRule="auto"/>
            </w:pPr>
          </w:p>
        </w:tc>
      </w:tr>
      <w:tr w:rsidR="00E56D52" w14:paraId="1CC8B5A2" w14:textId="77777777" w:rsidTr="00E56D52">
        <w:trPr>
          <w:trHeight w:val="264"/>
        </w:trPr>
        <w:tc>
          <w:tcPr>
            <w:tcW w:w="684" w:type="dxa"/>
          </w:tcPr>
          <w:p w14:paraId="49A74667" w14:textId="77777777" w:rsidR="00DF3207" w:rsidRDefault="00DF3207">
            <w:pPr>
              <w:pStyle w:val="EmptyCellLayoutStyle"/>
              <w:spacing w:after="0" w:line="240" w:lineRule="auto"/>
            </w:pPr>
          </w:p>
        </w:tc>
        <w:tc>
          <w:tcPr>
            <w:tcW w:w="38" w:type="dxa"/>
          </w:tcPr>
          <w:p w14:paraId="3144C1C0" w14:textId="77777777" w:rsidR="00DF3207" w:rsidRDefault="00DF3207">
            <w:pPr>
              <w:pStyle w:val="EmptyCellLayoutStyle"/>
              <w:spacing w:after="0" w:line="240" w:lineRule="auto"/>
            </w:pPr>
          </w:p>
        </w:tc>
        <w:tc>
          <w:tcPr>
            <w:tcW w:w="11" w:type="dxa"/>
            <w:gridSpan w:val="13"/>
          </w:tcPr>
          <w:tbl>
            <w:tblPr>
              <w:tblW w:w="0" w:type="auto"/>
              <w:tblCellMar>
                <w:left w:w="0" w:type="dxa"/>
                <w:right w:w="0" w:type="dxa"/>
              </w:tblCellMar>
              <w:tblLook w:val="04A0" w:firstRow="1" w:lastRow="0" w:firstColumn="1" w:lastColumn="0" w:noHBand="0" w:noVBand="1"/>
            </w:tblPr>
            <w:tblGrid>
              <w:gridCol w:w="8527"/>
            </w:tblGrid>
            <w:tr w:rsidR="00DF3207" w14:paraId="12D41264" w14:textId="77777777">
              <w:trPr>
                <w:trHeight w:val="186"/>
              </w:trPr>
              <w:tc>
                <w:tcPr>
                  <w:tcW w:w="8527" w:type="dxa"/>
                  <w:tcBorders>
                    <w:top w:val="nil"/>
                    <w:left w:val="nil"/>
                    <w:bottom w:val="nil"/>
                    <w:right w:val="nil"/>
                  </w:tcBorders>
                  <w:tcMar>
                    <w:top w:w="39" w:type="dxa"/>
                    <w:left w:w="39" w:type="dxa"/>
                    <w:bottom w:w="39" w:type="dxa"/>
                    <w:right w:w="39" w:type="dxa"/>
                  </w:tcMar>
                </w:tcPr>
                <w:p w14:paraId="35C99E8B" w14:textId="77777777" w:rsidR="00DF3207" w:rsidRDefault="0040029D">
                  <w:pPr>
                    <w:spacing w:after="0" w:line="240" w:lineRule="auto"/>
                  </w:pPr>
                  <w:r>
                    <w:rPr>
                      <w:rFonts w:ascii="Calibri" w:eastAsia="Calibri" w:hAnsi="Calibri"/>
                      <w:color w:val="000000"/>
                      <w:sz w:val="16"/>
                    </w:rPr>
                    <w:t>Data Source: Department for Education data holdings from Mid census captured in AUGUST 2025.</w:t>
                  </w:r>
                </w:p>
              </w:tc>
            </w:tr>
          </w:tbl>
          <w:p w14:paraId="6CD23C46" w14:textId="77777777" w:rsidR="00DF3207" w:rsidRDefault="00DF3207">
            <w:pPr>
              <w:spacing w:after="0" w:line="240" w:lineRule="auto"/>
            </w:pPr>
          </w:p>
        </w:tc>
        <w:tc>
          <w:tcPr>
            <w:tcW w:w="2223" w:type="dxa"/>
          </w:tcPr>
          <w:p w14:paraId="11108B6E" w14:textId="77777777" w:rsidR="00DF3207" w:rsidRDefault="00DF3207">
            <w:pPr>
              <w:pStyle w:val="EmptyCellLayoutStyle"/>
              <w:spacing w:after="0" w:line="240" w:lineRule="auto"/>
            </w:pPr>
          </w:p>
        </w:tc>
        <w:tc>
          <w:tcPr>
            <w:tcW w:w="18" w:type="dxa"/>
          </w:tcPr>
          <w:p w14:paraId="42C1B508" w14:textId="77777777" w:rsidR="00DF3207" w:rsidRDefault="00DF3207">
            <w:pPr>
              <w:pStyle w:val="EmptyCellLayoutStyle"/>
              <w:spacing w:after="0" w:line="240" w:lineRule="auto"/>
            </w:pPr>
          </w:p>
        </w:tc>
        <w:tc>
          <w:tcPr>
            <w:tcW w:w="331" w:type="dxa"/>
          </w:tcPr>
          <w:p w14:paraId="1C4AC4FB" w14:textId="77777777" w:rsidR="00DF3207" w:rsidRDefault="00DF3207">
            <w:pPr>
              <w:pStyle w:val="EmptyCellLayoutStyle"/>
              <w:spacing w:after="0" w:line="240" w:lineRule="auto"/>
            </w:pPr>
          </w:p>
        </w:tc>
        <w:tc>
          <w:tcPr>
            <w:tcW w:w="281" w:type="dxa"/>
          </w:tcPr>
          <w:p w14:paraId="7B739930" w14:textId="77777777" w:rsidR="00DF3207" w:rsidRDefault="00DF3207">
            <w:pPr>
              <w:pStyle w:val="EmptyCellLayoutStyle"/>
              <w:spacing w:after="0" w:line="240" w:lineRule="auto"/>
            </w:pPr>
          </w:p>
        </w:tc>
      </w:tr>
      <w:tr w:rsidR="00DF3207" w14:paraId="01BDCF3C" w14:textId="77777777">
        <w:trPr>
          <w:trHeight w:val="39"/>
        </w:trPr>
        <w:tc>
          <w:tcPr>
            <w:tcW w:w="684" w:type="dxa"/>
          </w:tcPr>
          <w:p w14:paraId="5AECD09B" w14:textId="77777777" w:rsidR="00DF3207" w:rsidRDefault="00DF3207">
            <w:pPr>
              <w:pStyle w:val="EmptyCellLayoutStyle"/>
              <w:spacing w:after="0" w:line="240" w:lineRule="auto"/>
            </w:pPr>
          </w:p>
        </w:tc>
        <w:tc>
          <w:tcPr>
            <w:tcW w:w="38" w:type="dxa"/>
          </w:tcPr>
          <w:p w14:paraId="4A0BB275" w14:textId="77777777" w:rsidR="00DF3207" w:rsidRDefault="00DF3207">
            <w:pPr>
              <w:pStyle w:val="EmptyCellLayoutStyle"/>
              <w:spacing w:after="0" w:line="240" w:lineRule="auto"/>
            </w:pPr>
          </w:p>
        </w:tc>
        <w:tc>
          <w:tcPr>
            <w:tcW w:w="11" w:type="dxa"/>
          </w:tcPr>
          <w:p w14:paraId="3DCA1EC7" w14:textId="77777777" w:rsidR="00DF3207" w:rsidRDefault="00DF3207">
            <w:pPr>
              <w:pStyle w:val="EmptyCellLayoutStyle"/>
              <w:spacing w:after="0" w:line="240" w:lineRule="auto"/>
            </w:pPr>
          </w:p>
        </w:tc>
        <w:tc>
          <w:tcPr>
            <w:tcW w:w="0" w:type="dxa"/>
          </w:tcPr>
          <w:p w14:paraId="0E0B7DD4" w14:textId="77777777" w:rsidR="00DF3207" w:rsidRDefault="00DF3207">
            <w:pPr>
              <w:pStyle w:val="EmptyCellLayoutStyle"/>
              <w:spacing w:after="0" w:line="240" w:lineRule="auto"/>
            </w:pPr>
          </w:p>
        </w:tc>
        <w:tc>
          <w:tcPr>
            <w:tcW w:w="9" w:type="dxa"/>
          </w:tcPr>
          <w:p w14:paraId="69E6F712" w14:textId="77777777" w:rsidR="00DF3207" w:rsidRDefault="00DF3207">
            <w:pPr>
              <w:pStyle w:val="EmptyCellLayoutStyle"/>
              <w:spacing w:after="0" w:line="240" w:lineRule="auto"/>
            </w:pPr>
          </w:p>
        </w:tc>
        <w:tc>
          <w:tcPr>
            <w:tcW w:w="1" w:type="dxa"/>
          </w:tcPr>
          <w:p w14:paraId="5CA14B33" w14:textId="77777777" w:rsidR="00DF3207" w:rsidRDefault="00DF3207">
            <w:pPr>
              <w:pStyle w:val="EmptyCellLayoutStyle"/>
              <w:spacing w:after="0" w:line="240" w:lineRule="auto"/>
            </w:pPr>
          </w:p>
        </w:tc>
        <w:tc>
          <w:tcPr>
            <w:tcW w:w="20" w:type="dxa"/>
          </w:tcPr>
          <w:p w14:paraId="32CEBF51" w14:textId="77777777" w:rsidR="00DF3207" w:rsidRDefault="00DF3207">
            <w:pPr>
              <w:pStyle w:val="EmptyCellLayoutStyle"/>
              <w:spacing w:after="0" w:line="240" w:lineRule="auto"/>
            </w:pPr>
          </w:p>
        </w:tc>
        <w:tc>
          <w:tcPr>
            <w:tcW w:w="671" w:type="dxa"/>
          </w:tcPr>
          <w:p w14:paraId="408E4D75" w14:textId="77777777" w:rsidR="00DF3207" w:rsidRDefault="00DF3207">
            <w:pPr>
              <w:pStyle w:val="EmptyCellLayoutStyle"/>
              <w:spacing w:after="0" w:line="240" w:lineRule="auto"/>
            </w:pPr>
          </w:p>
        </w:tc>
        <w:tc>
          <w:tcPr>
            <w:tcW w:w="23" w:type="dxa"/>
          </w:tcPr>
          <w:p w14:paraId="2E3E62D6" w14:textId="77777777" w:rsidR="00DF3207" w:rsidRDefault="00DF3207">
            <w:pPr>
              <w:pStyle w:val="EmptyCellLayoutStyle"/>
              <w:spacing w:after="0" w:line="240" w:lineRule="auto"/>
            </w:pPr>
          </w:p>
        </w:tc>
        <w:tc>
          <w:tcPr>
            <w:tcW w:w="3260" w:type="dxa"/>
          </w:tcPr>
          <w:p w14:paraId="2A6283B6" w14:textId="77777777" w:rsidR="00DF3207" w:rsidRDefault="00DF3207">
            <w:pPr>
              <w:pStyle w:val="EmptyCellLayoutStyle"/>
              <w:spacing w:after="0" w:line="240" w:lineRule="auto"/>
            </w:pPr>
          </w:p>
        </w:tc>
        <w:tc>
          <w:tcPr>
            <w:tcW w:w="22" w:type="dxa"/>
          </w:tcPr>
          <w:p w14:paraId="20639A09" w14:textId="77777777" w:rsidR="00DF3207" w:rsidRDefault="00DF3207">
            <w:pPr>
              <w:pStyle w:val="EmptyCellLayoutStyle"/>
              <w:spacing w:after="0" w:line="240" w:lineRule="auto"/>
            </w:pPr>
          </w:p>
        </w:tc>
        <w:tc>
          <w:tcPr>
            <w:tcW w:w="39" w:type="dxa"/>
          </w:tcPr>
          <w:p w14:paraId="28191899" w14:textId="77777777" w:rsidR="00DF3207" w:rsidRDefault="00DF3207">
            <w:pPr>
              <w:pStyle w:val="EmptyCellLayoutStyle"/>
              <w:spacing w:after="0" w:line="240" w:lineRule="auto"/>
            </w:pPr>
          </w:p>
        </w:tc>
        <w:tc>
          <w:tcPr>
            <w:tcW w:w="534" w:type="dxa"/>
          </w:tcPr>
          <w:p w14:paraId="65D16A70" w14:textId="77777777" w:rsidR="00DF3207" w:rsidRDefault="00DF3207">
            <w:pPr>
              <w:pStyle w:val="EmptyCellLayoutStyle"/>
              <w:spacing w:after="0" w:line="240" w:lineRule="auto"/>
            </w:pPr>
          </w:p>
        </w:tc>
        <w:tc>
          <w:tcPr>
            <w:tcW w:w="1575" w:type="dxa"/>
          </w:tcPr>
          <w:p w14:paraId="2DED481E" w14:textId="77777777" w:rsidR="00DF3207" w:rsidRDefault="00DF3207">
            <w:pPr>
              <w:pStyle w:val="EmptyCellLayoutStyle"/>
              <w:spacing w:after="0" w:line="240" w:lineRule="auto"/>
            </w:pPr>
          </w:p>
        </w:tc>
        <w:tc>
          <w:tcPr>
            <w:tcW w:w="2356" w:type="dxa"/>
          </w:tcPr>
          <w:p w14:paraId="02F4834A" w14:textId="77777777" w:rsidR="00DF3207" w:rsidRDefault="00DF3207">
            <w:pPr>
              <w:pStyle w:val="EmptyCellLayoutStyle"/>
              <w:spacing w:after="0" w:line="240" w:lineRule="auto"/>
            </w:pPr>
          </w:p>
        </w:tc>
        <w:tc>
          <w:tcPr>
            <w:tcW w:w="2223" w:type="dxa"/>
          </w:tcPr>
          <w:p w14:paraId="795D5FEF" w14:textId="77777777" w:rsidR="00DF3207" w:rsidRDefault="00DF3207">
            <w:pPr>
              <w:pStyle w:val="EmptyCellLayoutStyle"/>
              <w:spacing w:after="0" w:line="240" w:lineRule="auto"/>
            </w:pPr>
          </w:p>
        </w:tc>
        <w:tc>
          <w:tcPr>
            <w:tcW w:w="18" w:type="dxa"/>
          </w:tcPr>
          <w:p w14:paraId="0E363A8E" w14:textId="77777777" w:rsidR="00DF3207" w:rsidRDefault="00DF3207">
            <w:pPr>
              <w:pStyle w:val="EmptyCellLayoutStyle"/>
              <w:spacing w:after="0" w:line="240" w:lineRule="auto"/>
            </w:pPr>
          </w:p>
        </w:tc>
        <w:tc>
          <w:tcPr>
            <w:tcW w:w="331" w:type="dxa"/>
          </w:tcPr>
          <w:p w14:paraId="51712530" w14:textId="77777777" w:rsidR="00DF3207" w:rsidRDefault="00DF3207">
            <w:pPr>
              <w:pStyle w:val="EmptyCellLayoutStyle"/>
              <w:spacing w:after="0" w:line="240" w:lineRule="auto"/>
            </w:pPr>
          </w:p>
        </w:tc>
        <w:tc>
          <w:tcPr>
            <w:tcW w:w="281" w:type="dxa"/>
          </w:tcPr>
          <w:p w14:paraId="7CAC86D7" w14:textId="77777777" w:rsidR="00DF3207" w:rsidRDefault="00DF3207">
            <w:pPr>
              <w:pStyle w:val="EmptyCellLayoutStyle"/>
              <w:spacing w:after="0" w:line="240" w:lineRule="auto"/>
            </w:pPr>
          </w:p>
        </w:tc>
      </w:tr>
      <w:tr w:rsidR="00E56D52" w14:paraId="453C7998" w14:textId="77777777" w:rsidTr="00E56D52">
        <w:trPr>
          <w:trHeight w:val="532"/>
        </w:trPr>
        <w:tc>
          <w:tcPr>
            <w:tcW w:w="684" w:type="dxa"/>
          </w:tcPr>
          <w:p w14:paraId="69C3DE47" w14:textId="77777777" w:rsidR="00DF3207" w:rsidRDefault="00DF3207">
            <w:pPr>
              <w:pStyle w:val="EmptyCellLayoutStyle"/>
              <w:spacing w:after="0" w:line="240" w:lineRule="auto"/>
            </w:pPr>
          </w:p>
        </w:tc>
        <w:tc>
          <w:tcPr>
            <w:tcW w:w="38" w:type="dxa"/>
          </w:tcPr>
          <w:p w14:paraId="1A332D74" w14:textId="77777777" w:rsidR="00DF3207" w:rsidRDefault="00DF3207">
            <w:pPr>
              <w:pStyle w:val="EmptyCellLayoutStyle"/>
              <w:spacing w:after="0" w:line="240" w:lineRule="auto"/>
            </w:pPr>
          </w:p>
        </w:tc>
        <w:tc>
          <w:tcPr>
            <w:tcW w:w="11" w:type="dxa"/>
          </w:tcPr>
          <w:p w14:paraId="38637596" w14:textId="77777777" w:rsidR="00DF3207" w:rsidRDefault="00DF3207">
            <w:pPr>
              <w:pStyle w:val="EmptyCellLayoutStyle"/>
              <w:spacing w:after="0" w:line="240" w:lineRule="auto"/>
            </w:pPr>
          </w:p>
        </w:tc>
        <w:tc>
          <w:tcPr>
            <w:tcW w:w="0" w:type="dxa"/>
            <w:gridSpan w:val="10"/>
          </w:tcPr>
          <w:p w14:paraId="5E8AA589" w14:textId="77777777" w:rsidR="00716BC0" w:rsidRDefault="00716BC0"/>
          <w:p w14:paraId="207E8C7F" w14:textId="77777777" w:rsidR="00716BC0" w:rsidRDefault="00716BC0"/>
          <w:p w14:paraId="1189A3AC" w14:textId="77777777" w:rsidR="00716BC0" w:rsidRDefault="00716BC0"/>
          <w:p w14:paraId="3160B2D0" w14:textId="77777777" w:rsidR="00716BC0" w:rsidRDefault="00716BC0"/>
          <w:p w14:paraId="74DE05BF" w14:textId="77777777" w:rsidR="00716BC0" w:rsidRDefault="00716BC0"/>
          <w:p w14:paraId="0F3DD2D4" w14:textId="77777777" w:rsidR="00716BC0" w:rsidRDefault="00716BC0"/>
          <w:tbl>
            <w:tblPr>
              <w:tblW w:w="0" w:type="auto"/>
              <w:tblCellMar>
                <w:left w:w="0" w:type="dxa"/>
                <w:right w:w="0" w:type="dxa"/>
              </w:tblCellMar>
              <w:tblLook w:val="04A0" w:firstRow="1" w:lastRow="0" w:firstColumn="1" w:lastColumn="0" w:noHBand="0" w:noVBand="1"/>
            </w:tblPr>
            <w:tblGrid>
              <w:gridCol w:w="4584"/>
            </w:tblGrid>
            <w:tr w:rsidR="00DF3207" w14:paraId="320784C3" w14:textId="77777777">
              <w:trPr>
                <w:trHeight w:val="454"/>
              </w:trPr>
              <w:tc>
                <w:tcPr>
                  <w:tcW w:w="4584" w:type="dxa"/>
                  <w:tcBorders>
                    <w:top w:val="nil"/>
                    <w:left w:val="nil"/>
                    <w:bottom w:val="nil"/>
                    <w:right w:val="nil"/>
                  </w:tcBorders>
                  <w:tcMar>
                    <w:top w:w="39" w:type="dxa"/>
                    <w:left w:w="39" w:type="dxa"/>
                    <w:bottom w:w="39" w:type="dxa"/>
                    <w:right w:w="39" w:type="dxa"/>
                  </w:tcMar>
                </w:tcPr>
                <w:p w14:paraId="5AA2C90B" w14:textId="77777777" w:rsidR="00DF3207" w:rsidRDefault="0040029D">
                  <w:pPr>
                    <w:spacing w:after="0" w:line="240" w:lineRule="auto"/>
                  </w:pPr>
                  <w:r>
                    <w:rPr>
                      <w:rFonts w:ascii="Calibri" w:eastAsia="Calibri" w:hAnsi="Calibri"/>
                      <w:b/>
                      <w:color w:val="000000"/>
                      <w:sz w:val="40"/>
                    </w:rPr>
                    <w:t>Governing Council Report</w:t>
                  </w:r>
                </w:p>
              </w:tc>
            </w:tr>
          </w:tbl>
          <w:p w14:paraId="657CF78B" w14:textId="77777777" w:rsidR="00DF3207" w:rsidRDefault="00DF3207">
            <w:pPr>
              <w:spacing w:after="0" w:line="240" w:lineRule="auto"/>
            </w:pPr>
          </w:p>
        </w:tc>
        <w:tc>
          <w:tcPr>
            <w:tcW w:w="1575" w:type="dxa"/>
          </w:tcPr>
          <w:p w14:paraId="150DF6F7" w14:textId="77777777" w:rsidR="00DF3207" w:rsidRDefault="00DF3207">
            <w:pPr>
              <w:pStyle w:val="EmptyCellLayoutStyle"/>
              <w:spacing w:after="0" w:line="240" w:lineRule="auto"/>
            </w:pPr>
          </w:p>
        </w:tc>
        <w:tc>
          <w:tcPr>
            <w:tcW w:w="2356" w:type="dxa"/>
          </w:tcPr>
          <w:p w14:paraId="53C82A69" w14:textId="77777777" w:rsidR="00DF3207" w:rsidRDefault="00DF3207">
            <w:pPr>
              <w:pStyle w:val="EmptyCellLayoutStyle"/>
              <w:spacing w:after="0" w:line="240" w:lineRule="auto"/>
            </w:pPr>
          </w:p>
        </w:tc>
        <w:tc>
          <w:tcPr>
            <w:tcW w:w="2223" w:type="dxa"/>
          </w:tcPr>
          <w:p w14:paraId="410FDF54" w14:textId="77777777" w:rsidR="00DF3207" w:rsidRDefault="00DF3207">
            <w:pPr>
              <w:pStyle w:val="EmptyCellLayoutStyle"/>
              <w:spacing w:after="0" w:line="240" w:lineRule="auto"/>
            </w:pPr>
          </w:p>
        </w:tc>
        <w:tc>
          <w:tcPr>
            <w:tcW w:w="18" w:type="dxa"/>
          </w:tcPr>
          <w:p w14:paraId="18F7638C" w14:textId="77777777" w:rsidR="00DF3207" w:rsidRDefault="00DF3207">
            <w:pPr>
              <w:pStyle w:val="EmptyCellLayoutStyle"/>
              <w:spacing w:after="0" w:line="240" w:lineRule="auto"/>
            </w:pPr>
          </w:p>
        </w:tc>
        <w:tc>
          <w:tcPr>
            <w:tcW w:w="331" w:type="dxa"/>
          </w:tcPr>
          <w:p w14:paraId="65B2B704" w14:textId="77777777" w:rsidR="00DF3207" w:rsidRDefault="00DF3207">
            <w:pPr>
              <w:pStyle w:val="EmptyCellLayoutStyle"/>
              <w:spacing w:after="0" w:line="240" w:lineRule="auto"/>
            </w:pPr>
          </w:p>
        </w:tc>
        <w:tc>
          <w:tcPr>
            <w:tcW w:w="281" w:type="dxa"/>
          </w:tcPr>
          <w:p w14:paraId="14240765" w14:textId="77777777" w:rsidR="00DF3207" w:rsidRDefault="00DF3207">
            <w:pPr>
              <w:pStyle w:val="EmptyCellLayoutStyle"/>
              <w:spacing w:after="0" w:line="240" w:lineRule="auto"/>
            </w:pPr>
          </w:p>
        </w:tc>
      </w:tr>
      <w:tr w:rsidR="00E56D52" w14:paraId="6497470E" w14:textId="77777777" w:rsidTr="00E56D52">
        <w:trPr>
          <w:trHeight w:val="333"/>
        </w:trPr>
        <w:tc>
          <w:tcPr>
            <w:tcW w:w="684" w:type="dxa"/>
          </w:tcPr>
          <w:p w14:paraId="3C119622" w14:textId="77777777" w:rsidR="00DF3207" w:rsidRDefault="00DF3207">
            <w:pPr>
              <w:pStyle w:val="EmptyCellLayoutStyle"/>
              <w:spacing w:after="0" w:line="240" w:lineRule="auto"/>
            </w:pPr>
          </w:p>
        </w:tc>
        <w:tc>
          <w:tcPr>
            <w:tcW w:w="38" w:type="dxa"/>
            <w:gridSpan w:val="17"/>
          </w:tcPr>
          <w:tbl>
            <w:tblPr>
              <w:tblW w:w="0" w:type="auto"/>
              <w:tblCellMar>
                <w:left w:w="0" w:type="dxa"/>
                <w:right w:w="0" w:type="dxa"/>
              </w:tblCellMar>
              <w:tblLook w:val="04A0" w:firstRow="1" w:lastRow="0" w:firstColumn="1" w:lastColumn="0" w:noHBand="0" w:noVBand="1"/>
            </w:tblPr>
            <w:tblGrid>
              <w:gridCol w:w="11138"/>
            </w:tblGrid>
            <w:tr w:rsidR="00DF3207" w14:paraId="29E3DB8B" w14:textId="77777777">
              <w:trPr>
                <w:trHeight w:val="255"/>
              </w:trPr>
              <w:tc>
                <w:tcPr>
                  <w:tcW w:w="11138" w:type="dxa"/>
                  <w:tcBorders>
                    <w:top w:val="nil"/>
                    <w:left w:val="nil"/>
                    <w:bottom w:val="nil"/>
                    <w:right w:val="nil"/>
                  </w:tcBorders>
                  <w:tcMar>
                    <w:top w:w="39" w:type="dxa"/>
                    <w:left w:w="39" w:type="dxa"/>
                    <w:bottom w:w="39" w:type="dxa"/>
                    <w:right w:w="39" w:type="dxa"/>
                  </w:tcMar>
                </w:tcPr>
                <w:p w14:paraId="141479A9" w14:textId="77777777" w:rsidR="00B24F33" w:rsidRPr="00B24F33" w:rsidRDefault="00B24F33" w:rsidP="00B24F33">
                  <w:pPr>
                    <w:spacing w:after="0" w:line="240" w:lineRule="auto"/>
                    <w:rPr>
                      <w:rFonts w:ascii="Calibri" w:eastAsia="Calibri" w:hAnsi="Calibri"/>
                      <w:color w:val="000000"/>
                    </w:rPr>
                  </w:pPr>
                  <w:r w:rsidRPr="00B24F33">
                    <w:rPr>
                      <w:rFonts w:ascii="Calibri" w:eastAsia="Calibri" w:hAnsi="Calibri"/>
                      <w:color w:val="000000"/>
                    </w:rPr>
                    <w:t>Glenburnie Primary School has enjoyed another successful and engaging year in 2025. Our school community has continued to thrive, with students, staff, and families taking part in a wide range of learning experiences, activities, and celebrations throughout the year. A special thanks to Parent Club for their efforts in fostering a connected school community.</w:t>
                  </w:r>
                </w:p>
                <w:p w14:paraId="708C0229" w14:textId="77777777" w:rsidR="00B24F33" w:rsidRPr="00B24F33" w:rsidRDefault="00B24F33" w:rsidP="00B24F33">
                  <w:pPr>
                    <w:spacing w:after="0" w:line="240" w:lineRule="auto"/>
                    <w:rPr>
                      <w:rFonts w:ascii="Calibri" w:eastAsia="Calibri" w:hAnsi="Calibri"/>
                      <w:color w:val="000000"/>
                    </w:rPr>
                  </w:pPr>
                </w:p>
                <w:p w14:paraId="463BE0D2" w14:textId="77777777" w:rsidR="00B24F33" w:rsidRPr="00B24F33" w:rsidRDefault="00B24F33" w:rsidP="00B24F33">
                  <w:pPr>
                    <w:spacing w:after="0" w:line="240" w:lineRule="auto"/>
                    <w:rPr>
                      <w:rFonts w:ascii="Calibri" w:eastAsia="Calibri" w:hAnsi="Calibri"/>
                      <w:color w:val="000000"/>
                    </w:rPr>
                  </w:pPr>
                  <w:r w:rsidRPr="00B24F33">
                    <w:rPr>
                      <w:rFonts w:ascii="Calibri" w:eastAsia="Calibri" w:hAnsi="Calibri"/>
                      <w:color w:val="000000"/>
                    </w:rPr>
                    <w:t>The school has had important facility upgrades including the new wheelchair</w:t>
                  </w:r>
                  <w:r w:rsidRPr="00B24F33">
                    <w:rPr>
                      <w:rFonts w:ascii="Cambria Math" w:eastAsia="Calibri" w:hAnsi="Cambria Math" w:cs="Cambria Math"/>
                      <w:color w:val="000000"/>
                    </w:rPr>
                    <w:t>‑</w:t>
                  </w:r>
                  <w:r w:rsidRPr="00B24F33">
                    <w:rPr>
                      <w:rFonts w:ascii="Calibri" w:eastAsia="Calibri" w:hAnsi="Calibri"/>
                      <w:color w:val="000000"/>
                    </w:rPr>
                    <w:t>accessible ramp and disability</w:t>
                  </w:r>
                  <w:r w:rsidRPr="00B24F33">
                    <w:rPr>
                      <w:rFonts w:ascii="Cambria Math" w:eastAsia="Calibri" w:hAnsi="Cambria Math" w:cs="Cambria Math"/>
                      <w:color w:val="000000"/>
                    </w:rPr>
                    <w:t>‑</w:t>
                  </w:r>
                  <w:r w:rsidRPr="00B24F33">
                    <w:rPr>
                      <w:rFonts w:ascii="Calibri" w:eastAsia="Calibri" w:hAnsi="Calibri"/>
                      <w:color w:val="000000"/>
                    </w:rPr>
                    <w:t>friendly toilet, providing a more inclusive and accessible environment for current and future students. These upgrades strengthen Glenburnie</w:t>
                  </w:r>
                  <w:r w:rsidRPr="00B24F33">
                    <w:rPr>
                      <w:rFonts w:ascii="Calibri" w:eastAsia="Calibri" w:hAnsi="Calibri" w:cs="Calibri"/>
                      <w:color w:val="000000"/>
                    </w:rPr>
                    <w:t>’</w:t>
                  </w:r>
                  <w:r w:rsidRPr="00B24F33">
                    <w:rPr>
                      <w:rFonts w:ascii="Calibri" w:eastAsia="Calibri" w:hAnsi="Calibri"/>
                      <w:color w:val="000000"/>
                    </w:rPr>
                    <w:t>s commitment to ensuring every student and their family feels welcome and supported.</w:t>
                  </w:r>
                </w:p>
                <w:p w14:paraId="022CB0EF" w14:textId="77777777" w:rsidR="00B24F33" w:rsidRPr="00B24F33" w:rsidRDefault="00B24F33" w:rsidP="00B24F33">
                  <w:pPr>
                    <w:spacing w:after="0" w:line="240" w:lineRule="auto"/>
                    <w:rPr>
                      <w:rFonts w:ascii="Calibri" w:eastAsia="Calibri" w:hAnsi="Calibri"/>
                      <w:color w:val="000000"/>
                    </w:rPr>
                  </w:pPr>
                </w:p>
                <w:p w14:paraId="09B96EFF" w14:textId="078C6FBC" w:rsidR="00DF3207" w:rsidRDefault="00B24F33" w:rsidP="00B24F33">
                  <w:pPr>
                    <w:spacing w:after="0" w:line="240" w:lineRule="auto"/>
                  </w:pPr>
                  <w:r w:rsidRPr="00B24F33">
                    <w:rPr>
                      <w:rFonts w:ascii="Calibri" w:eastAsia="Calibri" w:hAnsi="Calibri"/>
                      <w:color w:val="000000"/>
                    </w:rPr>
                    <w:t>Staff have continued to deliver high</w:t>
                  </w:r>
                  <w:r w:rsidRPr="00B24F33">
                    <w:rPr>
                      <w:rFonts w:ascii="Cambria Math" w:eastAsia="Calibri" w:hAnsi="Cambria Math" w:cs="Cambria Math"/>
                      <w:color w:val="000000"/>
                    </w:rPr>
                    <w:t>‑</w:t>
                  </w:r>
                  <w:r w:rsidRPr="00B24F33">
                    <w:rPr>
                      <w:rFonts w:ascii="Calibri" w:eastAsia="Calibri" w:hAnsi="Calibri"/>
                      <w:color w:val="000000"/>
                    </w:rPr>
                    <w:t>quality learning, with a strong focus on wellbeing. A special thank you goes to Mrs Judy Goodes, whose leadership and dedication have supported both our facility improvements and the day</w:t>
                  </w:r>
                  <w:r w:rsidRPr="00B24F33">
                    <w:rPr>
                      <w:rFonts w:ascii="Cambria Math" w:eastAsia="Calibri" w:hAnsi="Cambria Math" w:cs="Cambria Math"/>
                      <w:color w:val="000000"/>
                    </w:rPr>
                    <w:t>‑</w:t>
                  </w:r>
                  <w:r w:rsidRPr="00B24F33">
                    <w:rPr>
                      <w:rFonts w:ascii="Calibri" w:eastAsia="Calibri" w:hAnsi="Calibri"/>
                      <w:color w:val="000000"/>
                    </w:rPr>
                    <w:t>to</w:t>
                  </w:r>
                  <w:r w:rsidRPr="00B24F33">
                    <w:rPr>
                      <w:rFonts w:ascii="Cambria Math" w:eastAsia="Calibri" w:hAnsi="Cambria Math" w:cs="Cambria Math"/>
                      <w:color w:val="000000"/>
                    </w:rPr>
                    <w:t>‑</w:t>
                  </w:r>
                  <w:r w:rsidRPr="00B24F33">
                    <w:rPr>
                      <w:rFonts w:ascii="Calibri" w:eastAsia="Calibri" w:hAnsi="Calibri"/>
                      <w:color w:val="000000"/>
                    </w:rPr>
                    <w:t>day wellbeing of students and staff. We look forward to the continued success of the school under Judy</w:t>
                  </w:r>
                  <w:r w:rsidRPr="00B24F33">
                    <w:rPr>
                      <w:rFonts w:ascii="Calibri" w:eastAsia="Calibri" w:hAnsi="Calibri" w:cs="Calibri"/>
                      <w:color w:val="000000"/>
                    </w:rPr>
                    <w:t>’</w:t>
                  </w:r>
                  <w:r w:rsidRPr="00B24F33">
                    <w:rPr>
                      <w:rFonts w:ascii="Calibri" w:eastAsia="Calibri" w:hAnsi="Calibri"/>
                      <w:color w:val="000000"/>
                    </w:rPr>
                    <w:t>s dedicated leadership.</w:t>
                  </w:r>
                </w:p>
              </w:tc>
            </w:tr>
          </w:tbl>
          <w:p w14:paraId="256A3219" w14:textId="77777777" w:rsidR="00DF3207" w:rsidRDefault="00DF3207">
            <w:pPr>
              <w:spacing w:after="0" w:line="240" w:lineRule="auto"/>
            </w:pPr>
          </w:p>
        </w:tc>
        <w:tc>
          <w:tcPr>
            <w:tcW w:w="281" w:type="dxa"/>
          </w:tcPr>
          <w:p w14:paraId="4A276695" w14:textId="77777777" w:rsidR="00DF3207" w:rsidRDefault="00DF3207">
            <w:pPr>
              <w:pStyle w:val="EmptyCellLayoutStyle"/>
              <w:spacing w:after="0" w:line="240" w:lineRule="auto"/>
            </w:pPr>
          </w:p>
        </w:tc>
      </w:tr>
      <w:tr w:rsidR="00E56D52" w14:paraId="453C6D53" w14:textId="77777777" w:rsidTr="00E56D52">
        <w:trPr>
          <w:trHeight w:val="559"/>
        </w:trPr>
        <w:tc>
          <w:tcPr>
            <w:tcW w:w="684" w:type="dxa"/>
          </w:tcPr>
          <w:p w14:paraId="1A8DD7A1" w14:textId="77777777" w:rsidR="00DF3207" w:rsidRDefault="00DF3207">
            <w:pPr>
              <w:pStyle w:val="EmptyCellLayoutStyle"/>
              <w:spacing w:after="0" w:line="240" w:lineRule="auto"/>
            </w:pPr>
          </w:p>
        </w:tc>
        <w:tc>
          <w:tcPr>
            <w:tcW w:w="38" w:type="dxa"/>
          </w:tcPr>
          <w:p w14:paraId="4E95F269" w14:textId="77777777" w:rsidR="00DF3207" w:rsidRDefault="00DF3207">
            <w:pPr>
              <w:pStyle w:val="EmptyCellLayoutStyle"/>
              <w:spacing w:after="0" w:line="240" w:lineRule="auto"/>
            </w:pPr>
          </w:p>
        </w:tc>
        <w:tc>
          <w:tcPr>
            <w:tcW w:w="11" w:type="dxa"/>
          </w:tcPr>
          <w:p w14:paraId="69818573" w14:textId="77777777" w:rsidR="00DF3207" w:rsidRDefault="00DF3207">
            <w:pPr>
              <w:pStyle w:val="EmptyCellLayoutStyle"/>
              <w:spacing w:after="0" w:line="240" w:lineRule="auto"/>
            </w:pPr>
          </w:p>
        </w:tc>
        <w:tc>
          <w:tcPr>
            <w:tcW w:w="0" w:type="dxa"/>
          </w:tcPr>
          <w:p w14:paraId="28E98EC8" w14:textId="77777777" w:rsidR="00DF3207" w:rsidRDefault="00DF3207">
            <w:pPr>
              <w:pStyle w:val="EmptyCellLayoutStyle"/>
              <w:spacing w:after="0" w:line="240" w:lineRule="auto"/>
            </w:pPr>
          </w:p>
        </w:tc>
        <w:tc>
          <w:tcPr>
            <w:tcW w:w="9" w:type="dxa"/>
          </w:tcPr>
          <w:p w14:paraId="231747C1" w14:textId="77777777" w:rsidR="00DF3207" w:rsidRDefault="00DF3207">
            <w:pPr>
              <w:pStyle w:val="EmptyCellLayoutStyle"/>
              <w:spacing w:after="0" w:line="240" w:lineRule="auto"/>
            </w:pPr>
          </w:p>
        </w:tc>
        <w:tc>
          <w:tcPr>
            <w:tcW w:w="1" w:type="dxa"/>
            <w:gridSpan w:val="5"/>
          </w:tcPr>
          <w:p w14:paraId="78DED782" w14:textId="77777777" w:rsidR="00716BC0" w:rsidRDefault="00716BC0"/>
          <w:p w14:paraId="1D22C89B" w14:textId="77777777" w:rsidR="00716BC0" w:rsidRDefault="00716BC0"/>
          <w:p w14:paraId="15C40A82" w14:textId="77777777" w:rsidR="00716BC0" w:rsidRDefault="00716BC0"/>
          <w:p w14:paraId="07811DF8" w14:textId="77777777" w:rsidR="00716BC0" w:rsidRDefault="00716BC0"/>
          <w:p w14:paraId="3BCB6CBD" w14:textId="77777777" w:rsidR="00716BC0" w:rsidRDefault="00716BC0"/>
          <w:p w14:paraId="4AF40977" w14:textId="77777777" w:rsidR="00716BC0" w:rsidRDefault="00716BC0"/>
          <w:p w14:paraId="3ECB2413" w14:textId="77777777" w:rsidR="00716BC0" w:rsidRDefault="00716BC0"/>
          <w:p w14:paraId="64C71670" w14:textId="77777777" w:rsidR="00716BC0" w:rsidRDefault="00716BC0"/>
          <w:p w14:paraId="647E7EAC" w14:textId="77777777" w:rsidR="00716BC0" w:rsidRDefault="00716BC0"/>
          <w:p w14:paraId="04825E6D" w14:textId="77777777" w:rsidR="00716BC0" w:rsidRDefault="00716BC0"/>
          <w:p w14:paraId="2F6EC0AE" w14:textId="77777777" w:rsidR="00716BC0" w:rsidRDefault="00716BC0"/>
          <w:p w14:paraId="7E977A1A" w14:textId="77777777" w:rsidR="00716BC0" w:rsidRDefault="00716BC0"/>
          <w:p w14:paraId="315637EB" w14:textId="77777777" w:rsidR="00716BC0" w:rsidRDefault="00716BC0"/>
          <w:p w14:paraId="05BA1AB4" w14:textId="77777777" w:rsidR="00716BC0" w:rsidRDefault="00716BC0"/>
          <w:p w14:paraId="287844EA" w14:textId="77777777" w:rsidR="00716BC0" w:rsidRDefault="00716BC0"/>
          <w:p w14:paraId="6254FAA3" w14:textId="77777777" w:rsidR="00716BC0" w:rsidRDefault="00716BC0"/>
          <w:p w14:paraId="7787DE97" w14:textId="77777777" w:rsidR="00716BC0" w:rsidRDefault="00716BC0"/>
          <w:p w14:paraId="0B9C5AA6" w14:textId="77777777" w:rsidR="00716BC0" w:rsidRDefault="00716BC0"/>
          <w:p w14:paraId="3D288338" w14:textId="77777777" w:rsidR="00716BC0" w:rsidRDefault="00716BC0"/>
          <w:p w14:paraId="40E1BC23" w14:textId="77777777" w:rsidR="00716BC0" w:rsidRDefault="00716BC0"/>
          <w:p w14:paraId="7EA37DDD" w14:textId="77777777" w:rsidR="00716BC0" w:rsidRDefault="00716BC0"/>
          <w:p w14:paraId="39286A81" w14:textId="77777777" w:rsidR="00716BC0" w:rsidRDefault="00716BC0"/>
          <w:tbl>
            <w:tblPr>
              <w:tblW w:w="0" w:type="auto"/>
              <w:tblCellMar>
                <w:left w:w="0" w:type="dxa"/>
                <w:right w:w="0" w:type="dxa"/>
              </w:tblCellMar>
              <w:tblLook w:val="04A0" w:firstRow="1" w:lastRow="0" w:firstColumn="1" w:lastColumn="0" w:noHBand="0" w:noVBand="1"/>
            </w:tblPr>
            <w:tblGrid>
              <w:gridCol w:w="3977"/>
            </w:tblGrid>
            <w:tr w:rsidR="00DF3207" w14:paraId="5EE9995E" w14:textId="77777777">
              <w:trPr>
                <w:trHeight w:val="481"/>
              </w:trPr>
              <w:tc>
                <w:tcPr>
                  <w:tcW w:w="3977" w:type="dxa"/>
                  <w:tcBorders>
                    <w:top w:val="nil"/>
                    <w:left w:val="nil"/>
                    <w:bottom w:val="nil"/>
                    <w:right w:val="nil"/>
                  </w:tcBorders>
                  <w:tcMar>
                    <w:top w:w="39" w:type="dxa"/>
                    <w:left w:w="39" w:type="dxa"/>
                    <w:bottom w:w="39" w:type="dxa"/>
                    <w:right w:w="39" w:type="dxa"/>
                  </w:tcMar>
                </w:tcPr>
                <w:p w14:paraId="4F287A53" w14:textId="77777777" w:rsidR="00DF3207" w:rsidRDefault="0040029D">
                  <w:pPr>
                    <w:spacing w:after="0" w:line="240" w:lineRule="auto"/>
                  </w:pPr>
                  <w:r>
                    <w:rPr>
                      <w:rFonts w:ascii="Calibri" w:eastAsia="Calibri" w:hAnsi="Calibri"/>
                      <w:b/>
                      <w:color w:val="000000"/>
                      <w:sz w:val="40"/>
                    </w:rPr>
                    <w:t>Performance Summary</w:t>
                  </w:r>
                </w:p>
              </w:tc>
            </w:tr>
          </w:tbl>
          <w:p w14:paraId="42AD9579" w14:textId="77777777" w:rsidR="00DF3207" w:rsidRDefault="00DF3207">
            <w:pPr>
              <w:spacing w:after="0" w:line="240" w:lineRule="auto"/>
            </w:pPr>
          </w:p>
        </w:tc>
        <w:tc>
          <w:tcPr>
            <w:tcW w:w="22" w:type="dxa"/>
          </w:tcPr>
          <w:p w14:paraId="5E815EA5" w14:textId="77777777" w:rsidR="00DF3207" w:rsidRDefault="00DF3207">
            <w:pPr>
              <w:pStyle w:val="EmptyCellLayoutStyle"/>
              <w:spacing w:after="0" w:line="240" w:lineRule="auto"/>
            </w:pPr>
          </w:p>
        </w:tc>
        <w:tc>
          <w:tcPr>
            <w:tcW w:w="39" w:type="dxa"/>
          </w:tcPr>
          <w:p w14:paraId="2418C266" w14:textId="77777777" w:rsidR="00DF3207" w:rsidRDefault="00DF3207">
            <w:pPr>
              <w:pStyle w:val="EmptyCellLayoutStyle"/>
              <w:spacing w:after="0" w:line="240" w:lineRule="auto"/>
            </w:pPr>
          </w:p>
        </w:tc>
        <w:tc>
          <w:tcPr>
            <w:tcW w:w="534" w:type="dxa"/>
          </w:tcPr>
          <w:p w14:paraId="64E69074" w14:textId="77777777" w:rsidR="00DF3207" w:rsidRDefault="00DF3207">
            <w:pPr>
              <w:pStyle w:val="EmptyCellLayoutStyle"/>
              <w:spacing w:after="0" w:line="240" w:lineRule="auto"/>
            </w:pPr>
          </w:p>
        </w:tc>
        <w:tc>
          <w:tcPr>
            <w:tcW w:w="1575" w:type="dxa"/>
          </w:tcPr>
          <w:p w14:paraId="7C40A454" w14:textId="77777777" w:rsidR="00DF3207" w:rsidRDefault="00DF3207">
            <w:pPr>
              <w:pStyle w:val="EmptyCellLayoutStyle"/>
              <w:spacing w:after="0" w:line="240" w:lineRule="auto"/>
            </w:pPr>
          </w:p>
        </w:tc>
        <w:tc>
          <w:tcPr>
            <w:tcW w:w="2356" w:type="dxa"/>
          </w:tcPr>
          <w:p w14:paraId="56ED23D3" w14:textId="77777777" w:rsidR="00DF3207" w:rsidRDefault="00DF3207">
            <w:pPr>
              <w:pStyle w:val="EmptyCellLayoutStyle"/>
              <w:spacing w:after="0" w:line="240" w:lineRule="auto"/>
            </w:pPr>
          </w:p>
        </w:tc>
        <w:tc>
          <w:tcPr>
            <w:tcW w:w="2223" w:type="dxa"/>
          </w:tcPr>
          <w:p w14:paraId="6284327D" w14:textId="77777777" w:rsidR="00DF3207" w:rsidRDefault="00DF3207">
            <w:pPr>
              <w:pStyle w:val="EmptyCellLayoutStyle"/>
              <w:spacing w:after="0" w:line="240" w:lineRule="auto"/>
            </w:pPr>
          </w:p>
        </w:tc>
        <w:tc>
          <w:tcPr>
            <w:tcW w:w="18" w:type="dxa"/>
          </w:tcPr>
          <w:p w14:paraId="0491C147" w14:textId="77777777" w:rsidR="00DF3207" w:rsidRDefault="00DF3207">
            <w:pPr>
              <w:pStyle w:val="EmptyCellLayoutStyle"/>
              <w:spacing w:after="0" w:line="240" w:lineRule="auto"/>
            </w:pPr>
          </w:p>
        </w:tc>
        <w:tc>
          <w:tcPr>
            <w:tcW w:w="331" w:type="dxa"/>
          </w:tcPr>
          <w:p w14:paraId="66B0686E" w14:textId="77777777" w:rsidR="00DF3207" w:rsidRDefault="00DF3207">
            <w:pPr>
              <w:pStyle w:val="EmptyCellLayoutStyle"/>
              <w:spacing w:after="0" w:line="240" w:lineRule="auto"/>
            </w:pPr>
          </w:p>
        </w:tc>
        <w:tc>
          <w:tcPr>
            <w:tcW w:w="281" w:type="dxa"/>
          </w:tcPr>
          <w:p w14:paraId="18A3212D" w14:textId="77777777" w:rsidR="00DF3207" w:rsidRDefault="00DF3207">
            <w:pPr>
              <w:pStyle w:val="EmptyCellLayoutStyle"/>
              <w:spacing w:after="0" w:line="240" w:lineRule="auto"/>
            </w:pPr>
          </w:p>
        </w:tc>
      </w:tr>
      <w:tr w:rsidR="00E56D52" w14:paraId="11F8EBFB" w14:textId="77777777" w:rsidTr="00E56D52">
        <w:trPr>
          <w:trHeight w:val="520"/>
        </w:trPr>
        <w:tc>
          <w:tcPr>
            <w:tcW w:w="684" w:type="dxa"/>
          </w:tcPr>
          <w:p w14:paraId="3A3AE8E9" w14:textId="77777777" w:rsidR="00DF3207" w:rsidRDefault="00DF3207">
            <w:pPr>
              <w:pStyle w:val="EmptyCellLayoutStyle"/>
              <w:spacing w:after="0" w:line="240" w:lineRule="auto"/>
            </w:pPr>
          </w:p>
        </w:tc>
        <w:tc>
          <w:tcPr>
            <w:tcW w:w="38" w:type="dxa"/>
          </w:tcPr>
          <w:p w14:paraId="010611BC" w14:textId="77777777" w:rsidR="00DF3207" w:rsidRDefault="00DF3207">
            <w:pPr>
              <w:pStyle w:val="EmptyCellLayoutStyle"/>
              <w:spacing w:after="0" w:line="240" w:lineRule="auto"/>
            </w:pPr>
          </w:p>
        </w:tc>
        <w:tc>
          <w:tcPr>
            <w:tcW w:w="11" w:type="dxa"/>
          </w:tcPr>
          <w:p w14:paraId="60E2F9AA" w14:textId="77777777" w:rsidR="00DF3207" w:rsidRDefault="00DF3207">
            <w:pPr>
              <w:pStyle w:val="EmptyCellLayoutStyle"/>
              <w:spacing w:after="0" w:line="240" w:lineRule="auto"/>
            </w:pPr>
          </w:p>
        </w:tc>
        <w:tc>
          <w:tcPr>
            <w:tcW w:w="0" w:type="dxa"/>
          </w:tcPr>
          <w:p w14:paraId="7E90DA94" w14:textId="77777777" w:rsidR="00DF3207" w:rsidRDefault="00DF3207">
            <w:pPr>
              <w:pStyle w:val="EmptyCellLayoutStyle"/>
              <w:spacing w:after="0" w:line="240" w:lineRule="auto"/>
            </w:pPr>
          </w:p>
        </w:tc>
        <w:tc>
          <w:tcPr>
            <w:tcW w:w="9" w:type="dxa"/>
          </w:tcPr>
          <w:p w14:paraId="161E53AF" w14:textId="77777777" w:rsidR="00DF3207" w:rsidRDefault="00DF3207">
            <w:pPr>
              <w:pStyle w:val="EmptyCellLayoutStyle"/>
              <w:spacing w:after="0" w:line="240" w:lineRule="auto"/>
            </w:pPr>
          </w:p>
        </w:tc>
        <w:tc>
          <w:tcPr>
            <w:tcW w:w="1" w:type="dxa"/>
          </w:tcPr>
          <w:p w14:paraId="247D140D" w14:textId="77777777" w:rsidR="00DF3207" w:rsidRDefault="00DF3207">
            <w:pPr>
              <w:pStyle w:val="EmptyCellLayoutStyle"/>
              <w:spacing w:after="0" w:line="240" w:lineRule="auto"/>
            </w:pPr>
          </w:p>
        </w:tc>
        <w:tc>
          <w:tcPr>
            <w:tcW w:w="20" w:type="dxa"/>
          </w:tcPr>
          <w:p w14:paraId="6D770864" w14:textId="77777777" w:rsidR="00DF3207" w:rsidRDefault="00DF3207">
            <w:pPr>
              <w:pStyle w:val="EmptyCellLayoutStyle"/>
              <w:spacing w:after="0" w:line="240" w:lineRule="auto"/>
            </w:pPr>
          </w:p>
        </w:tc>
        <w:tc>
          <w:tcPr>
            <w:tcW w:w="671" w:type="dxa"/>
            <w:gridSpan w:val="4"/>
          </w:tcPr>
          <w:tbl>
            <w:tblPr>
              <w:tblW w:w="0" w:type="auto"/>
              <w:tblCellMar>
                <w:left w:w="0" w:type="dxa"/>
                <w:right w:w="0" w:type="dxa"/>
              </w:tblCellMar>
              <w:tblLook w:val="04A0" w:firstRow="1" w:lastRow="0" w:firstColumn="1" w:lastColumn="0" w:noHBand="0" w:noVBand="1"/>
            </w:tblPr>
            <w:tblGrid>
              <w:gridCol w:w="3976"/>
            </w:tblGrid>
            <w:tr w:rsidR="00DF3207" w14:paraId="66FFC7ED" w14:textId="77777777">
              <w:trPr>
                <w:trHeight w:val="442"/>
              </w:trPr>
              <w:tc>
                <w:tcPr>
                  <w:tcW w:w="3977" w:type="dxa"/>
                  <w:tcBorders>
                    <w:top w:val="nil"/>
                    <w:left w:val="nil"/>
                    <w:bottom w:val="nil"/>
                    <w:right w:val="nil"/>
                  </w:tcBorders>
                  <w:tcMar>
                    <w:top w:w="39" w:type="dxa"/>
                    <w:left w:w="39" w:type="dxa"/>
                    <w:bottom w:w="39" w:type="dxa"/>
                    <w:right w:w="39" w:type="dxa"/>
                  </w:tcMar>
                </w:tcPr>
                <w:p w14:paraId="0A89E416" w14:textId="77777777" w:rsidR="00DF3207" w:rsidRDefault="0040029D">
                  <w:pPr>
                    <w:spacing w:after="0" w:line="240" w:lineRule="auto"/>
                  </w:pPr>
                  <w:r>
                    <w:rPr>
                      <w:rFonts w:ascii="Calibri" w:eastAsia="Calibri" w:hAnsi="Calibri"/>
                      <w:b/>
                      <w:color w:val="000000"/>
                      <w:sz w:val="40"/>
                    </w:rPr>
                    <w:t>NAPLAN Proficiency</w:t>
                  </w:r>
                </w:p>
              </w:tc>
            </w:tr>
          </w:tbl>
          <w:p w14:paraId="7DA5C82E" w14:textId="77777777" w:rsidR="00DF3207" w:rsidRDefault="00DF3207">
            <w:pPr>
              <w:spacing w:after="0" w:line="240" w:lineRule="auto"/>
            </w:pPr>
          </w:p>
        </w:tc>
        <w:tc>
          <w:tcPr>
            <w:tcW w:w="39" w:type="dxa"/>
          </w:tcPr>
          <w:p w14:paraId="2BD10566" w14:textId="77777777" w:rsidR="00DF3207" w:rsidRDefault="00DF3207">
            <w:pPr>
              <w:pStyle w:val="EmptyCellLayoutStyle"/>
              <w:spacing w:after="0" w:line="240" w:lineRule="auto"/>
            </w:pPr>
          </w:p>
        </w:tc>
        <w:tc>
          <w:tcPr>
            <w:tcW w:w="534" w:type="dxa"/>
          </w:tcPr>
          <w:p w14:paraId="0CC8E762" w14:textId="77777777" w:rsidR="00DF3207" w:rsidRDefault="00DF3207">
            <w:pPr>
              <w:pStyle w:val="EmptyCellLayoutStyle"/>
              <w:spacing w:after="0" w:line="240" w:lineRule="auto"/>
            </w:pPr>
          </w:p>
        </w:tc>
        <w:tc>
          <w:tcPr>
            <w:tcW w:w="1575" w:type="dxa"/>
          </w:tcPr>
          <w:p w14:paraId="12615F77" w14:textId="77777777" w:rsidR="00DF3207" w:rsidRDefault="00DF3207">
            <w:pPr>
              <w:pStyle w:val="EmptyCellLayoutStyle"/>
              <w:spacing w:after="0" w:line="240" w:lineRule="auto"/>
            </w:pPr>
          </w:p>
        </w:tc>
        <w:tc>
          <w:tcPr>
            <w:tcW w:w="2356" w:type="dxa"/>
          </w:tcPr>
          <w:p w14:paraId="3C9808EF" w14:textId="77777777" w:rsidR="00DF3207" w:rsidRDefault="00DF3207">
            <w:pPr>
              <w:pStyle w:val="EmptyCellLayoutStyle"/>
              <w:spacing w:after="0" w:line="240" w:lineRule="auto"/>
            </w:pPr>
          </w:p>
        </w:tc>
        <w:tc>
          <w:tcPr>
            <w:tcW w:w="2223" w:type="dxa"/>
          </w:tcPr>
          <w:p w14:paraId="2F9B9536" w14:textId="77777777" w:rsidR="00DF3207" w:rsidRDefault="00DF3207">
            <w:pPr>
              <w:pStyle w:val="EmptyCellLayoutStyle"/>
              <w:spacing w:after="0" w:line="240" w:lineRule="auto"/>
            </w:pPr>
          </w:p>
        </w:tc>
        <w:tc>
          <w:tcPr>
            <w:tcW w:w="18" w:type="dxa"/>
          </w:tcPr>
          <w:p w14:paraId="7EB81107" w14:textId="77777777" w:rsidR="00DF3207" w:rsidRDefault="00DF3207">
            <w:pPr>
              <w:pStyle w:val="EmptyCellLayoutStyle"/>
              <w:spacing w:after="0" w:line="240" w:lineRule="auto"/>
            </w:pPr>
          </w:p>
        </w:tc>
        <w:tc>
          <w:tcPr>
            <w:tcW w:w="331" w:type="dxa"/>
          </w:tcPr>
          <w:p w14:paraId="767246A1" w14:textId="77777777" w:rsidR="00DF3207" w:rsidRDefault="00DF3207">
            <w:pPr>
              <w:pStyle w:val="EmptyCellLayoutStyle"/>
              <w:spacing w:after="0" w:line="240" w:lineRule="auto"/>
            </w:pPr>
          </w:p>
        </w:tc>
        <w:tc>
          <w:tcPr>
            <w:tcW w:w="281" w:type="dxa"/>
          </w:tcPr>
          <w:p w14:paraId="190C8FE4" w14:textId="77777777" w:rsidR="00DF3207" w:rsidRDefault="00DF3207">
            <w:pPr>
              <w:pStyle w:val="EmptyCellLayoutStyle"/>
              <w:spacing w:after="0" w:line="240" w:lineRule="auto"/>
            </w:pPr>
          </w:p>
        </w:tc>
      </w:tr>
      <w:tr w:rsidR="00DF3207" w14:paraId="6DBFD754" w14:textId="77777777">
        <w:trPr>
          <w:trHeight w:val="60"/>
        </w:trPr>
        <w:tc>
          <w:tcPr>
            <w:tcW w:w="684" w:type="dxa"/>
          </w:tcPr>
          <w:p w14:paraId="1581C0F8" w14:textId="77777777" w:rsidR="00DF3207" w:rsidRDefault="00DF3207">
            <w:pPr>
              <w:pStyle w:val="EmptyCellLayoutStyle"/>
              <w:spacing w:after="0" w:line="240" w:lineRule="auto"/>
            </w:pPr>
          </w:p>
        </w:tc>
        <w:tc>
          <w:tcPr>
            <w:tcW w:w="38" w:type="dxa"/>
          </w:tcPr>
          <w:p w14:paraId="2DD4BA32" w14:textId="77777777" w:rsidR="00DF3207" w:rsidRDefault="00DF3207">
            <w:pPr>
              <w:pStyle w:val="EmptyCellLayoutStyle"/>
              <w:spacing w:after="0" w:line="240" w:lineRule="auto"/>
            </w:pPr>
          </w:p>
        </w:tc>
        <w:tc>
          <w:tcPr>
            <w:tcW w:w="11" w:type="dxa"/>
          </w:tcPr>
          <w:p w14:paraId="54F7CA4F" w14:textId="77777777" w:rsidR="00DF3207" w:rsidRDefault="00DF3207">
            <w:pPr>
              <w:pStyle w:val="EmptyCellLayoutStyle"/>
              <w:spacing w:after="0" w:line="240" w:lineRule="auto"/>
            </w:pPr>
          </w:p>
        </w:tc>
        <w:tc>
          <w:tcPr>
            <w:tcW w:w="0" w:type="dxa"/>
          </w:tcPr>
          <w:p w14:paraId="411910BD" w14:textId="77777777" w:rsidR="00DF3207" w:rsidRDefault="00DF3207">
            <w:pPr>
              <w:pStyle w:val="EmptyCellLayoutStyle"/>
              <w:spacing w:after="0" w:line="240" w:lineRule="auto"/>
            </w:pPr>
          </w:p>
        </w:tc>
        <w:tc>
          <w:tcPr>
            <w:tcW w:w="9" w:type="dxa"/>
          </w:tcPr>
          <w:p w14:paraId="79A40CE8" w14:textId="77777777" w:rsidR="00DF3207" w:rsidRDefault="00DF3207">
            <w:pPr>
              <w:pStyle w:val="EmptyCellLayoutStyle"/>
              <w:spacing w:after="0" w:line="240" w:lineRule="auto"/>
            </w:pPr>
          </w:p>
        </w:tc>
        <w:tc>
          <w:tcPr>
            <w:tcW w:w="1" w:type="dxa"/>
          </w:tcPr>
          <w:p w14:paraId="25900FDA" w14:textId="77777777" w:rsidR="00DF3207" w:rsidRDefault="00DF3207">
            <w:pPr>
              <w:pStyle w:val="EmptyCellLayoutStyle"/>
              <w:spacing w:after="0" w:line="240" w:lineRule="auto"/>
            </w:pPr>
          </w:p>
        </w:tc>
        <w:tc>
          <w:tcPr>
            <w:tcW w:w="20" w:type="dxa"/>
          </w:tcPr>
          <w:p w14:paraId="22BCE382" w14:textId="77777777" w:rsidR="00DF3207" w:rsidRDefault="00DF3207">
            <w:pPr>
              <w:pStyle w:val="EmptyCellLayoutStyle"/>
              <w:spacing w:after="0" w:line="240" w:lineRule="auto"/>
            </w:pPr>
          </w:p>
        </w:tc>
        <w:tc>
          <w:tcPr>
            <w:tcW w:w="671" w:type="dxa"/>
          </w:tcPr>
          <w:p w14:paraId="4370A660" w14:textId="77777777" w:rsidR="00DF3207" w:rsidRDefault="00DF3207">
            <w:pPr>
              <w:pStyle w:val="EmptyCellLayoutStyle"/>
              <w:spacing w:after="0" w:line="240" w:lineRule="auto"/>
            </w:pPr>
          </w:p>
        </w:tc>
        <w:tc>
          <w:tcPr>
            <w:tcW w:w="23" w:type="dxa"/>
          </w:tcPr>
          <w:p w14:paraId="53AB9AE6" w14:textId="77777777" w:rsidR="00DF3207" w:rsidRDefault="00DF3207">
            <w:pPr>
              <w:pStyle w:val="EmptyCellLayoutStyle"/>
              <w:spacing w:after="0" w:line="240" w:lineRule="auto"/>
            </w:pPr>
          </w:p>
        </w:tc>
        <w:tc>
          <w:tcPr>
            <w:tcW w:w="3260" w:type="dxa"/>
          </w:tcPr>
          <w:p w14:paraId="79624437" w14:textId="77777777" w:rsidR="00DF3207" w:rsidRDefault="00DF3207">
            <w:pPr>
              <w:pStyle w:val="EmptyCellLayoutStyle"/>
              <w:spacing w:after="0" w:line="240" w:lineRule="auto"/>
            </w:pPr>
          </w:p>
        </w:tc>
        <w:tc>
          <w:tcPr>
            <w:tcW w:w="22" w:type="dxa"/>
          </w:tcPr>
          <w:p w14:paraId="49DFE9F1" w14:textId="77777777" w:rsidR="00DF3207" w:rsidRDefault="00DF3207">
            <w:pPr>
              <w:pStyle w:val="EmptyCellLayoutStyle"/>
              <w:spacing w:after="0" w:line="240" w:lineRule="auto"/>
            </w:pPr>
          </w:p>
        </w:tc>
        <w:tc>
          <w:tcPr>
            <w:tcW w:w="39" w:type="dxa"/>
          </w:tcPr>
          <w:p w14:paraId="2E1E950C" w14:textId="77777777" w:rsidR="00DF3207" w:rsidRDefault="00DF3207">
            <w:pPr>
              <w:pStyle w:val="EmptyCellLayoutStyle"/>
              <w:spacing w:after="0" w:line="240" w:lineRule="auto"/>
            </w:pPr>
          </w:p>
        </w:tc>
        <w:tc>
          <w:tcPr>
            <w:tcW w:w="534" w:type="dxa"/>
          </w:tcPr>
          <w:p w14:paraId="6648C6AC" w14:textId="77777777" w:rsidR="00DF3207" w:rsidRDefault="00DF3207">
            <w:pPr>
              <w:pStyle w:val="EmptyCellLayoutStyle"/>
              <w:spacing w:after="0" w:line="240" w:lineRule="auto"/>
            </w:pPr>
          </w:p>
        </w:tc>
        <w:tc>
          <w:tcPr>
            <w:tcW w:w="1575" w:type="dxa"/>
          </w:tcPr>
          <w:p w14:paraId="10FAA21C" w14:textId="77777777" w:rsidR="00DF3207" w:rsidRDefault="00DF3207">
            <w:pPr>
              <w:pStyle w:val="EmptyCellLayoutStyle"/>
              <w:spacing w:after="0" w:line="240" w:lineRule="auto"/>
            </w:pPr>
          </w:p>
        </w:tc>
        <w:tc>
          <w:tcPr>
            <w:tcW w:w="2356" w:type="dxa"/>
          </w:tcPr>
          <w:p w14:paraId="7A29B5AE" w14:textId="77777777" w:rsidR="00DF3207" w:rsidRDefault="00DF3207">
            <w:pPr>
              <w:pStyle w:val="EmptyCellLayoutStyle"/>
              <w:spacing w:after="0" w:line="240" w:lineRule="auto"/>
            </w:pPr>
          </w:p>
        </w:tc>
        <w:tc>
          <w:tcPr>
            <w:tcW w:w="2223" w:type="dxa"/>
          </w:tcPr>
          <w:p w14:paraId="2D2BC62E" w14:textId="77777777" w:rsidR="00DF3207" w:rsidRDefault="00DF3207">
            <w:pPr>
              <w:pStyle w:val="EmptyCellLayoutStyle"/>
              <w:spacing w:after="0" w:line="240" w:lineRule="auto"/>
            </w:pPr>
          </w:p>
        </w:tc>
        <w:tc>
          <w:tcPr>
            <w:tcW w:w="18" w:type="dxa"/>
          </w:tcPr>
          <w:p w14:paraId="035E90D5" w14:textId="77777777" w:rsidR="00DF3207" w:rsidRDefault="00DF3207">
            <w:pPr>
              <w:pStyle w:val="EmptyCellLayoutStyle"/>
              <w:spacing w:after="0" w:line="240" w:lineRule="auto"/>
            </w:pPr>
          </w:p>
        </w:tc>
        <w:tc>
          <w:tcPr>
            <w:tcW w:w="331" w:type="dxa"/>
          </w:tcPr>
          <w:p w14:paraId="5DE6DEBE" w14:textId="77777777" w:rsidR="00DF3207" w:rsidRDefault="00DF3207">
            <w:pPr>
              <w:pStyle w:val="EmptyCellLayoutStyle"/>
              <w:spacing w:after="0" w:line="240" w:lineRule="auto"/>
            </w:pPr>
          </w:p>
        </w:tc>
        <w:tc>
          <w:tcPr>
            <w:tcW w:w="281" w:type="dxa"/>
          </w:tcPr>
          <w:p w14:paraId="7CFC1508" w14:textId="77777777" w:rsidR="00DF3207" w:rsidRDefault="00DF3207">
            <w:pPr>
              <w:pStyle w:val="EmptyCellLayoutStyle"/>
              <w:spacing w:after="0" w:line="240" w:lineRule="auto"/>
            </w:pPr>
          </w:p>
        </w:tc>
      </w:tr>
      <w:tr w:rsidR="00E56D52" w14:paraId="12CBF129" w14:textId="77777777" w:rsidTr="00E56D52">
        <w:trPr>
          <w:trHeight w:val="848"/>
        </w:trPr>
        <w:tc>
          <w:tcPr>
            <w:tcW w:w="684" w:type="dxa"/>
          </w:tcPr>
          <w:p w14:paraId="73B4A26E" w14:textId="77777777" w:rsidR="00DF3207" w:rsidRDefault="00DF3207">
            <w:pPr>
              <w:pStyle w:val="EmptyCellLayoutStyle"/>
              <w:spacing w:after="0" w:line="240" w:lineRule="auto"/>
            </w:pPr>
          </w:p>
        </w:tc>
        <w:tc>
          <w:tcPr>
            <w:tcW w:w="38" w:type="dxa"/>
          </w:tcPr>
          <w:p w14:paraId="73C84BF8" w14:textId="77777777" w:rsidR="00DF3207" w:rsidRDefault="00DF3207">
            <w:pPr>
              <w:pStyle w:val="EmptyCellLayoutStyle"/>
              <w:spacing w:after="0" w:line="240" w:lineRule="auto"/>
            </w:pPr>
          </w:p>
        </w:tc>
        <w:tc>
          <w:tcPr>
            <w:tcW w:w="11" w:type="dxa"/>
          </w:tcPr>
          <w:p w14:paraId="66176C97" w14:textId="77777777" w:rsidR="00DF3207" w:rsidRDefault="00DF3207">
            <w:pPr>
              <w:pStyle w:val="EmptyCellLayoutStyle"/>
              <w:spacing w:after="0" w:line="240" w:lineRule="auto"/>
            </w:pPr>
          </w:p>
        </w:tc>
        <w:tc>
          <w:tcPr>
            <w:tcW w:w="0" w:type="dxa"/>
          </w:tcPr>
          <w:p w14:paraId="2BADD4AB" w14:textId="77777777" w:rsidR="00DF3207" w:rsidRDefault="00DF3207">
            <w:pPr>
              <w:pStyle w:val="EmptyCellLayoutStyle"/>
              <w:spacing w:after="0" w:line="240" w:lineRule="auto"/>
            </w:pPr>
          </w:p>
        </w:tc>
        <w:tc>
          <w:tcPr>
            <w:tcW w:w="9" w:type="dxa"/>
          </w:tcPr>
          <w:p w14:paraId="46C4689B" w14:textId="77777777" w:rsidR="00DF3207" w:rsidRDefault="00DF3207">
            <w:pPr>
              <w:pStyle w:val="EmptyCellLayoutStyle"/>
              <w:spacing w:after="0" w:line="240" w:lineRule="auto"/>
            </w:pPr>
          </w:p>
        </w:tc>
        <w:tc>
          <w:tcPr>
            <w:tcW w:w="1" w:type="dxa"/>
          </w:tcPr>
          <w:p w14:paraId="77EDDCE5" w14:textId="77777777" w:rsidR="00DF3207" w:rsidRDefault="00DF3207">
            <w:pPr>
              <w:pStyle w:val="EmptyCellLayoutStyle"/>
              <w:spacing w:after="0" w:line="240" w:lineRule="auto"/>
            </w:pPr>
          </w:p>
        </w:tc>
        <w:tc>
          <w:tcPr>
            <w:tcW w:w="20" w:type="dxa"/>
            <w:gridSpan w:val="12"/>
          </w:tcPr>
          <w:tbl>
            <w:tblPr>
              <w:tblW w:w="0" w:type="auto"/>
              <w:tblCellMar>
                <w:left w:w="0" w:type="dxa"/>
                <w:right w:w="0" w:type="dxa"/>
              </w:tblCellMar>
              <w:tblLook w:val="04A0" w:firstRow="1" w:lastRow="0" w:firstColumn="1" w:lastColumn="0" w:noHBand="0" w:noVBand="1"/>
            </w:tblPr>
            <w:tblGrid>
              <w:gridCol w:w="11072"/>
            </w:tblGrid>
            <w:tr w:rsidR="00DF3207" w14:paraId="6838979D" w14:textId="77777777">
              <w:trPr>
                <w:trHeight w:val="770"/>
              </w:trPr>
              <w:tc>
                <w:tcPr>
                  <w:tcW w:w="11080" w:type="dxa"/>
                  <w:tcBorders>
                    <w:top w:val="nil"/>
                    <w:left w:val="nil"/>
                    <w:bottom w:val="nil"/>
                    <w:right w:val="nil"/>
                  </w:tcBorders>
                  <w:tcMar>
                    <w:top w:w="39" w:type="dxa"/>
                    <w:left w:w="39" w:type="dxa"/>
                    <w:bottom w:w="39" w:type="dxa"/>
                    <w:right w:w="39" w:type="dxa"/>
                  </w:tcMar>
                </w:tcPr>
                <w:p w14:paraId="7B402E2E" w14:textId="77777777" w:rsidR="00DF3207" w:rsidRDefault="0040029D">
                  <w:pPr>
                    <w:spacing w:after="0" w:line="240" w:lineRule="auto"/>
                  </w:pPr>
                  <w:r>
                    <w:rPr>
                      <w:rFonts w:ascii="Calibri" w:eastAsia="Calibri" w:hAnsi="Calibri"/>
                      <w:color w:val="000000"/>
                    </w:rPr>
                    <w:t>In 2023 the Australian Curriculum, Assessment and Reporting Authority (ACARA) - a Commonwealth Independent statutory authority - announced changes to NAPLAN performance reporting. The new approach replaces the previous numerical NAPLAN bands and the national minimum standard.</w:t>
                  </w:r>
                </w:p>
              </w:tc>
            </w:tr>
          </w:tbl>
          <w:p w14:paraId="5E1D5A72" w14:textId="77777777" w:rsidR="00DF3207" w:rsidRDefault="00DF3207">
            <w:pPr>
              <w:spacing w:after="0" w:line="240" w:lineRule="auto"/>
            </w:pPr>
          </w:p>
        </w:tc>
        <w:tc>
          <w:tcPr>
            <w:tcW w:w="281" w:type="dxa"/>
          </w:tcPr>
          <w:p w14:paraId="2643D194" w14:textId="77777777" w:rsidR="00DF3207" w:rsidRDefault="00DF3207">
            <w:pPr>
              <w:pStyle w:val="EmptyCellLayoutStyle"/>
              <w:spacing w:after="0" w:line="240" w:lineRule="auto"/>
            </w:pPr>
          </w:p>
        </w:tc>
      </w:tr>
      <w:tr w:rsidR="00DF3207" w14:paraId="526C2F4C" w14:textId="77777777">
        <w:trPr>
          <w:trHeight w:val="119"/>
        </w:trPr>
        <w:tc>
          <w:tcPr>
            <w:tcW w:w="684" w:type="dxa"/>
          </w:tcPr>
          <w:p w14:paraId="34EF75EE" w14:textId="77777777" w:rsidR="00DF3207" w:rsidRDefault="00DF3207">
            <w:pPr>
              <w:pStyle w:val="EmptyCellLayoutStyle"/>
              <w:spacing w:after="0" w:line="240" w:lineRule="auto"/>
            </w:pPr>
          </w:p>
        </w:tc>
        <w:tc>
          <w:tcPr>
            <w:tcW w:w="38" w:type="dxa"/>
          </w:tcPr>
          <w:p w14:paraId="618C029A" w14:textId="77777777" w:rsidR="00DF3207" w:rsidRDefault="00DF3207">
            <w:pPr>
              <w:pStyle w:val="EmptyCellLayoutStyle"/>
              <w:spacing w:after="0" w:line="240" w:lineRule="auto"/>
            </w:pPr>
          </w:p>
        </w:tc>
        <w:tc>
          <w:tcPr>
            <w:tcW w:w="11" w:type="dxa"/>
          </w:tcPr>
          <w:p w14:paraId="534CB14D" w14:textId="77777777" w:rsidR="00DF3207" w:rsidRDefault="00DF3207">
            <w:pPr>
              <w:pStyle w:val="EmptyCellLayoutStyle"/>
              <w:spacing w:after="0" w:line="240" w:lineRule="auto"/>
            </w:pPr>
          </w:p>
        </w:tc>
        <w:tc>
          <w:tcPr>
            <w:tcW w:w="0" w:type="dxa"/>
          </w:tcPr>
          <w:p w14:paraId="403AAB44" w14:textId="77777777" w:rsidR="00DF3207" w:rsidRDefault="00DF3207">
            <w:pPr>
              <w:pStyle w:val="EmptyCellLayoutStyle"/>
              <w:spacing w:after="0" w:line="240" w:lineRule="auto"/>
            </w:pPr>
          </w:p>
        </w:tc>
        <w:tc>
          <w:tcPr>
            <w:tcW w:w="9" w:type="dxa"/>
          </w:tcPr>
          <w:p w14:paraId="25C936CE" w14:textId="77777777" w:rsidR="00DF3207" w:rsidRDefault="00DF3207">
            <w:pPr>
              <w:pStyle w:val="EmptyCellLayoutStyle"/>
              <w:spacing w:after="0" w:line="240" w:lineRule="auto"/>
            </w:pPr>
          </w:p>
        </w:tc>
        <w:tc>
          <w:tcPr>
            <w:tcW w:w="1" w:type="dxa"/>
          </w:tcPr>
          <w:p w14:paraId="33485447" w14:textId="77777777" w:rsidR="00DF3207" w:rsidRDefault="00DF3207">
            <w:pPr>
              <w:pStyle w:val="EmptyCellLayoutStyle"/>
              <w:spacing w:after="0" w:line="240" w:lineRule="auto"/>
            </w:pPr>
          </w:p>
        </w:tc>
        <w:tc>
          <w:tcPr>
            <w:tcW w:w="20" w:type="dxa"/>
          </w:tcPr>
          <w:p w14:paraId="78D600A8" w14:textId="77777777" w:rsidR="00DF3207" w:rsidRDefault="00DF3207">
            <w:pPr>
              <w:pStyle w:val="EmptyCellLayoutStyle"/>
              <w:spacing w:after="0" w:line="240" w:lineRule="auto"/>
            </w:pPr>
          </w:p>
        </w:tc>
        <w:tc>
          <w:tcPr>
            <w:tcW w:w="671" w:type="dxa"/>
          </w:tcPr>
          <w:p w14:paraId="44E41734" w14:textId="77777777" w:rsidR="00DF3207" w:rsidRDefault="00DF3207">
            <w:pPr>
              <w:pStyle w:val="EmptyCellLayoutStyle"/>
              <w:spacing w:after="0" w:line="240" w:lineRule="auto"/>
            </w:pPr>
          </w:p>
        </w:tc>
        <w:tc>
          <w:tcPr>
            <w:tcW w:w="23" w:type="dxa"/>
          </w:tcPr>
          <w:p w14:paraId="7D5B0E90" w14:textId="77777777" w:rsidR="00DF3207" w:rsidRDefault="00DF3207">
            <w:pPr>
              <w:pStyle w:val="EmptyCellLayoutStyle"/>
              <w:spacing w:after="0" w:line="240" w:lineRule="auto"/>
            </w:pPr>
          </w:p>
        </w:tc>
        <w:tc>
          <w:tcPr>
            <w:tcW w:w="3260" w:type="dxa"/>
          </w:tcPr>
          <w:p w14:paraId="294AA100" w14:textId="77777777" w:rsidR="00DF3207" w:rsidRDefault="00DF3207">
            <w:pPr>
              <w:pStyle w:val="EmptyCellLayoutStyle"/>
              <w:spacing w:after="0" w:line="240" w:lineRule="auto"/>
            </w:pPr>
          </w:p>
        </w:tc>
        <w:tc>
          <w:tcPr>
            <w:tcW w:w="22" w:type="dxa"/>
          </w:tcPr>
          <w:p w14:paraId="2F0F4C0D" w14:textId="77777777" w:rsidR="00DF3207" w:rsidRDefault="00DF3207">
            <w:pPr>
              <w:pStyle w:val="EmptyCellLayoutStyle"/>
              <w:spacing w:after="0" w:line="240" w:lineRule="auto"/>
            </w:pPr>
          </w:p>
        </w:tc>
        <w:tc>
          <w:tcPr>
            <w:tcW w:w="39" w:type="dxa"/>
          </w:tcPr>
          <w:p w14:paraId="78E55A66" w14:textId="77777777" w:rsidR="00DF3207" w:rsidRDefault="00DF3207">
            <w:pPr>
              <w:pStyle w:val="EmptyCellLayoutStyle"/>
              <w:spacing w:after="0" w:line="240" w:lineRule="auto"/>
            </w:pPr>
          </w:p>
        </w:tc>
        <w:tc>
          <w:tcPr>
            <w:tcW w:w="534" w:type="dxa"/>
          </w:tcPr>
          <w:p w14:paraId="11C9E66E" w14:textId="77777777" w:rsidR="00DF3207" w:rsidRDefault="00DF3207">
            <w:pPr>
              <w:pStyle w:val="EmptyCellLayoutStyle"/>
              <w:spacing w:after="0" w:line="240" w:lineRule="auto"/>
            </w:pPr>
          </w:p>
        </w:tc>
        <w:tc>
          <w:tcPr>
            <w:tcW w:w="1575" w:type="dxa"/>
          </w:tcPr>
          <w:p w14:paraId="0999C8AE" w14:textId="77777777" w:rsidR="00DF3207" w:rsidRDefault="00DF3207">
            <w:pPr>
              <w:pStyle w:val="EmptyCellLayoutStyle"/>
              <w:spacing w:after="0" w:line="240" w:lineRule="auto"/>
            </w:pPr>
          </w:p>
        </w:tc>
        <w:tc>
          <w:tcPr>
            <w:tcW w:w="2356" w:type="dxa"/>
          </w:tcPr>
          <w:p w14:paraId="6BB46FF5" w14:textId="77777777" w:rsidR="00DF3207" w:rsidRDefault="00DF3207">
            <w:pPr>
              <w:pStyle w:val="EmptyCellLayoutStyle"/>
              <w:spacing w:after="0" w:line="240" w:lineRule="auto"/>
            </w:pPr>
          </w:p>
        </w:tc>
        <w:tc>
          <w:tcPr>
            <w:tcW w:w="2223" w:type="dxa"/>
          </w:tcPr>
          <w:p w14:paraId="0438056A" w14:textId="77777777" w:rsidR="00DF3207" w:rsidRDefault="00DF3207">
            <w:pPr>
              <w:pStyle w:val="EmptyCellLayoutStyle"/>
              <w:spacing w:after="0" w:line="240" w:lineRule="auto"/>
            </w:pPr>
          </w:p>
        </w:tc>
        <w:tc>
          <w:tcPr>
            <w:tcW w:w="18" w:type="dxa"/>
          </w:tcPr>
          <w:p w14:paraId="74346D46" w14:textId="77777777" w:rsidR="00DF3207" w:rsidRDefault="00DF3207">
            <w:pPr>
              <w:pStyle w:val="EmptyCellLayoutStyle"/>
              <w:spacing w:after="0" w:line="240" w:lineRule="auto"/>
            </w:pPr>
          </w:p>
        </w:tc>
        <w:tc>
          <w:tcPr>
            <w:tcW w:w="331" w:type="dxa"/>
          </w:tcPr>
          <w:p w14:paraId="1A51185C" w14:textId="77777777" w:rsidR="00DF3207" w:rsidRDefault="00DF3207">
            <w:pPr>
              <w:pStyle w:val="EmptyCellLayoutStyle"/>
              <w:spacing w:after="0" w:line="240" w:lineRule="auto"/>
            </w:pPr>
          </w:p>
        </w:tc>
        <w:tc>
          <w:tcPr>
            <w:tcW w:w="281" w:type="dxa"/>
          </w:tcPr>
          <w:p w14:paraId="342033B3" w14:textId="77777777" w:rsidR="00DF3207" w:rsidRDefault="00DF3207">
            <w:pPr>
              <w:pStyle w:val="EmptyCellLayoutStyle"/>
              <w:spacing w:after="0" w:line="240" w:lineRule="auto"/>
            </w:pPr>
          </w:p>
        </w:tc>
      </w:tr>
      <w:tr w:rsidR="00E56D52" w14:paraId="4B5C3024" w14:textId="77777777" w:rsidTr="00E56D52">
        <w:trPr>
          <w:trHeight w:val="5344"/>
        </w:trPr>
        <w:tc>
          <w:tcPr>
            <w:tcW w:w="684" w:type="dxa"/>
          </w:tcPr>
          <w:p w14:paraId="1B5F4536" w14:textId="77777777" w:rsidR="00DF3207" w:rsidRDefault="00DF3207">
            <w:pPr>
              <w:pStyle w:val="EmptyCellLayoutStyle"/>
              <w:spacing w:after="0" w:line="240" w:lineRule="auto"/>
            </w:pPr>
          </w:p>
        </w:tc>
        <w:tc>
          <w:tcPr>
            <w:tcW w:w="38" w:type="dxa"/>
          </w:tcPr>
          <w:p w14:paraId="30EEF0D9" w14:textId="77777777" w:rsidR="00DF3207" w:rsidRDefault="00DF3207">
            <w:pPr>
              <w:pStyle w:val="EmptyCellLayoutStyle"/>
              <w:spacing w:after="0" w:line="240" w:lineRule="auto"/>
            </w:pPr>
          </w:p>
        </w:tc>
        <w:tc>
          <w:tcPr>
            <w:tcW w:w="11" w:type="dxa"/>
          </w:tcPr>
          <w:p w14:paraId="599A9291" w14:textId="77777777" w:rsidR="00DF3207" w:rsidRDefault="00DF3207">
            <w:pPr>
              <w:pStyle w:val="EmptyCellLayoutStyle"/>
              <w:spacing w:after="0" w:line="240" w:lineRule="auto"/>
            </w:pPr>
          </w:p>
        </w:tc>
        <w:tc>
          <w:tcPr>
            <w:tcW w:w="0" w:type="dxa"/>
          </w:tcPr>
          <w:p w14:paraId="19F5A76F" w14:textId="77777777" w:rsidR="00DF3207" w:rsidRDefault="00DF3207">
            <w:pPr>
              <w:pStyle w:val="EmptyCellLayoutStyle"/>
              <w:spacing w:after="0" w:line="240" w:lineRule="auto"/>
            </w:pPr>
          </w:p>
        </w:tc>
        <w:tc>
          <w:tcPr>
            <w:tcW w:w="9" w:type="dxa"/>
            <w:gridSpan w:val="12"/>
            <w:tcBorders>
              <w:top w:val="nil"/>
              <w:left w:val="nil"/>
              <w:bottom w:val="nil"/>
            </w:tcBorders>
            <w:shd w:val="clear" w:color="auto" w:fill="FFFFFF"/>
            <w:tcMar>
              <w:top w:w="0" w:type="dxa"/>
              <w:left w:w="0" w:type="dxa"/>
              <w:bottom w:w="0" w:type="dxa"/>
              <w:right w:w="0" w:type="dxa"/>
            </w:tcMar>
          </w:tcPr>
          <w:p w14:paraId="0025103D" w14:textId="77777777" w:rsidR="00DF3207" w:rsidRDefault="0040029D">
            <w:pPr>
              <w:spacing w:after="0" w:line="240" w:lineRule="auto"/>
            </w:pPr>
            <w:r>
              <w:rPr>
                <w:noProof/>
              </w:rPr>
              <w:drawing>
                <wp:inline distT="0" distB="0" distL="0" distR="0" wp14:anchorId="51AC84AD" wp14:editId="626ACB05">
                  <wp:extent cx="6818772" cy="3393805"/>
                  <wp:effectExtent l="0" t="0" r="0" b="0"/>
                  <wp:docPr id="6" name="img7.png"/>
                  <wp:cNvGraphicFramePr/>
                  <a:graphic xmlns:a="http://schemas.openxmlformats.org/drawingml/2006/main">
                    <a:graphicData uri="http://schemas.openxmlformats.org/drawingml/2006/picture">
                      <pic:pic xmlns:pic="http://schemas.openxmlformats.org/drawingml/2006/picture">
                        <pic:nvPicPr>
                          <pic:cNvPr id="7" name="img7.png"/>
                          <pic:cNvPicPr/>
                        </pic:nvPicPr>
                        <pic:blipFill>
                          <a:blip r:embed="rId10" cstate="print"/>
                          <a:stretch>
                            <a:fillRect/>
                          </a:stretch>
                        </pic:blipFill>
                        <pic:spPr>
                          <a:xfrm>
                            <a:off x="0" y="0"/>
                            <a:ext cx="6818772" cy="3393805"/>
                          </a:xfrm>
                          <a:prstGeom prst="rect">
                            <a:avLst/>
                          </a:prstGeom>
                        </pic:spPr>
                      </pic:pic>
                    </a:graphicData>
                  </a:graphic>
                </wp:inline>
              </w:drawing>
            </w:r>
          </w:p>
        </w:tc>
        <w:tc>
          <w:tcPr>
            <w:tcW w:w="18" w:type="dxa"/>
          </w:tcPr>
          <w:p w14:paraId="2CB5EC81" w14:textId="77777777" w:rsidR="00DF3207" w:rsidRDefault="00DF3207">
            <w:pPr>
              <w:pStyle w:val="EmptyCellLayoutStyle"/>
              <w:spacing w:after="0" w:line="240" w:lineRule="auto"/>
            </w:pPr>
          </w:p>
        </w:tc>
        <w:tc>
          <w:tcPr>
            <w:tcW w:w="331" w:type="dxa"/>
          </w:tcPr>
          <w:p w14:paraId="5A3ED0B3" w14:textId="77777777" w:rsidR="00DF3207" w:rsidRDefault="00DF3207">
            <w:pPr>
              <w:pStyle w:val="EmptyCellLayoutStyle"/>
              <w:spacing w:after="0" w:line="240" w:lineRule="auto"/>
            </w:pPr>
          </w:p>
        </w:tc>
        <w:tc>
          <w:tcPr>
            <w:tcW w:w="281" w:type="dxa"/>
          </w:tcPr>
          <w:p w14:paraId="36D959F0" w14:textId="77777777" w:rsidR="00DF3207" w:rsidRDefault="00DF3207">
            <w:pPr>
              <w:pStyle w:val="EmptyCellLayoutStyle"/>
              <w:spacing w:after="0" w:line="240" w:lineRule="auto"/>
            </w:pPr>
          </w:p>
        </w:tc>
      </w:tr>
      <w:tr w:rsidR="00DF3207" w14:paraId="784361AE" w14:textId="77777777">
        <w:trPr>
          <w:trHeight w:val="60"/>
        </w:trPr>
        <w:tc>
          <w:tcPr>
            <w:tcW w:w="684" w:type="dxa"/>
          </w:tcPr>
          <w:p w14:paraId="2AAFBAC2" w14:textId="77777777" w:rsidR="00DF3207" w:rsidRDefault="00DF3207">
            <w:pPr>
              <w:pStyle w:val="EmptyCellLayoutStyle"/>
              <w:spacing w:after="0" w:line="240" w:lineRule="auto"/>
            </w:pPr>
          </w:p>
        </w:tc>
        <w:tc>
          <w:tcPr>
            <w:tcW w:w="38" w:type="dxa"/>
          </w:tcPr>
          <w:p w14:paraId="329C6A9C" w14:textId="77777777" w:rsidR="00DF3207" w:rsidRDefault="00DF3207">
            <w:pPr>
              <w:pStyle w:val="EmptyCellLayoutStyle"/>
              <w:spacing w:after="0" w:line="240" w:lineRule="auto"/>
            </w:pPr>
          </w:p>
        </w:tc>
        <w:tc>
          <w:tcPr>
            <w:tcW w:w="11" w:type="dxa"/>
          </w:tcPr>
          <w:p w14:paraId="35B2BD1C" w14:textId="77777777" w:rsidR="00DF3207" w:rsidRDefault="00DF3207">
            <w:pPr>
              <w:pStyle w:val="EmptyCellLayoutStyle"/>
              <w:spacing w:after="0" w:line="240" w:lineRule="auto"/>
            </w:pPr>
          </w:p>
        </w:tc>
        <w:tc>
          <w:tcPr>
            <w:tcW w:w="0" w:type="dxa"/>
          </w:tcPr>
          <w:p w14:paraId="250DBE3B" w14:textId="77777777" w:rsidR="00DF3207" w:rsidRDefault="00DF3207">
            <w:pPr>
              <w:pStyle w:val="EmptyCellLayoutStyle"/>
              <w:spacing w:after="0" w:line="240" w:lineRule="auto"/>
            </w:pPr>
          </w:p>
        </w:tc>
        <w:tc>
          <w:tcPr>
            <w:tcW w:w="9" w:type="dxa"/>
          </w:tcPr>
          <w:p w14:paraId="1B4795DB" w14:textId="77777777" w:rsidR="00DF3207" w:rsidRDefault="00DF3207">
            <w:pPr>
              <w:pStyle w:val="EmptyCellLayoutStyle"/>
              <w:spacing w:after="0" w:line="240" w:lineRule="auto"/>
            </w:pPr>
          </w:p>
        </w:tc>
        <w:tc>
          <w:tcPr>
            <w:tcW w:w="1" w:type="dxa"/>
          </w:tcPr>
          <w:p w14:paraId="244CC3C8" w14:textId="77777777" w:rsidR="00DF3207" w:rsidRDefault="00DF3207">
            <w:pPr>
              <w:pStyle w:val="EmptyCellLayoutStyle"/>
              <w:spacing w:after="0" w:line="240" w:lineRule="auto"/>
            </w:pPr>
          </w:p>
        </w:tc>
        <w:tc>
          <w:tcPr>
            <w:tcW w:w="20" w:type="dxa"/>
          </w:tcPr>
          <w:p w14:paraId="2FFFA59A" w14:textId="77777777" w:rsidR="00DF3207" w:rsidRDefault="00DF3207">
            <w:pPr>
              <w:pStyle w:val="EmptyCellLayoutStyle"/>
              <w:spacing w:after="0" w:line="240" w:lineRule="auto"/>
            </w:pPr>
          </w:p>
        </w:tc>
        <w:tc>
          <w:tcPr>
            <w:tcW w:w="671" w:type="dxa"/>
          </w:tcPr>
          <w:p w14:paraId="7D80C588" w14:textId="77777777" w:rsidR="00DF3207" w:rsidRDefault="00DF3207">
            <w:pPr>
              <w:pStyle w:val="EmptyCellLayoutStyle"/>
              <w:spacing w:after="0" w:line="240" w:lineRule="auto"/>
            </w:pPr>
          </w:p>
        </w:tc>
        <w:tc>
          <w:tcPr>
            <w:tcW w:w="23" w:type="dxa"/>
          </w:tcPr>
          <w:p w14:paraId="5026E246" w14:textId="77777777" w:rsidR="00DF3207" w:rsidRDefault="00DF3207">
            <w:pPr>
              <w:pStyle w:val="EmptyCellLayoutStyle"/>
              <w:spacing w:after="0" w:line="240" w:lineRule="auto"/>
            </w:pPr>
          </w:p>
        </w:tc>
        <w:tc>
          <w:tcPr>
            <w:tcW w:w="3260" w:type="dxa"/>
          </w:tcPr>
          <w:p w14:paraId="7EC3789C" w14:textId="77777777" w:rsidR="00DF3207" w:rsidRDefault="00DF3207">
            <w:pPr>
              <w:pStyle w:val="EmptyCellLayoutStyle"/>
              <w:spacing w:after="0" w:line="240" w:lineRule="auto"/>
            </w:pPr>
          </w:p>
        </w:tc>
        <w:tc>
          <w:tcPr>
            <w:tcW w:w="22" w:type="dxa"/>
          </w:tcPr>
          <w:p w14:paraId="2BF6E911" w14:textId="77777777" w:rsidR="00DF3207" w:rsidRDefault="00DF3207">
            <w:pPr>
              <w:pStyle w:val="EmptyCellLayoutStyle"/>
              <w:spacing w:after="0" w:line="240" w:lineRule="auto"/>
            </w:pPr>
          </w:p>
        </w:tc>
        <w:tc>
          <w:tcPr>
            <w:tcW w:w="39" w:type="dxa"/>
          </w:tcPr>
          <w:p w14:paraId="3A57F656" w14:textId="77777777" w:rsidR="00DF3207" w:rsidRDefault="00DF3207">
            <w:pPr>
              <w:pStyle w:val="EmptyCellLayoutStyle"/>
              <w:spacing w:after="0" w:line="240" w:lineRule="auto"/>
            </w:pPr>
          </w:p>
        </w:tc>
        <w:tc>
          <w:tcPr>
            <w:tcW w:w="534" w:type="dxa"/>
          </w:tcPr>
          <w:p w14:paraId="5B920DD1" w14:textId="77777777" w:rsidR="00DF3207" w:rsidRDefault="00DF3207">
            <w:pPr>
              <w:pStyle w:val="EmptyCellLayoutStyle"/>
              <w:spacing w:after="0" w:line="240" w:lineRule="auto"/>
            </w:pPr>
          </w:p>
        </w:tc>
        <w:tc>
          <w:tcPr>
            <w:tcW w:w="1575" w:type="dxa"/>
          </w:tcPr>
          <w:p w14:paraId="0D28FD32" w14:textId="77777777" w:rsidR="00DF3207" w:rsidRDefault="00DF3207">
            <w:pPr>
              <w:pStyle w:val="EmptyCellLayoutStyle"/>
              <w:spacing w:after="0" w:line="240" w:lineRule="auto"/>
            </w:pPr>
          </w:p>
        </w:tc>
        <w:tc>
          <w:tcPr>
            <w:tcW w:w="2356" w:type="dxa"/>
          </w:tcPr>
          <w:p w14:paraId="78861AB6" w14:textId="77777777" w:rsidR="00DF3207" w:rsidRDefault="00DF3207">
            <w:pPr>
              <w:pStyle w:val="EmptyCellLayoutStyle"/>
              <w:spacing w:after="0" w:line="240" w:lineRule="auto"/>
            </w:pPr>
          </w:p>
        </w:tc>
        <w:tc>
          <w:tcPr>
            <w:tcW w:w="2223" w:type="dxa"/>
          </w:tcPr>
          <w:p w14:paraId="4BBBB71F" w14:textId="77777777" w:rsidR="00DF3207" w:rsidRDefault="00DF3207">
            <w:pPr>
              <w:pStyle w:val="EmptyCellLayoutStyle"/>
              <w:spacing w:after="0" w:line="240" w:lineRule="auto"/>
            </w:pPr>
          </w:p>
        </w:tc>
        <w:tc>
          <w:tcPr>
            <w:tcW w:w="18" w:type="dxa"/>
          </w:tcPr>
          <w:p w14:paraId="7B6CF59A" w14:textId="77777777" w:rsidR="00DF3207" w:rsidRDefault="00DF3207">
            <w:pPr>
              <w:pStyle w:val="EmptyCellLayoutStyle"/>
              <w:spacing w:after="0" w:line="240" w:lineRule="auto"/>
            </w:pPr>
          </w:p>
        </w:tc>
        <w:tc>
          <w:tcPr>
            <w:tcW w:w="331" w:type="dxa"/>
          </w:tcPr>
          <w:p w14:paraId="1E1710E1" w14:textId="77777777" w:rsidR="00DF3207" w:rsidRDefault="00DF3207">
            <w:pPr>
              <w:pStyle w:val="EmptyCellLayoutStyle"/>
              <w:spacing w:after="0" w:line="240" w:lineRule="auto"/>
            </w:pPr>
          </w:p>
        </w:tc>
        <w:tc>
          <w:tcPr>
            <w:tcW w:w="281" w:type="dxa"/>
          </w:tcPr>
          <w:p w14:paraId="75EF4BFF" w14:textId="77777777" w:rsidR="00DF3207" w:rsidRDefault="00DF3207">
            <w:pPr>
              <w:pStyle w:val="EmptyCellLayoutStyle"/>
              <w:spacing w:after="0" w:line="240" w:lineRule="auto"/>
            </w:pPr>
          </w:p>
        </w:tc>
      </w:tr>
      <w:tr w:rsidR="00E56D52" w14:paraId="3893F45A" w14:textId="77777777" w:rsidTr="00E56D52">
        <w:tc>
          <w:tcPr>
            <w:tcW w:w="684" w:type="dxa"/>
          </w:tcPr>
          <w:p w14:paraId="4C074DB7" w14:textId="77777777" w:rsidR="00DF3207" w:rsidRDefault="00DF3207">
            <w:pPr>
              <w:pStyle w:val="EmptyCellLayoutStyle"/>
              <w:spacing w:after="0" w:line="240" w:lineRule="auto"/>
            </w:pPr>
          </w:p>
        </w:tc>
        <w:tc>
          <w:tcPr>
            <w:tcW w:w="38" w:type="dxa"/>
          </w:tcPr>
          <w:p w14:paraId="4F3D48E9" w14:textId="77777777" w:rsidR="00DF3207" w:rsidRDefault="00DF3207">
            <w:pPr>
              <w:pStyle w:val="EmptyCellLayoutStyle"/>
              <w:spacing w:after="0" w:line="240" w:lineRule="auto"/>
            </w:pPr>
          </w:p>
        </w:tc>
        <w:tc>
          <w:tcPr>
            <w:tcW w:w="11" w:type="dxa"/>
          </w:tcPr>
          <w:p w14:paraId="7D22EDE7" w14:textId="77777777" w:rsidR="00DF3207" w:rsidRDefault="00DF3207">
            <w:pPr>
              <w:pStyle w:val="EmptyCellLayoutStyle"/>
              <w:spacing w:after="0" w:line="240" w:lineRule="auto"/>
            </w:pPr>
          </w:p>
        </w:tc>
        <w:tc>
          <w:tcPr>
            <w:tcW w:w="0" w:type="dxa"/>
          </w:tcPr>
          <w:p w14:paraId="400DC043" w14:textId="77777777" w:rsidR="00DF3207" w:rsidRDefault="00DF3207">
            <w:pPr>
              <w:pStyle w:val="EmptyCellLayoutStyle"/>
              <w:spacing w:after="0" w:line="240" w:lineRule="auto"/>
            </w:pPr>
          </w:p>
        </w:tc>
        <w:tc>
          <w:tcPr>
            <w:tcW w:w="9" w:type="dxa"/>
          </w:tcPr>
          <w:p w14:paraId="6A95A23A" w14:textId="77777777" w:rsidR="00DF3207" w:rsidRDefault="00DF3207">
            <w:pPr>
              <w:pStyle w:val="EmptyCellLayoutStyle"/>
              <w:spacing w:after="0" w:line="240" w:lineRule="auto"/>
            </w:pPr>
          </w:p>
        </w:tc>
        <w:tc>
          <w:tcPr>
            <w:tcW w:w="1" w:type="dxa"/>
          </w:tcPr>
          <w:p w14:paraId="097D8DC0" w14:textId="77777777" w:rsidR="00DF3207" w:rsidRDefault="00DF3207">
            <w:pPr>
              <w:pStyle w:val="EmptyCellLayoutStyle"/>
              <w:spacing w:after="0" w:line="240" w:lineRule="auto"/>
            </w:pPr>
          </w:p>
        </w:tc>
        <w:tc>
          <w:tcPr>
            <w:tcW w:w="20" w:type="dxa"/>
          </w:tcPr>
          <w:p w14:paraId="30B3A9D6" w14:textId="77777777" w:rsidR="00DF3207" w:rsidRDefault="00DF3207">
            <w:pPr>
              <w:pStyle w:val="EmptyCellLayoutStyle"/>
              <w:spacing w:after="0" w:line="240" w:lineRule="auto"/>
            </w:pPr>
          </w:p>
        </w:tc>
        <w:tc>
          <w:tcPr>
            <w:tcW w:w="671" w:type="dxa"/>
          </w:tcPr>
          <w:p w14:paraId="77873B39" w14:textId="77777777" w:rsidR="00DF3207" w:rsidRDefault="00DF3207">
            <w:pPr>
              <w:pStyle w:val="EmptyCellLayoutStyle"/>
              <w:spacing w:after="0" w:line="240" w:lineRule="auto"/>
            </w:pPr>
          </w:p>
        </w:tc>
        <w:tc>
          <w:tcPr>
            <w:tcW w:w="23" w:type="dxa"/>
            <w:gridSpan w:val="6"/>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817"/>
              <w:gridCol w:w="1309"/>
              <w:gridCol w:w="1309"/>
            </w:tblGrid>
            <w:tr w:rsidR="00DF3207" w14:paraId="098FB113" w14:textId="77777777">
              <w:trPr>
                <w:trHeight w:val="270"/>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F7FAA9" w14:textId="77777777" w:rsidR="00DF3207" w:rsidRDefault="0040029D">
                  <w:pPr>
                    <w:spacing w:after="0" w:line="240" w:lineRule="auto"/>
                    <w:jc w:val="center"/>
                  </w:pPr>
                  <w:r>
                    <w:rPr>
                      <w:rFonts w:ascii="Calibri" w:eastAsia="Calibri" w:hAnsi="Calibri"/>
                      <w:color w:val="000000"/>
                    </w:rPr>
                    <w:t>Year Level</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57F019" w14:textId="77777777" w:rsidR="00DF3207" w:rsidRDefault="0040029D">
                  <w:pPr>
                    <w:spacing w:after="0" w:line="240" w:lineRule="auto"/>
                    <w:jc w:val="center"/>
                  </w:pPr>
                  <w:r>
                    <w:rPr>
                      <w:rFonts w:ascii="Calibri" w:eastAsia="Calibri" w:hAnsi="Calibri"/>
                      <w:color w:val="000000"/>
                    </w:rPr>
                    <w:t>03</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A2CC98" w14:textId="77777777" w:rsidR="00DF3207" w:rsidRDefault="0040029D">
                  <w:pPr>
                    <w:spacing w:after="0" w:line="240" w:lineRule="auto"/>
                    <w:jc w:val="center"/>
                  </w:pPr>
                  <w:r>
                    <w:rPr>
                      <w:rFonts w:ascii="Calibri" w:eastAsia="Calibri" w:hAnsi="Calibri"/>
                      <w:color w:val="000000"/>
                    </w:rPr>
                    <w:t>05</w:t>
                  </w:r>
                </w:p>
              </w:tc>
            </w:tr>
            <w:tr w:rsidR="00DF3207" w14:paraId="309815E8"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88CED0" w14:textId="77777777" w:rsidR="00DF3207" w:rsidRDefault="0040029D">
                  <w:pPr>
                    <w:spacing w:after="0" w:line="240" w:lineRule="auto"/>
                    <w:jc w:val="center"/>
                  </w:pPr>
                  <w:r>
                    <w:rPr>
                      <w:rFonts w:ascii="Calibri" w:eastAsia="Calibri" w:hAnsi="Calibri"/>
                      <w:color w:val="000000"/>
                    </w:rPr>
                    <w:t>Exceeding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72E225" w14:textId="77777777" w:rsidR="00DF3207" w:rsidRDefault="00DF3207">
                  <w:pPr>
                    <w:spacing w:after="0" w:line="240" w:lineRule="auto"/>
                  </w:pP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5A8473" w14:textId="77777777" w:rsidR="00DF3207" w:rsidRDefault="0040029D">
                  <w:pPr>
                    <w:spacing w:after="0" w:line="240" w:lineRule="auto"/>
                    <w:jc w:val="center"/>
                  </w:pPr>
                  <w:r>
                    <w:rPr>
                      <w:rFonts w:ascii="Calibri" w:eastAsia="Calibri" w:hAnsi="Calibri"/>
                      <w:color w:val="000000"/>
                    </w:rPr>
                    <w:t>1</w:t>
                  </w:r>
                </w:p>
              </w:tc>
            </w:tr>
            <w:tr w:rsidR="00DF3207" w14:paraId="0A1CB335"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8D2EDC" w14:textId="77777777" w:rsidR="00DF3207" w:rsidRDefault="0040029D">
                  <w:pPr>
                    <w:spacing w:after="0" w:line="240" w:lineRule="auto"/>
                    <w:jc w:val="center"/>
                  </w:pPr>
                  <w:r>
                    <w:rPr>
                      <w:rFonts w:ascii="Calibri" w:eastAsia="Calibri" w:hAnsi="Calibri"/>
                      <w:color w:val="000000"/>
                    </w:rPr>
                    <w:t>Strong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4B9600" w14:textId="77777777" w:rsidR="00DF3207" w:rsidRDefault="0040029D">
                  <w:pPr>
                    <w:spacing w:after="0" w:line="240" w:lineRule="auto"/>
                    <w:jc w:val="center"/>
                  </w:pPr>
                  <w:r>
                    <w:rPr>
                      <w:rFonts w:ascii="Calibri" w:eastAsia="Calibri" w:hAnsi="Calibri"/>
                      <w:color w:val="000000"/>
                    </w:rPr>
                    <w:t>7</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C63CF2" w14:textId="77777777" w:rsidR="00DF3207" w:rsidRDefault="0040029D">
                  <w:pPr>
                    <w:spacing w:after="0" w:line="240" w:lineRule="auto"/>
                    <w:jc w:val="center"/>
                  </w:pPr>
                  <w:r>
                    <w:rPr>
                      <w:rFonts w:ascii="Calibri" w:eastAsia="Calibri" w:hAnsi="Calibri"/>
                      <w:color w:val="000000"/>
                    </w:rPr>
                    <w:t>3</w:t>
                  </w:r>
                </w:p>
              </w:tc>
            </w:tr>
            <w:tr w:rsidR="00DF3207" w14:paraId="0BDF86D8"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13C0F1" w14:textId="77777777" w:rsidR="00DF3207" w:rsidRDefault="0040029D">
                  <w:pPr>
                    <w:spacing w:after="0" w:line="240" w:lineRule="auto"/>
                    <w:jc w:val="center"/>
                  </w:pPr>
                  <w:r>
                    <w:rPr>
                      <w:rFonts w:ascii="Calibri" w:eastAsia="Calibri" w:hAnsi="Calibri"/>
                      <w:color w:val="000000"/>
                    </w:rPr>
                    <w:t>Developing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DD8900" w14:textId="77777777" w:rsidR="00DF3207" w:rsidRDefault="0040029D">
                  <w:pPr>
                    <w:spacing w:after="0" w:line="240" w:lineRule="auto"/>
                    <w:jc w:val="center"/>
                  </w:pPr>
                  <w:r>
                    <w:rPr>
                      <w:rFonts w:ascii="Calibri" w:eastAsia="Calibri" w:hAnsi="Calibri"/>
                      <w:color w:val="000000"/>
                    </w:rPr>
                    <w:t>2</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DD9D11" w14:textId="77777777" w:rsidR="00DF3207" w:rsidRDefault="0040029D">
                  <w:pPr>
                    <w:spacing w:after="0" w:line="240" w:lineRule="auto"/>
                    <w:jc w:val="center"/>
                  </w:pPr>
                  <w:r>
                    <w:rPr>
                      <w:rFonts w:ascii="Calibri" w:eastAsia="Calibri" w:hAnsi="Calibri"/>
                      <w:color w:val="000000"/>
                    </w:rPr>
                    <w:t>3</w:t>
                  </w:r>
                </w:p>
              </w:tc>
            </w:tr>
            <w:tr w:rsidR="00DF3207" w14:paraId="39006482"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44D514" w14:textId="77777777" w:rsidR="00DF3207" w:rsidRDefault="0040029D">
                  <w:pPr>
                    <w:spacing w:after="0" w:line="240" w:lineRule="auto"/>
                    <w:jc w:val="center"/>
                  </w:pPr>
                  <w:r>
                    <w:rPr>
                      <w:rFonts w:ascii="Calibri" w:eastAsia="Calibri" w:hAnsi="Calibri"/>
                      <w:color w:val="000000"/>
                    </w:rPr>
                    <w:t>Needs Additional Support</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AF141F" w14:textId="77777777" w:rsidR="00DF3207" w:rsidRDefault="0040029D">
                  <w:pPr>
                    <w:spacing w:after="0" w:line="240" w:lineRule="auto"/>
                    <w:jc w:val="center"/>
                  </w:pPr>
                  <w:r>
                    <w:rPr>
                      <w:rFonts w:ascii="Calibri" w:eastAsia="Calibri" w:hAnsi="Calibri"/>
                      <w:color w:val="000000"/>
                    </w:rPr>
                    <w:t>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A3910C" w14:textId="77777777" w:rsidR="00DF3207" w:rsidRDefault="00DF3207">
                  <w:pPr>
                    <w:spacing w:after="0" w:line="240" w:lineRule="auto"/>
                  </w:pPr>
                </w:p>
              </w:tc>
            </w:tr>
            <w:tr w:rsidR="00DF3207" w14:paraId="06B0059A"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1CAACA" w14:textId="77777777" w:rsidR="00DF3207" w:rsidRDefault="0040029D">
                  <w:pPr>
                    <w:spacing w:after="0" w:line="240" w:lineRule="auto"/>
                    <w:jc w:val="center"/>
                  </w:pPr>
                  <w:r>
                    <w:rPr>
                      <w:rFonts w:ascii="Calibri" w:eastAsia="Calibri" w:hAnsi="Calibri"/>
                      <w:color w:val="000000"/>
                    </w:rPr>
                    <w:t>Absent/Withdrawn</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D0DFDF" w14:textId="77777777" w:rsidR="00DF3207" w:rsidRDefault="00DF3207">
                  <w:pPr>
                    <w:spacing w:after="0" w:line="240" w:lineRule="auto"/>
                  </w:pP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295BB6" w14:textId="77777777" w:rsidR="00DF3207" w:rsidRDefault="0040029D">
                  <w:pPr>
                    <w:spacing w:after="0" w:line="240" w:lineRule="auto"/>
                    <w:jc w:val="center"/>
                  </w:pPr>
                  <w:r>
                    <w:rPr>
                      <w:rFonts w:ascii="Calibri" w:eastAsia="Calibri" w:hAnsi="Calibri"/>
                      <w:color w:val="000000"/>
                    </w:rPr>
                    <w:t>1</w:t>
                  </w:r>
                </w:p>
              </w:tc>
            </w:tr>
            <w:tr w:rsidR="00DF3207" w14:paraId="7F5ED407"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D38611" w14:textId="77777777" w:rsidR="00DF3207" w:rsidRDefault="0040029D">
                  <w:pPr>
                    <w:spacing w:after="0" w:line="240" w:lineRule="auto"/>
                    <w:jc w:val="center"/>
                  </w:pPr>
                  <w:r>
                    <w:rPr>
                      <w:rFonts w:ascii="Calibri" w:eastAsia="Calibri" w:hAnsi="Calibri"/>
                      <w:color w:val="000000"/>
                    </w:rPr>
                    <w:t>Exempt</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CAF898" w14:textId="77777777" w:rsidR="00DF3207" w:rsidRDefault="0040029D">
                  <w:pPr>
                    <w:spacing w:after="0" w:line="240" w:lineRule="auto"/>
                    <w:jc w:val="center"/>
                  </w:pPr>
                  <w:r>
                    <w:rPr>
                      <w:rFonts w:ascii="Calibri" w:eastAsia="Calibri" w:hAnsi="Calibri"/>
                      <w:color w:val="000000"/>
                    </w:rPr>
                    <w:t>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AF9E76" w14:textId="77777777" w:rsidR="00DF3207" w:rsidRDefault="0040029D">
                  <w:pPr>
                    <w:spacing w:after="0" w:line="240" w:lineRule="auto"/>
                    <w:jc w:val="center"/>
                  </w:pPr>
                  <w:r>
                    <w:rPr>
                      <w:rFonts w:ascii="Calibri" w:eastAsia="Calibri" w:hAnsi="Calibri"/>
                      <w:color w:val="000000"/>
                    </w:rPr>
                    <w:t>2</w:t>
                  </w:r>
                </w:p>
              </w:tc>
            </w:tr>
            <w:tr w:rsidR="00DF3207" w14:paraId="1CE437C2" w14:textId="77777777">
              <w:trPr>
                <w:trHeight w:val="282"/>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F91577" w14:textId="77777777" w:rsidR="00DF3207" w:rsidRDefault="0040029D">
                  <w:pPr>
                    <w:spacing w:after="0" w:line="240" w:lineRule="auto"/>
                    <w:jc w:val="center"/>
                  </w:pPr>
                  <w:r>
                    <w:rPr>
                      <w:rFonts w:ascii="Calibri" w:eastAsia="Calibri" w:hAnsi="Calibri"/>
                      <w:color w:val="000000"/>
                    </w:rPr>
                    <w:t>Total</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B95910" w14:textId="77777777" w:rsidR="00DF3207" w:rsidRDefault="0040029D">
                  <w:pPr>
                    <w:spacing w:after="0" w:line="240" w:lineRule="auto"/>
                    <w:jc w:val="center"/>
                  </w:pPr>
                  <w:r>
                    <w:rPr>
                      <w:rFonts w:ascii="Calibri" w:eastAsia="Calibri" w:hAnsi="Calibri"/>
                      <w:color w:val="000000"/>
                    </w:rPr>
                    <w:t>11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9A84C5" w14:textId="77777777" w:rsidR="00DF3207" w:rsidRDefault="0040029D">
                  <w:pPr>
                    <w:spacing w:after="0" w:line="240" w:lineRule="auto"/>
                    <w:jc w:val="center"/>
                  </w:pPr>
                  <w:r>
                    <w:rPr>
                      <w:rFonts w:ascii="Calibri" w:eastAsia="Calibri" w:hAnsi="Calibri"/>
                      <w:color w:val="000000"/>
                    </w:rPr>
                    <w:t>10</w:t>
                  </w:r>
                </w:p>
              </w:tc>
            </w:tr>
          </w:tbl>
          <w:p w14:paraId="7A3BDE2C" w14:textId="77777777" w:rsidR="00DF3207" w:rsidRDefault="00DF3207">
            <w:pPr>
              <w:spacing w:after="0" w:line="240" w:lineRule="auto"/>
            </w:pPr>
          </w:p>
        </w:tc>
        <w:tc>
          <w:tcPr>
            <w:tcW w:w="2356" w:type="dxa"/>
          </w:tcPr>
          <w:p w14:paraId="58CFDC50" w14:textId="77777777" w:rsidR="00DF3207" w:rsidRDefault="00DF3207">
            <w:pPr>
              <w:pStyle w:val="EmptyCellLayoutStyle"/>
              <w:spacing w:after="0" w:line="240" w:lineRule="auto"/>
            </w:pPr>
          </w:p>
        </w:tc>
        <w:tc>
          <w:tcPr>
            <w:tcW w:w="2223" w:type="dxa"/>
          </w:tcPr>
          <w:p w14:paraId="3943BD6F" w14:textId="77777777" w:rsidR="00DF3207" w:rsidRDefault="00DF3207">
            <w:pPr>
              <w:pStyle w:val="EmptyCellLayoutStyle"/>
              <w:spacing w:after="0" w:line="240" w:lineRule="auto"/>
            </w:pPr>
          </w:p>
        </w:tc>
        <w:tc>
          <w:tcPr>
            <w:tcW w:w="18" w:type="dxa"/>
          </w:tcPr>
          <w:p w14:paraId="76C71307" w14:textId="77777777" w:rsidR="00DF3207" w:rsidRDefault="00DF3207">
            <w:pPr>
              <w:pStyle w:val="EmptyCellLayoutStyle"/>
              <w:spacing w:after="0" w:line="240" w:lineRule="auto"/>
            </w:pPr>
          </w:p>
        </w:tc>
        <w:tc>
          <w:tcPr>
            <w:tcW w:w="331" w:type="dxa"/>
          </w:tcPr>
          <w:p w14:paraId="4E31ED3A" w14:textId="77777777" w:rsidR="00DF3207" w:rsidRDefault="00DF3207">
            <w:pPr>
              <w:pStyle w:val="EmptyCellLayoutStyle"/>
              <w:spacing w:after="0" w:line="240" w:lineRule="auto"/>
            </w:pPr>
          </w:p>
        </w:tc>
        <w:tc>
          <w:tcPr>
            <w:tcW w:w="281" w:type="dxa"/>
          </w:tcPr>
          <w:p w14:paraId="6C66A34F" w14:textId="77777777" w:rsidR="00DF3207" w:rsidRDefault="00DF3207">
            <w:pPr>
              <w:pStyle w:val="EmptyCellLayoutStyle"/>
              <w:spacing w:after="0" w:line="240" w:lineRule="auto"/>
            </w:pPr>
          </w:p>
        </w:tc>
      </w:tr>
      <w:tr w:rsidR="00DF3207" w14:paraId="0AE20F32" w14:textId="77777777">
        <w:trPr>
          <w:trHeight w:val="28"/>
        </w:trPr>
        <w:tc>
          <w:tcPr>
            <w:tcW w:w="684" w:type="dxa"/>
          </w:tcPr>
          <w:p w14:paraId="1F11F4D8" w14:textId="77777777" w:rsidR="00DF3207" w:rsidRDefault="00DF3207">
            <w:pPr>
              <w:pStyle w:val="EmptyCellLayoutStyle"/>
              <w:spacing w:after="0" w:line="240" w:lineRule="auto"/>
            </w:pPr>
          </w:p>
        </w:tc>
        <w:tc>
          <w:tcPr>
            <w:tcW w:w="38" w:type="dxa"/>
          </w:tcPr>
          <w:p w14:paraId="0EEAB546" w14:textId="77777777" w:rsidR="00DF3207" w:rsidRDefault="00DF3207">
            <w:pPr>
              <w:pStyle w:val="EmptyCellLayoutStyle"/>
              <w:spacing w:after="0" w:line="240" w:lineRule="auto"/>
            </w:pPr>
          </w:p>
        </w:tc>
        <w:tc>
          <w:tcPr>
            <w:tcW w:w="11" w:type="dxa"/>
          </w:tcPr>
          <w:p w14:paraId="5D38F7C0" w14:textId="77777777" w:rsidR="00DF3207" w:rsidRDefault="00DF3207">
            <w:pPr>
              <w:pStyle w:val="EmptyCellLayoutStyle"/>
              <w:spacing w:after="0" w:line="240" w:lineRule="auto"/>
            </w:pPr>
          </w:p>
        </w:tc>
        <w:tc>
          <w:tcPr>
            <w:tcW w:w="0" w:type="dxa"/>
          </w:tcPr>
          <w:p w14:paraId="6D8558DD" w14:textId="77777777" w:rsidR="00DF3207" w:rsidRDefault="00DF3207">
            <w:pPr>
              <w:pStyle w:val="EmptyCellLayoutStyle"/>
              <w:spacing w:after="0" w:line="240" w:lineRule="auto"/>
            </w:pPr>
          </w:p>
        </w:tc>
        <w:tc>
          <w:tcPr>
            <w:tcW w:w="9" w:type="dxa"/>
          </w:tcPr>
          <w:p w14:paraId="2FAF0781" w14:textId="77777777" w:rsidR="00DF3207" w:rsidRDefault="00DF3207">
            <w:pPr>
              <w:pStyle w:val="EmptyCellLayoutStyle"/>
              <w:spacing w:after="0" w:line="240" w:lineRule="auto"/>
            </w:pPr>
          </w:p>
        </w:tc>
        <w:tc>
          <w:tcPr>
            <w:tcW w:w="1" w:type="dxa"/>
          </w:tcPr>
          <w:p w14:paraId="68BFA505" w14:textId="77777777" w:rsidR="00DF3207" w:rsidRDefault="00DF3207">
            <w:pPr>
              <w:pStyle w:val="EmptyCellLayoutStyle"/>
              <w:spacing w:after="0" w:line="240" w:lineRule="auto"/>
            </w:pPr>
          </w:p>
        </w:tc>
        <w:tc>
          <w:tcPr>
            <w:tcW w:w="20" w:type="dxa"/>
          </w:tcPr>
          <w:p w14:paraId="1B2AA3C2" w14:textId="77777777" w:rsidR="00DF3207" w:rsidRDefault="00DF3207">
            <w:pPr>
              <w:pStyle w:val="EmptyCellLayoutStyle"/>
              <w:spacing w:after="0" w:line="240" w:lineRule="auto"/>
            </w:pPr>
          </w:p>
        </w:tc>
        <w:tc>
          <w:tcPr>
            <w:tcW w:w="671" w:type="dxa"/>
          </w:tcPr>
          <w:p w14:paraId="4DD91561" w14:textId="77777777" w:rsidR="00DF3207" w:rsidRDefault="00DF3207">
            <w:pPr>
              <w:pStyle w:val="EmptyCellLayoutStyle"/>
              <w:spacing w:after="0" w:line="240" w:lineRule="auto"/>
            </w:pPr>
          </w:p>
        </w:tc>
        <w:tc>
          <w:tcPr>
            <w:tcW w:w="23" w:type="dxa"/>
          </w:tcPr>
          <w:p w14:paraId="1C160428" w14:textId="77777777" w:rsidR="00DF3207" w:rsidRDefault="00DF3207">
            <w:pPr>
              <w:pStyle w:val="EmptyCellLayoutStyle"/>
              <w:spacing w:after="0" w:line="240" w:lineRule="auto"/>
            </w:pPr>
          </w:p>
        </w:tc>
        <w:tc>
          <w:tcPr>
            <w:tcW w:w="3260" w:type="dxa"/>
          </w:tcPr>
          <w:p w14:paraId="13AA24D0" w14:textId="77777777" w:rsidR="00DF3207" w:rsidRDefault="00DF3207">
            <w:pPr>
              <w:pStyle w:val="EmptyCellLayoutStyle"/>
              <w:spacing w:after="0" w:line="240" w:lineRule="auto"/>
            </w:pPr>
          </w:p>
        </w:tc>
        <w:tc>
          <w:tcPr>
            <w:tcW w:w="22" w:type="dxa"/>
          </w:tcPr>
          <w:p w14:paraId="0152EE79" w14:textId="77777777" w:rsidR="00DF3207" w:rsidRDefault="00DF3207">
            <w:pPr>
              <w:pStyle w:val="EmptyCellLayoutStyle"/>
              <w:spacing w:after="0" w:line="240" w:lineRule="auto"/>
            </w:pPr>
          </w:p>
        </w:tc>
        <w:tc>
          <w:tcPr>
            <w:tcW w:w="39" w:type="dxa"/>
          </w:tcPr>
          <w:p w14:paraId="65934031" w14:textId="77777777" w:rsidR="00DF3207" w:rsidRDefault="00DF3207">
            <w:pPr>
              <w:pStyle w:val="EmptyCellLayoutStyle"/>
              <w:spacing w:after="0" w:line="240" w:lineRule="auto"/>
            </w:pPr>
          </w:p>
        </w:tc>
        <w:tc>
          <w:tcPr>
            <w:tcW w:w="534" w:type="dxa"/>
          </w:tcPr>
          <w:p w14:paraId="5D128665" w14:textId="77777777" w:rsidR="00DF3207" w:rsidRDefault="00DF3207">
            <w:pPr>
              <w:pStyle w:val="EmptyCellLayoutStyle"/>
              <w:spacing w:after="0" w:line="240" w:lineRule="auto"/>
            </w:pPr>
          </w:p>
        </w:tc>
        <w:tc>
          <w:tcPr>
            <w:tcW w:w="1575" w:type="dxa"/>
          </w:tcPr>
          <w:p w14:paraId="2ABAB9E4" w14:textId="77777777" w:rsidR="00DF3207" w:rsidRDefault="00DF3207">
            <w:pPr>
              <w:pStyle w:val="EmptyCellLayoutStyle"/>
              <w:spacing w:after="0" w:line="240" w:lineRule="auto"/>
            </w:pPr>
          </w:p>
        </w:tc>
        <w:tc>
          <w:tcPr>
            <w:tcW w:w="2356" w:type="dxa"/>
          </w:tcPr>
          <w:p w14:paraId="587A3A91" w14:textId="77777777" w:rsidR="00DF3207" w:rsidRDefault="00DF3207">
            <w:pPr>
              <w:pStyle w:val="EmptyCellLayoutStyle"/>
              <w:spacing w:after="0" w:line="240" w:lineRule="auto"/>
            </w:pPr>
          </w:p>
        </w:tc>
        <w:tc>
          <w:tcPr>
            <w:tcW w:w="2223" w:type="dxa"/>
          </w:tcPr>
          <w:p w14:paraId="6425A53D" w14:textId="77777777" w:rsidR="00DF3207" w:rsidRDefault="00DF3207">
            <w:pPr>
              <w:pStyle w:val="EmptyCellLayoutStyle"/>
              <w:spacing w:after="0" w:line="240" w:lineRule="auto"/>
            </w:pPr>
          </w:p>
        </w:tc>
        <w:tc>
          <w:tcPr>
            <w:tcW w:w="18" w:type="dxa"/>
          </w:tcPr>
          <w:p w14:paraId="134109D4" w14:textId="77777777" w:rsidR="00DF3207" w:rsidRDefault="00DF3207">
            <w:pPr>
              <w:pStyle w:val="EmptyCellLayoutStyle"/>
              <w:spacing w:after="0" w:line="240" w:lineRule="auto"/>
            </w:pPr>
          </w:p>
        </w:tc>
        <w:tc>
          <w:tcPr>
            <w:tcW w:w="331" w:type="dxa"/>
          </w:tcPr>
          <w:p w14:paraId="4122B660" w14:textId="77777777" w:rsidR="00DF3207" w:rsidRDefault="00DF3207">
            <w:pPr>
              <w:pStyle w:val="EmptyCellLayoutStyle"/>
              <w:spacing w:after="0" w:line="240" w:lineRule="auto"/>
            </w:pPr>
          </w:p>
        </w:tc>
        <w:tc>
          <w:tcPr>
            <w:tcW w:w="281" w:type="dxa"/>
          </w:tcPr>
          <w:p w14:paraId="6BBB48BB" w14:textId="77777777" w:rsidR="00DF3207" w:rsidRDefault="00DF3207">
            <w:pPr>
              <w:pStyle w:val="EmptyCellLayoutStyle"/>
              <w:spacing w:after="0" w:line="240" w:lineRule="auto"/>
            </w:pPr>
          </w:p>
        </w:tc>
      </w:tr>
      <w:tr w:rsidR="00E56D52" w14:paraId="4CB8F45D" w14:textId="77777777" w:rsidTr="00E56D52">
        <w:trPr>
          <w:trHeight w:val="275"/>
        </w:trPr>
        <w:tc>
          <w:tcPr>
            <w:tcW w:w="684" w:type="dxa"/>
          </w:tcPr>
          <w:p w14:paraId="1D6D9BF3" w14:textId="77777777" w:rsidR="00DF3207" w:rsidRDefault="00DF3207">
            <w:pPr>
              <w:pStyle w:val="EmptyCellLayoutStyle"/>
              <w:spacing w:after="0" w:line="240" w:lineRule="auto"/>
            </w:pPr>
          </w:p>
        </w:tc>
        <w:tc>
          <w:tcPr>
            <w:tcW w:w="38" w:type="dxa"/>
          </w:tcPr>
          <w:p w14:paraId="11048841" w14:textId="77777777" w:rsidR="00DF3207" w:rsidRDefault="00DF3207">
            <w:pPr>
              <w:pStyle w:val="EmptyCellLayoutStyle"/>
              <w:spacing w:after="0" w:line="240" w:lineRule="auto"/>
            </w:pPr>
          </w:p>
        </w:tc>
        <w:tc>
          <w:tcPr>
            <w:tcW w:w="11" w:type="dxa"/>
          </w:tcPr>
          <w:p w14:paraId="75EBEA52" w14:textId="77777777" w:rsidR="00DF3207" w:rsidRDefault="00DF3207">
            <w:pPr>
              <w:pStyle w:val="EmptyCellLayoutStyle"/>
              <w:spacing w:after="0" w:line="240" w:lineRule="auto"/>
            </w:pPr>
          </w:p>
        </w:tc>
        <w:tc>
          <w:tcPr>
            <w:tcW w:w="0" w:type="dxa"/>
          </w:tcPr>
          <w:p w14:paraId="76893B48" w14:textId="77777777" w:rsidR="00DF3207" w:rsidRDefault="00DF3207">
            <w:pPr>
              <w:pStyle w:val="EmptyCellLayoutStyle"/>
              <w:spacing w:after="0" w:line="240" w:lineRule="auto"/>
            </w:pPr>
          </w:p>
        </w:tc>
        <w:tc>
          <w:tcPr>
            <w:tcW w:w="9" w:type="dxa"/>
          </w:tcPr>
          <w:p w14:paraId="09B41DCA" w14:textId="77777777" w:rsidR="00DF3207" w:rsidRDefault="00DF3207">
            <w:pPr>
              <w:pStyle w:val="EmptyCellLayoutStyle"/>
              <w:spacing w:after="0" w:line="240" w:lineRule="auto"/>
            </w:pPr>
          </w:p>
        </w:tc>
        <w:tc>
          <w:tcPr>
            <w:tcW w:w="1" w:type="dxa"/>
          </w:tcPr>
          <w:p w14:paraId="5DE77FC2" w14:textId="77777777" w:rsidR="00DF3207" w:rsidRDefault="00DF3207">
            <w:pPr>
              <w:pStyle w:val="EmptyCellLayoutStyle"/>
              <w:spacing w:after="0" w:line="240" w:lineRule="auto"/>
            </w:pPr>
          </w:p>
        </w:tc>
        <w:tc>
          <w:tcPr>
            <w:tcW w:w="20" w:type="dxa"/>
          </w:tcPr>
          <w:p w14:paraId="151D2A38" w14:textId="77777777" w:rsidR="00DF3207" w:rsidRDefault="00DF3207">
            <w:pPr>
              <w:pStyle w:val="EmptyCellLayoutStyle"/>
              <w:spacing w:after="0" w:line="240" w:lineRule="auto"/>
            </w:pPr>
          </w:p>
        </w:tc>
        <w:tc>
          <w:tcPr>
            <w:tcW w:w="671" w:type="dxa"/>
          </w:tcPr>
          <w:p w14:paraId="1AE959AC" w14:textId="77777777" w:rsidR="00DF3207" w:rsidRDefault="00DF3207">
            <w:pPr>
              <w:pStyle w:val="EmptyCellLayoutStyle"/>
              <w:spacing w:after="0" w:line="240" w:lineRule="auto"/>
            </w:pPr>
          </w:p>
        </w:tc>
        <w:tc>
          <w:tcPr>
            <w:tcW w:w="23" w:type="dxa"/>
          </w:tcPr>
          <w:p w14:paraId="0521DF39" w14:textId="77777777" w:rsidR="00DF3207" w:rsidRDefault="00DF3207">
            <w:pPr>
              <w:pStyle w:val="EmptyCellLayoutStyle"/>
              <w:spacing w:after="0" w:line="240" w:lineRule="auto"/>
            </w:pPr>
          </w:p>
        </w:tc>
        <w:tc>
          <w:tcPr>
            <w:tcW w:w="3260" w:type="dxa"/>
            <w:gridSpan w:val="8"/>
          </w:tcPr>
          <w:tbl>
            <w:tblPr>
              <w:tblW w:w="0" w:type="auto"/>
              <w:tblCellMar>
                <w:left w:w="0" w:type="dxa"/>
                <w:right w:w="0" w:type="dxa"/>
              </w:tblCellMar>
              <w:tblLook w:val="04A0" w:firstRow="1" w:lastRow="0" w:firstColumn="1" w:lastColumn="0" w:noHBand="0" w:noVBand="1"/>
            </w:tblPr>
            <w:tblGrid>
              <w:gridCol w:w="10027"/>
            </w:tblGrid>
            <w:tr w:rsidR="00DF3207" w14:paraId="04656C4D" w14:textId="77777777">
              <w:trPr>
                <w:trHeight w:val="197"/>
              </w:trPr>
              <w:tc>
                <w:tcPr>
                  <w:tcW w:w="10029" w:type="dxa"/>
                  <w:tcBorders>
                    <w:top w:val="nil"/>
                    <w:left w:val="nil"/>
                    <w:bottom w:val="nil"/>
                    <w:right w:val="nil"/>
                  </w:tcBorders>
                  <w:tcMar>
                    <w:top w:w="39" w:type="dxa"/>
                    <w:left w:w="39" w:type="dxa"/>
                    <w:bottom w:w="39" w:type="dxa"/>
                    <w:right w:w="39" w:type="dxa"/>
                  </w:tcMar>
                </w:tcPr>
                <w:p w14:paraId="7F7D48F9" w14:textId="77777777" w:rsidR="00DF3207" w:rsidRDefault="0040029D">
                  <w:pPr>
                    <w:spacing w:after="0" w:line="240" w:lineRule="auto"/>
                  </w:pPr>
                  <w:r>
                    <w:rPr>
                      <w:rFonts w:ascii="Calibri" w:eastAsia="Calibri" w:hAnsi="Calibri"/>
                      <w:color w:val="000000"/>
                      <w:sz w:val="16"/>
                    </w:rPr>
                    <w:t>Data Source: Department for Education Assessment Data Holdings, 2025. If there are less than 6 students who sat NAPLAN in a school, no information will be shown. If a year level has less than 6 students, that year level will not be shown in NAPLAN results.</w:t>
                  </w:r>
                </w:p>
              </w:tc>
            </w:tr>
          </w:tbl>
          <w:p w14:paraId="41F8728E" w14:textId="77777777" w:rsidR="00DF3207" w:rsidRDefault="00DF3207">
            <w:pPr>
              <w:spacing w:after="0" w:line="240" w:lineRule="auto"/>
            </w:pPr>
          </w:p>
        </w:tc>
        <w:tc>
          <w:tcPr>
            <w:tcW w:w="331" w:type="dxa"/>
          </w:tcPr>
          <w:p w14:paraId="3EC6DB41" w14:textId="77777777" w:rsidR="00DF3207" w:rsidRDefault="00DF3207">
            <w:pPr>
              <w:pStyle w:val="EmptyCellLayoutStyle"/>
              <w:spacing w:after="0" w:line="240" w:lineRule="auto"/>
            </w:pPr>
          </w:p>
        </w:tc>
        <w:tc>
          <w:tcPr>
            <w:tcW w:w="281" w:type="dxa"/>
          </w:tcPr>
          <w:p w14:paraId="6DD62E3E" w14:textId="77777777" w:rsidR="00DF3207" w:rsidRDefault="00DF3207">
            <w:pPr>
              <w:pStyle w:val="EmptyCellLayoutStyle"/>
              <w:spacing w:after="0" w:line="240" w:lineRule="auto"/>
            </w:pPr>
          </w:p>
        </w:tc>
      </w:tr>
    </w:tbl>
    <w:p w14:paraId="6E8366BA" w14:textId="77777777" w:rsidR="00DF3207" w:rsidRDefault="0040029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684"/>
        <w:gridCol w:w="755"/>
        <w:gridCol w:w="5453"/>
        <w:gridCol w:w="747"/>
        <w:gridCol w:w="3569"/>
        <w:gridCol w:w="898"/>
      </w:tblGrid>
      <w:tr w:rsidR="00E56D52" w14:paraId="074F8CD4" w14:textId="77777777" w:rsidTr="00E56D52">
        <w:trPr>
          <w:trHeight w:val="8920"/>
        </w:trPr>
        <w:tc>
          <w:tcPr>
            <w:tcW w:w="684" w:type="dxa"/>
          </w:tcPr>
          <w:p w14:paraId="4208F0B2" w14:textId="77777777" w:rsidR="00DF3207" w:rsidRDefault="00DF3207">
            <w:pPr>
              <w:pStyle w:val="EmptyCellLayoutStyle"/>
              <w:spacing w:after="0" w:line="240" w:lineRule="auto"/>
            </w:pPr>
          </w:p>
        </w:tc>
        <w:tc>
          <w:tcPr>
            <w:tcW w:w="755" w:type="dxa"/>
            <w:gridSpan w:val="4"/>
            <w:tcBorders>
              <w:top w:val="nil"/>
              <w:left w:val="nil"/>
              <w:bottom w:val="nil"/>
            </w:tcBorders>
            <w:shd w:val="clear" w:color="auto" w:fill="FFFFFF"/>
            <w:tcMar>
              <w:top w:w="0" w:type="dxa"/>
              <w:left w:w="0" w:type="dxa"/>
              <w:bottom w:w="0" w:type="dxa"/>
              <w:right w:w="0" w:type="dxa"/>
            </w:tcMar>
          </w:tcPr>
          <w:p w14:paraId="6C06B1B5" w14:textId="77777777" w:rsidR="00DF3207" w:rsidRDefault="0040029D">
            <w:pPr>
              <w:spacing w:after="0" w:line="240" w:lineRule="auto"/>
            </w:pPr>
            <w:r>
              <w:rPr>
                <w:noProof/>
              </w:rPr>
              <w:drawing>
                <wp:inline distT="0" distB="0" distL="0" distR="0" wp14:anchorId="35FB676B" wp14:editId="08BB3D3B">
                  <wp:extent cx="6683450" cy="5664324"/>
                  <wp:effectExtent l="0" t="0" r="0" b="0"/>
                  <wp:docPr id="8" name="img8.png"/>
                  <wp:cNvGraphicFramePr/>
                  <a:graphic xmlns:a="http://schemas.openxmlformats.org/drawingml/2006/main">
                    <a:graphicData uri="http://schemas.openxmlformats.org/drawingml/2006/picture">
                      <pic:pic xmlns:pic="http://schemas.openxmlformats.org/drawingml/2006/picture">
                        <pic:nvPicPr>
                          <pic:cNvPr id="9" name="img8.png"/>
                          <pic:cNvPicPr/>
                        </pic:nvPicPr>
                        <pic:blipFill>
                          <a:blip r:embed="rId11" cstate="print"/>
                          <a:stretch>
                            <a:fillRect/>
                          </a:stretch>
                        </pic:blipFill>
                        <pic:spPr>
                          <a:xfrm>
                            <a:off x="0" y="0"/>
                            <a:ext cx="6683450" cy="5664324"/>
                          </a:xfrm>
                          <a:prstGeom prst="rect">
                            <a:avLst/>
                          </a:prstGeom>
                        </pic:spPr>
                      </pic:pic>
                    </a:graphicData>
                  </a:graphic>
                </wp:inline>
              </w:drawing>
            </w:r>
          </w:p>
        </w:tc>
        <w:tc>
          <w:tcPr>
            <w:tcW w:w="898" w:type="dxa"/>
          </w:tcPr>
          <w:p w14:paraId="6234312E" w14:textId="77777777" w:rsidR="00DF3207" w:rsidRDefault="00DF3207">
            <w:pPr>
              <w:pStyle w:val="EmptyCellLayoutStyle"/>
              <w:spacing w:after="0" w:line="240" w:lineRule="auto"/>
            </w:pPr>
          </w:p>
        </w:tc>
      </w:tr>
      <w:tr w:rsidR="00DF3207" w14:paraId="48A738A2" w14:textId="77777777">
        <w:trPr>
          <w:trHeight w:val="117"/>
        </w:trPr>
        <w:tc>
          <w:tcPr>
            <w:tcW w:w="684" w:type="dxa"/>
          </w:tcPr>
          <w:p w14:paraId="11DA4FB3" w14:textId="77777777" w:rsidR="00DF3207" w:rsidRDefault="00DF3207">
            <w:pPr>
              <w:pStyle w:val="EmptyCellLayoutStyle"/>
              <w:spacing w:after="0" w:line="240" w:lineRule="auto"/>
            </w:pPr>
          </w:p>
        </w:tc>
        <w:tc>
          <w:tcPr>
            <w:tcW w:w="755" w:type="dxa"/>
          </w:tcPr>
          <w:p w14:paraId="7F303FB8" w14:textId="77777777" w:rsidR="00DF3207" w:rsidRDefault="00DF3207">
            <w:pPr>
              <w:pStyle w:val="EmptyCellLayoutStyle"/>
              <w:spacing w:after="0" w:line="240" w:lineRule="auto"/>
            </w:pPr>
          </w:p>
        </w:tc>
        <w:tc>
          <w:tcPr>
            <w:tcW w:w="5453" w:type="dxa"/>
          </w:tcPr>
          <w:p w14:paraId="790970CC" w14:textId="77777777" w:rsidR="00DF3207" w:rsidRDefault="00DF3207">
            <w:pPr>
              <w:pStyle w:val="EmptyCellLayoutStyle"/>
              <w:spacing w:after="0" w:line="240" w:lineRule="auto"/>
            </w:pPr>
          </w:p>
        </w:tc>
        <w:tc>
          <w:tcPr>
            <w:tcW w:w="747" w:type="dxa"/>
          </w:tcPr>
          <w:p w14:paraId="7A394528" w14:textId="77777777" w:rsidR="00DF3207" w:rsidRDefault="00DF3207">
            <w:pPr>
              <w:pStyle w:val="EmptyCellLayoutStyle"/>
              <w:spacing w:after="0" w:line="240" w:lineRule="auto"/>
            </w:pPr>
          </w:p>
        </w:tc>
        <w:tc>
          <w:tcPr>
            <w:tcW w:w="3569" w:type="dxa"/>
          </w:tcPr>
          <w:p w14:paraId="021F03E6" w14:textId="77777777" w:rsidR="00DF3207" w:rsidRDefault="00DF3207">
            <w:pPr>
              <w:pStyle w:val="EmptyCellLayoutStyle"/>
              <w:spacing w:after="0" w:line="240" w:lineRule="auto"/>
            </w:pPr>
          </w:p>
        </w:tc>
        <w:tc>
          <w:tcPr>
            <w:tcW w:w="898" w:type="dxa"/>
          </w:tcPr>
          <w:p w14:paraId="7AE54579" w14:textId="77777777" w:rsidR="00DF3207" w:rsidRDefault="00DF3207">
            <w:pPr>
              <w:pStyle w:val="EmptyCellLayoutStyle"/>
              <w:spacing w:after="0" w:line="240" w:lineRule="auto"/>
            </w:pPr>
          </w:p>
        </w:tc>
      </w:tr>
      <w:tr w:rsidR="00DF3207" w14:paraId="17C693F2" w14:textId="77777777">
        <w:tc>
          <w:tcPr>
            <w:tcW w:w="684" w:type="dxa"/>
          </w:tcPr>
          <w:p w14:paraId="52346B34" w14:textId="77777777" w:rsidR="00DF3207" w:rsidRDefault="00DF3207">
            <w:pPr>
              <w:pStyle w:val="EmptyCellLayoutStyle"/>
              <w:spacing w:after="0" w:line="240" w:lineRule="auto"/>
            </w:pPr>
          </w:p>
        </w:tc>
        <w:tc>
          <w:tcPr>
            <w:tcW w:w="755" w:type="dxa"/>
          </w:tcPr>
          <w:p w14:paraId="40018740" w14:textId="77777777" w:rsidR="00DF3207" w:rsidRDefault="00DF3207">
            <w:pPr>
              <w:pStyle w:val="EmptyCellLayoutStyle"/>
              <w:spacing w:after="0" w:line="240" w:lineRule="auto"/>
            </w:pPr>
          </w:p>
        </w:tc>
        <w:tc>
          <w:tcPr>
            <w:tcW w:w="545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815"/>
              <w:gridCol w:w="1310"/>
              <w:gridCol w:w="1310"/>
            </w:tblGrid>
            <w:tr w:rsidR="00DF3207" w14:paraId="11F8A1B6" w14:textId="77777777">
              <w:trPr>
                <w:trHeight w:val="270"/>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AE8888" w14:textId="77777777" w:rsidR="00DF3207" w:rsidRDefault="0040029D">
                  <w:pPr>
                    <w:spacing w:after="0" w:line="240" w:lineRule="auto"/>
                    <w:jc w:val="center"/>
                  </w:pPr>
                  <w:r>
                    <w:rPr>
                      <w:rFonts w:ascii="Calibri" w:eastAsia="Calibri" w:hAnsi="Calibri"/>
                      <w:color w:val="000000"/>
                    </w:rPr>
                    <w:t>Year Level</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B87A8F" w14:textId="77777777" w:rsidR="00DF3207" w:rsidRDefault="0040029D">
                  <w:pPr>
                    <w:spacing w:after="0" w:line="240" w:lineRule="auto"/>
                    <w:jc w:val="center"/>
                  </w:pPr>
                  <w:r>
                    <w:rPr>
                      <w:rFonts w:ascii="Calibri" w:eastAsia="Calibri" w:hAnsi="Calibri"/>
                      <w:color w:val="000000"/>
                    </w:rPr>
                    <w:t>03</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429FC9" w14:textId="77777777" w:rsidR="00DF3207" w:rsidRDefault="0040029D">
                  <w:pPr>
                    <w:spacing w:after="0" w:line="240" w:lineRule="auto"/>
                    <w:jc w:val="center"/>
                  </w:pPr>
                  <w:r>
                    <w:rPr>
                      <w:rFonts w:ascii="Calibri" w:eastAsia="Calibri" w:hAnsi="Calibri"/>
                      <w:color w:val="000000"/>
                    </w:rPr>
                    <w:t>05</w:t>
                  </w:r>
                </w:p>
              </w:tc>
            </w:tr>
            <w:tr w:rsidR="00DF3207" w14:paraId="60359587" w14:textId="77777777">
              <w:trPr>
                <w:trHeight w:val="221"/>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6085BB" w14:textId="77777777" w:rsidR="00DF3207" w:rsidRDefault="0040029D">
                  <w:pPr>
                    <w:spacing w:after="0" w:line="240" w:lineRule="auto"/>
                    <w:jc w:val="center"/>
                  </w:pPr>
                  <w:r>
                    <w:rPr>
                      <w:rFonts w:ascii="Calibri" w:eastAsia="Calibri" w:hAnsi="Calibri"/>
                      <w:color w:val="000000"/>
                    </w:rPr>
                    <w:t>Exceeding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F71CC5" w14:textId="77777777" w:rsidR="00DF3207" w:rsidRDefault="0040029D">
                  <w:pPr>
                    <w:spacing w:after="0" w:line="240" w:lineRule="auto"/>
                    <w:jc w:val="center"/>
                  </w:pPr>
                  <w:r>
                    <w:rPr>
                      <w:rFonts w:ascii="Calibri" w:eastAsia="Calibri" w:hAnsi="Calibri"/>
                      <w:color w:val="000000"/>
                    </w:rPr>
                    <w:t>3</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177022" w14:textId="77777777" w:rsidR="00DF3207" w:rsidRDefault="0040029D">
                  <w:pPr>
                    <w:spacing w:after="0" w:line="240" w:lineRule="auto"/>
                    <w:jc w:val="center"/>
                  </w:pPr>
                  <w:r>
                    <w:rPr>
                      <w:rFonts w:ascii="Calibri" w:eastAsia="Calibri" w:hAnsi="Calibri"/>
                      <w:color w:val="000000"/>
                    </w:rPr>
                    <w:t>1</w:t>
                  </w:r>
                </w:p>
              </w:tc>
            </w:tr>
            <w:tr w:rsidR="00DF3207" w14:paraId="56D15958" w14:textId="77777777">
              <w:trPr>
                <w:trHeight w:val="221"/>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B63955" w14:textId="77777777" w:rsidR="00DF3207" w:rsidRDefault="0040029D">
                  <w:pPr>
                    <w:spacing w:after="0" w:line="240" w:lineRule="auto"/>
                    <w:jc w:val="center"/>
                  </w:pPr>
                  <w:r>
                    <w:rPr>
                      <w:rFonts w:ascii="Calibri" w:eastAsia="Calibri" w:hAnsi="Calibri"/>
                      <w:color w:val="000000"/>
                    </w:rPr>
                    <w:t>Strong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C22AD4" w14:textId="77777777" w:rsidR="00DF3207" w:rsidRDefault="0040029D">
                  <w:pPr>
                    <w:spacing w:after="0" w:line="240" w:lineRule="auto"/>
                    <w:jc w:val="center"/>
                  </w:pPr>
                  <w:r>
                    <w:rPr>
                      <w:rFonts w:ascii="Calibri" w:eastAsia="Calibri" w:hAnsi="Calibri"/>
                      <w:color w:val="000000"/>
                    </w:rPr>
                    <w:t>5</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F1BC4A" w14:textId="77777777" w:rsidR="00DF3207" w:rsidRDefault="0040029D">
                  <w:pPr>
                    <w:spacing w:after="0" w:line="240" w:lineRule="auto"/>
                    <w:jc w:val="center"/>
                  </w:pPr>
                  <w:r>
                    <w:rPr>
                      <w:rFonts w:ascii="Calibri" w:eastAsia="Calibri" w:hAnsi="Calibri"/>
                      <w:color w:val="000000"/>
                    </w:rPr>
                    <w:t>3</w:t>
                  </w:r>
                </w:p>
              </w:tc>
            </w:tr>
            <w:tr w:rsidR="00DF3207" w14:paraId="6382FFF7" w14:textId="77777777">
              <w:trPr>
                <w:trHeight w:val="221"/>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5D658D" w14:textId="77777777" w:rsidR="00DF3207" w:rsidRDefault="0040029D">
                  <w:pPr>
                    <w:spacing w:after="0" w:line="240" w:lineRule="auto"/>
                    <w:jc w:val="center"/>
                  </w:pPr>
                  <w:r>
                    <w:rPr>
                      <w:rFonts w:ascii="Calibri" w:eastAsia="Calibri" w:hAnsi="Calibri"/>
                      <w:color w:val="000000"/>
                    </w:rPr>
                    <w:t>Developing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0DB13B" w14:textId="77777777" w:rsidR="00DF3207" w:rsidRDefault="0040029D">
                  <w:pPr>
                    <w:spacing w:after="0" w:line="240" w:lineRule="auto"/>
                    <w:jc w:val="center"/>
                  </w:pPr>
                  <w:r>
                    <w:rPr>
                      <w:rFonts w:ascii="Calibri" w:eastAsia="Calibri" w:hAnsi="Calibri"/>
                      <w:color w:val="000000"/>
                    </w:rPr>
                    <w:t>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550A90" w14:textId="77777777" w:rsidR="00DF3207" w:rsidRDefault="0040029D">
                  <w:pPr>
                    <w:spacing w:after="0" w:line="240" w:lineRule="auto"/>
                    <w:jc w:val="center"/>
                  </w:pPr>
                  <w:r>
                    <w:rPr>
                      <w:rFonts w:ascii="Calibri" w:eastAsia="Calibri" w:hAnsi="Calibri"/>
                      <w:color w:val="000000"/>
                    </w:rPr>
                    <w:t>3</w:t>
                  </w:r>
                </w:p>
              </w:tc>
            </w:tr>
            <w:tr w:rsidR="00DF3207" w14:paraId="427E77D6" w14:textId="77777777">
              <w:trPr>
                <w:trHeight w:val="221"/>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A295C6" w14:textId="77777777" w:rsidR="00DF3207" w:rsidRDefault="0040029D">
                  <w:pPr>
                    <w:spacing w:after="0" w:line="240" w:lineRule="auto"/>
                    <w:jc w:val="center"/>
                  </w:pPr>
                  <w:r>
                    <w:rPr>
                      <w:rFonts w:ascii="Calibri" w:eastAsia="Calibri" w:hAnsi="Calibri"/>
                      <w:color w:val="000000"/>
                    </w:rPr>
                    <w:t>Needs Additional Support</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58AE1C" w14:textId="77777777" w:rsidR="00DF3207" w:rsidRDefault="0040029D">
                  <w:pPr>
                    <w:spacing w:after="0" w:line="240" w:lineRule="auto"/>
                    <w:jc w:val="center"/>
                  </w:pPr>
                  <w:r>
                    <w:rPr>
                      <w:rFonts w:ascii="Calibri" w:eastAsia="Calibri" w:hAnsi="Calibri"/>
                      <w:color w:val="000000"/>
                    </w:rPr>
                    <w:t>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1C5891" w14:textId="77777777" w:rsidR="00DF3207" w:rsidRDefault="00DF3207">
                  <w:pPr>
                    <w:spacing w:after="0" w:line="240" w:lineRule="auto"/>
                  </w:pPr>
                </w:p>
              </w:tc>
            </w:tr>
            <w:tr w:rsidR="00DF3207" w14:paraId="6145F09E" w14:textId="77777777">
              <w:trPr>
                <w:trHeight w:val="221"/>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C81953" w14:textId="77777777" w:rsidR="00DF3207" w:rsidRDefault="0040029D">
                  <w:pPr>
                    <w:spacing w:after="0" w:line="240" w:lineRule="auto"/>
                    <w:jc w:val="center"/>
                  </w:pPr>
                  <w:r>
                    <w:rPr>
                      <w:rFonts w:ascii="Calibri" w:eastAsia="Calibri" w:hAnsi="Calibri"/>
                      <w:color w:val="000000"/>
                    </w:rPr>
                    <w:t>Absent/Withdrawn</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802AB0" w14:textId="77777777" w:rsidR="00DF3207" w:rsidRDefault="00DF3207">
                  <w:pPr>
                    <w:spacing w:after="0" w:line="240" w:lineRule="auto"/>
                  </w:pP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F2A236" w14:textId="77777777" w:rsidR="00DF3207" w:rsidRDefault="0040029D">
                  <w:pPr>
                    <w:spacing w:after="0" w:line="240" w:lineRule="auto"/>
                    <w:jc w:val="center"/>
                  </w:pPr>
                  <w:r>
                    <w:rPr>
                      <w:rFonts w:ascii="Calibri" w:eastAsia="Calibri" w:hAnsi="Calibri"/>
                      <w:color w:val="000000"/>
                    </w:rPr>
                    <w:t>1</w:t>
                  </w:r>
                </w:p>
              </w:tc>
            </w:tr>
            <w:tr w:rsidR="00DF3207" w14:paraId="1B391385" w14:textId="77777777">
              <w:trPr>
                <w:trHeight w:val="221"/>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2CD91B" w14:textId="77777777" w:rsidR="00DF3207" w:rsidRDefault="0040029D">
                  <w:pPr>
                    <w:spacing w:after="0" w:line="240" w:lineRule="auto"/>
                    <w:jc w:val="center"/>
                  </w:pPr>
                  <w:r>
                    <w:rPr>
                      <w:rFonts w:ascii="Calibri" w:eastAsia="Calibri" w:hAnsi="Calibri"/>
                      <w:color w:val="000000"/>
                    </w:rPr>
                    <w:t>Exempt</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91B660" w14:textId="77777777" w:rsidR="00DF3207" w:rsidRDefault="0040029D">
                  <w:pPr>
                    <w:spacing w:after="0" w:line="240" w:lineRule="auto"/>
                    <w:jc w:val="center"/>
                  </w:pPr>
                  <w:r>
                    <w:rPr>
                      <w:rFonts w:ascii="Calibri" w:eastAsia="Calibri" w:hAnsi="Calibri"/>
                      <w:color w:val="000000"/>
                    </w:rPr>
                    <w:t>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0E6B59" w14:textId="77777777" w:rsidR="00DF3207" w:rsidRDefault="0040029D">
                  <w:pPr>
                    <w:spacing w:after="0" w:line="240" w:lineRule="auto"/>
                    <w:jc w:val="center"/>
                  </w:pPr>
                  <w:r>
                    <w:rPr>
                      <w:rFonts w:ascii="Calibri" w:eastAsia="Calibri" w:hAnsi="Calibri"/>
                      <w:color w:val="000000"/>
                    </w:rPr>
                    <w:t>2</w:t>
                  </w:r>
                </w:p>
              </w:tc>
            </w:tr>
            <w:tr w:rsidR="00DF3207" w14:paraId="6AF810F7" w14:textId="77777777">
              <w:trPr>
                <w:trHeight w:val="282"/>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AE9527" w14:textId="77777777" w:rsidR="00DF3207" w:rsidRDefault="0040029D">
                  <w:pPr>
                    <w:spacing w:after="0" w:line="240" w:lineRule="auto"/>
                    <w:jc w:val="center"/>
                  </w:pPr>
                  <w:r>
                    <w:rPr>
                      <w:rFonts w:ascii="Calibri" w:eastAsia="Calibri" w:hAnsi="Calibri"/>
                      <w:color w:val="000000"/>
                    </w:rPr>
                    <w:t>Total</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9CF013" w14:textId="77777777" w:rsidR="00DF3207" w:rsidRDefault="0040029D">
                  <w:pPr>
                    <w:spacing w:after="0" w:line="240" w:lineRule="auto"/>
                    <w:jc w:val="center"/>
                  </w:pPr>
                  <w:r>
                    <w:rPr>
                      <w:rFonts w:ascii="Calibri" w:eastAsia="Calibri" w:hAnsi="Calibri"/>
                      <w:color w:val="000000"/>
                    </w:rPr>
                    <w:t>11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B3134C" w14:textId="77777777" w:rsidR="00DF3207" w:rsidRDefault="0040029D">
                  <w:pPr>
                    <w:spacing w:after="0" w:line="240" w:lineRule="auto"/>
                    <w:jc w:val="center"/>
                  </w:pPr>
                  <w:r>
                    <w:rPr>
                      <w:rFonts w:ascii="Calibri" w:eastAsia="Calibri" w:hAnsi="Calibri"/>
                      <w:color w:val="000000"/>
                    </w:rPr>
                    <w:t>10</w:t>
                  </w:r>
                </w:p>
              </w:tc>
            </w:tr>
          </w:tbl>
          <w:p w14:paraId="49AFC313" w14:textId="77777777" w:rsidR="00DF3207" w:rsidRDefault="00DF3207">
            <w:pPr>
              <w:spacing w:after="0" w:line="240" w:lineRule="auto"/>
            </w:pPr>
          </w:p>
        </w:tc>
        <w:tc>
          <w:tcPr>
            <w:tcW w:w="747" w:type="dxa"/>
          </w:tcPr>
          <w:p w14:paraId="76DB86BE" w14:textId="77777777" w:rsidR="00DF3207" w:rsidRDefault="00DF3207">
            <w:pPr>
              <w:pStyle w:val="EmptyCellLayoutStyle"/>
              <w:spacing w:after="0" w:line="240" w:lineRule="auto"/>
            </w:pPr>
          </w:p>
        </w:tc>
        <w:tc>
          <w:tcPr>
            <w:tcW w:w="3569" w:type="dxa"/>
          </w:tcPr>
          <w:p w14:paraId="5ECD14DE" w14:textId="77777777" w:rsidR="00DF3207" w:rsidRDefault="00DF3207">
            <w:pPr>
              <w:pStyle w:val="EmptyCellLayoutStyle"/>
              <w:spacing w:after="0" w:line="240" w:lineRule="auto"/>
            </w:pPr>
          </w:p>
        </w:tc>
        <w:tc>
          <w:tcPr>
            <w:tcW w:w="898" w:type="dxa"/>
          </w:tcPr>
          <w:p w14:paraId="7CA66D93" w14:textId="77777777" w:rsidR="00DF3207" w:rsidRDefault="00DF3207">
            <w:pPr>
              <w:pStyle w:val="EmptyCellLayoutStyle"/>
              <w:spacing w:after="0" w:line="240" w:lineRule="auto"/>
            </w:pPr>
          </w:p>
        </w:tc>
      </w:tr>
      <w:tr w:rsidR="00DF3207" w14:paraId="221B876D" w14:textId="77777777">
        <w:trPr>
          <w:trHeight w:val="80"/>
        </w:trPr>
        <w:tc>
          <w:tcPr>
            <w:tcW w:w="684" w:type="dxa"/>
          </w:tcPr>
          <w:p w14:paraId="382661FD" w14:textId="77777777" w:rsidR="00DF3207" w:rsidRDefault="00DF3207">
            <w:pPr>
              <w:pStyle w:val="EmptyCellLayoutStyle"/>
              <w:spacing w:after="0" w:line="240" w:lineRule="auto"/>
            </w:pPr>
          </w:p>
        </w:tc>
        <w:tc>
          <w:tcPr>
            <w:tcW w:w="755" w:type="dxa"/>
          </w:tcPr>
          <w:p w14:paraId="3389EDCB" w14:textId="77777777" w:rsidR="00DF3207" w:rsidRDefault="00DF3207">
            <w:pPr>
              <w:pStyle w:val="EmptyCellLayoutStyle"/>
              <w:spacing w:after="0" w:line="240" w:lineRule="auto"/>
            </w:pPr>
          </w:p>
        </w:tc>
        <w:tc>
          <w:tcPr>
            <w:tcW w:w="5453" w:type="dxa"/>
          </w:tcPr>
          <w:p w14:paraId="4D745824" w14:textId="77777777" w:rsidR="00DF3207" w:rsidRDefault="00DF3207">
            <w:pPr>
              <w:pStyle w:val="EmptyCellLayoutStyle"/>
              <w:spacing w:after="0" w:line="240" w:lineRule="auto"/>
            </w:pPr>
          </w:p>
        </w:tc>
        <w:tc>
          <w:tcPr>
            <w:tcW w:w="747" w:type="dxa"/>
          </w:tcPr>
          <w:p w14:paraId="03663D4A" w14:textId="77777777" w:rsidR="00DF3207" w:rsidRDefault="00DF3207">
            <w:pPr>
              <w:pStyle w:val="EmptyCellLayoutStyle"/>
              <w:spacing w:after="0" w:line="240" w:lineRule="auto"/>
            </w:pPr>
          </w:p>
        </w:tc>
        <w:tc>
          <w:tcPr>
            <w:tcW w:w="3569" w:type="dxa"/>
          </w:tcPr>
          <w:p w14:paraId="0449FC0E" w14:textId="77777777" w:rsidR="00DF3207" w:rsidRDefault="00DF3207">
            <w:pPr>
              <w:pStyle w:val="EmptyCellLayoutStyle"/>
              <w:spacing w:after="0" w:line="240" w:lineRule="auto"/>
            </w:pPr>
          </w:p>
        </w:tc>
        <w:tc>
          <w:tcPr>
            <w:tcW w:w="898" w:type="dxa"/>
          </w:tcPr>
          <w:p w14:paraId="25575318" w14:textId="77777777" w:rsidR="00DF3207" w:rsidRDefault="00DF3207">
            <w:pPr>
              <w:pStyle w:val="EmptyCellLayoutStyle"/>
              <w:spacing w:after="0" w:line="240" w:lineRule="auto"/>
            </w:pPr>
          </w:p>
        </w:tc>
      </w:tr>
      <w:tr w:rsidR="00E56D52" w14:paraId="5CA95657" w14:textId="77777777" w:rsidTr="00E56D52">
        <w:trPr>
          <w:trHeight w:val="732"/>
        </w:trPr>
        <w:tc>
          <w:tcPr>
            <w:tcW w:w="684" w:type="dxa"/>
          </w:tcPr>
          <w:p w14:paraId="152733EC" w14:textId="77777777" w:rsidR="00DF3207" w:rsidRDefault="00DF3207">
            <w:pPr>
              <w:pStyle w:val="EmptyCellLayoutStyle"/>
              <w:spacing w:after="0" w:line="240" w:lineRule="auto"/>
            </w:pPr>
          </w:p>
        </w:tc>
        <w:tc>
          <w:tcPr>
            <w:tcW w:w="755" w:type="dxa"/>
          </w:tcPr>
          <w:p w14:paraId="1BFF979D" w14:textId="77777777" w:rsidR="00DF3207" w:rsidRDefault="00DF3207">
            <w:pPr>
              <w:pStyle w:val="EmptyCellLayoutStyle"/>
              <w:spacing w:after="0" w:line="240" w:lineRule="auto"/>
            </w:pPr>
          </w:p>
        </w:tc>
        <w:tc>
          <w:tcPr>
            <w:tcW w:w="5453" w:type="dxa"/>
            <w:gridSpan w:val="2"/>
          </w:tcPr>
          <w:tbl>
            <w:tblPr>
              <w:tblW w:w="0" w:type="auto"/>
              <w:tblCellMar>
                <w:left w:w="0" w:type="dxa"/>
                <w:right w:w="0" w:type="dxa"/>
              </w:tblCellMar>
              <w:tblLook w:val="04A0" w:firstRow="1" w:lastRow="0" w:firstColumn="1" w:lastColumn="0" w:noHBand="0" w:noVBand="1"/>
            </w:tblPr>
            <w:tblGrid>
              <w:gridCol w:w="6200"/>
            </w:tblGrid>
            <w:tr w:rsidR="00DF3207" w14:paraId="30F99E26" w14:textId="77777777">
              <w:trPr>
                <w:trHeight w:val="654"/>
              </w:trPr>
              <w:tc>
                <w:tcPr>
                  <w:tcW w:w="6200" w:type="dxa"/>
                  <w:tcBorders>
                    <w:top w:val="nil"/>
                    <w:left w:val="nil"/>
                    <w:bottom w:val="nil"/>
                    <w:right w:val="nil"/>
                  </w:tcBorders>
                  <w:tcMar>
                    <w:top w:w="39" w:type="dxa"/>
                    <w:left w:w="39" w:type="dxa"/>
                    <w:bottom w:w="39" w:type="dxa"/>
                    <w:right w:w="39" w:type="dxa"/>
                  </w:tcMar>
                </w:tcPr>
                <w:p w14:paraId="37682253" w14:textId="77777777" w:rsidR="00DF3207" w:rsidRDefault="0040029D">
                  <w:pPr>
                    <w:spacing w:after="0" w:line="240" w:lineRule="auto"/>
                  </w:pPr>
                  <w:r>
                    <w:rPr>
                      <w:rFonts w:ascii="Calibri" w:eastAsia="Calibri" w:hAnsi="Calibri"/>
                      <w:color w:val="000000"/>
                      <w:sz w:val="16"/>
                    </w:rPr>
                    <w:t>Data Source: Department for Education Assessment Data Holdings, 2025. If there are less than 6 students who sat NAPLAN in a school, no information will be shown. If a year level has less than 6 students, that year level will not be shown in NAPLAN results.</w:t>
                  </w:r>
                </w:p>
              </w:tc>
            </w:tr>
          </w:tbl>
          <w:p w14:paraId="7334E308" w14:textId="77777777" w:rsidR="00DF3207" w:rsidRDefault="00DF3207">
            <w:pPr>
              <w:spacing w:after="0" w:line="240" w:lineRule="auto"/>
            </w:pPr>
          </w:p>
        </w:tc>
        <w:tc>
          <w:tcPr>
            <w:tcW w:w="3569" w:type="dxa"/>
          </w:tcPr>
          <w:p w14:paraId="64456FD1" w14:textId="77777777" w:rsidR="00DF3207" w:rsidRDefault="00DF3207">
            <w:pPr>
              <w:pStyle w:val="EmptyCellLayoutStyle"/>
              <w:spacing w:after="0" w:line="240" w:lineRule="auto"/>
            </w:pPr>
          </w:p>
        </w:tc>
        <w:tc>
          <w:tcPr>
            <w:tcW w:w="898" w:type="dxa"/>
          </w:tcPr>
          <w:p w14:paraId="56DFA427" w14:textId="77777777" w:rsidR="00DF3207" w:rsidRDefault="00DF3207">
            <w:pPr>
              <w:pStyle w:val="EmptyCellLayoutStyle"/>
              <w:spacing w:after="0" w:line="240" w:lineRule="auto"/>
            </w:pPr>
          </w:p>
        </w:tc>
      </w:tr>
    </w:tbl>
    <w:p w14:paraId="67623034" w14:textId="77777777" w:rsidR="00DF3207" w:rsidRDefault="0040029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515"/>
        <w:gridCol w:w="1028"/>
        <w:gridCol w:w="5455"/>
        <w:gridCol w:w="29"/>
        <w:gridCol w:w="3943"/>
        <w:gridCol w:w="1136"/>
      </w:tblGrid>
      <w:tr w:rsidR="00E56D52" w14:paraId="4CF1E5B4" w14:textId="77777777" w:rsidTr="00E56D52">
        <w:trPr>
          <w:trHeight w:val="9146"/>
        </w:trPr>
        <w:tc>
          <w:tcPr>
            <w:tcW w:w="515" w:type="dxa"/>
          </w:tcPr>
          <w:p w14:paraId="3CE02A9C" w14:textId="77777777" w:rsidR="00DF3207" w:rsidRDefault="00DF3207">
            <w:pPr>
              <w:pStyle w:val="EmptyCellLayoutStyle"/>
              <w:spacing w:after="0" w:line="240" w:lineRule="auto"/>
            </w:pPr>
          </w:p>
        </w:tc>
        <w:tc>
          <w:tcPr>
            <w:tcW w:w="1028" w:type="dxa"/>
            <w:gridSpan w:val="4"/>
            <w:tcBorders>
              <w:top w:val="nil"/>
              <w:left w:val="nil"/>
              <w:bottom w:val="nil"/>
            </w:tcBorders>
            <w:shd w:val="clear" w:color="auto" w:fill="FFFFFF"/>
            <w:tcMar>
              <w:top w:w="0" w:type="dxa"/>
              <w:left w:w="0" w:type="dxa"/>
              <w:bottom w:w="0" w:type="dxa"/>
              <w:right w:w="0" w:type="dxa"/>
            </w:tcMar>
          </w:tcPr>
          <w:p w14:paraId="7ECF75D7" w14:textId="77777777" w:rsidR="00DF3207" w:rsidRDefault="0040029D">
            <w:pPr>
              <w:spacing w:after="0" w:line="240" w:lineRule="auto"/>
            </w:pPr>
            <w:r>
              <w:rPr>
                <w:noProof/>
              </w:rPr>
              <w:drawing>
                <wp:inline distT="0" distB="0" distL="0" distR="0" wp14:anchorId="1228AD3E" wp14:editId="3D8AEED4">
                  <wp:extent cx="6640007" cy="5807720"/>
                  <wp:effectExtent l="0" t="0" r="0" b="0"/>
                  <wp:docPr id="10" name="img9.png"/>
                  <wp:cNvGraphicFramePr/>
                  <a:graphic xmlns:a="http://schemas.openxmlformats.org/drawingml/2006/main">
                    <a:graphicData uri="http://schemas.openxmlformats.org/drawingml/2006/picture">
                      <pic:pic xmlns:pic="http://schemas.openxmlformats.org/drawingml/2006/picture">
                        <pic:nvPicPr>
                          <pic:cNvPr id="11" name="img9.png"/>
                          <pic:cNvPicPr/>
                        </pic:nvPicPr>
                        <pic:blipFill>
                          <a:blip r:embed="rId12" cstate="print"/>
                          <a:stretch>
                            <a:fillRect/>
                          </a:stretch>
                        </pic:blipFill>
                        <pic:spPr>
                          <a:xfrm>
                            <a:off x="0" y="0"/>
                            <a:ext cx="6640007" cy="5807720"/>
                          </a:xfrm>
                          <a:prstGeom prst="rect">
                            <a:avLst/>
                          </a:prstGeom>
                        </pic:spPr>
                      </pic:pic>
                    </a:graphicData>
                  </a:graphic>
                </wp:inline>
              </w:drawing>
            </w:r>
          </w:p>
        </w:tc>
        <w:tc>
          <w:tcPr>
            <w:tcW w:w="1136" w:type="dxa"/>
          </w:tcPr>
          <w:p w14:paraId="5D101491" w14:textId="77777777" w:rsidR="00DF3207" w:rsidRDefault="00DF3207">
            <w:pPr>
              <w:pStyle w:val="EmptyCellLayoutStyle"/>
              <w:spacing w:after="0" w:line="240" w:lineRule="auto"/>
            </w:pPr>
          </w:p>
        </w:tc>
      </w:tr>
      <w:tr w:rsidR="00DF3207" w14:paraId="52FF7192" w14:textId="77777777">
        <w:trPr>
          <w:trHeight w:val="89"/>
        </w:trPr>
        <w:tc>
          <w:tcPr>
            <w:tcW w:w="515" w:type="dxa"/>
          </w:tcPr>
          <w:p w14:paraId="7705FADC" w14:textId="77777777" w:rsidR="00DF3207" w:rsidRDefault="00DF3207">
            <w:pPr>
              <w:pStyle w:val="EmptyCellLayoutStyle"/>
              <w:spacing w:after="0" w:line="240" w:lineRule="auto"/>
            </w:pPr>
          </w:p>
        </w:tc>
        <w:tc>
          <w:tcPr>
            <w:tcW w:w="1028" w:type="dxa"/>
          </w:tcPr>
          <w:p w14:paraId="3B75CD46" w14:textId="77777777" w:rsidR="00DF3207" w:rsidRDefault="00DF3207">
            <w:pPr>
              <w:pStyle w:val="EmptyCellLayoutStyle"/>
              <w:spacing w:after="0" w:line="240" w:lineRule="auto"/>
            </w:pPr>
          </w:p>
        </w:tc>
        <w:tc>
          <w:tcPr>
            <w:tcW w:w="5455" w:type="dxa"/>
          </w:tcPr>
          <w:p w14:paraId="3150B9F1" w14:textId="77777777" w:rsidR="00DF3207" w:rsidRDefault="00DF3207">
            <w:pPr>
              <w:pStyle w:val="EmptyCellLayoutStyle"/>
              <w:spacing w:after="0" w:line="240" w:lineRule="auto"/>
            </w:pPr>
          </w:p>
        </w:tc>
        <w:tc>
          <w:tcPr>
            <w:tcW w:w="29" w:type="dxa"/>
          </w:tcPr>
          <w:p w14:paraId="00FA1F48" w14:textId="77777777" w:rsidR="00DF3207" w:rsidRDefault="00DF3207">
            <w:pPr>
              <w:pStyle w:val="EmptyCellLayoutStyle"/>
              <w:spacing w:after="0" w:line="240" w:lineRule="auto"/>
            </w:pPr>
          </w:p>
        </w:tc>
        <w:tc>
          <w:tcPr>
            <w:tcW w:w="3943" w:type="dxa"/>
          </w:tcPr>
          <w:p w14:paraId="168EC0A3" w14:textId="77777777" w:rsidR="00DF3207" w:rsidRDefault="00DF3207">
            <w:pPr>
              <w:pStyle w:val="EmptyCellLayoutStyle"/>
              <w:spacing w:after="0" w:line="240" w:lineRule="auto"/>
            </w:pPr>
          </w:p>
        </w:tc>
        <w:tc>
          <w:tcPr>
            <w:tcW w:w="1136" w:type="dxa"/>
          </w:tcPr>
          <w:p w14:paraId="7D80D885" w14:textId="77777777" w:rsidR="00DF3207" w:rsidRDefault="00DF3207">
            <w:pPr>
              <w:pStyle w:val="EmptyCellLayoutStyle"/>
              <w:spacing w:after="0" w:line="240" w:lineRule="auto"/>
            </w:pPr>
          </w:p>
        </w:tc>
      </w:tr>
      <w:tr w:rsidR="00DF3207" w14:paraId="7651FD12" w14:textId="77777777">
        <w:tc>
          <w:tcPr>
            <w:tcW w:w="515" w:type="dxa"/>
          </w:tcPr>
          <w:p w14:paraId="2CB4CB07" w14:textId="77777777" w:rsidR="00DF3207" w:rsidRDefault="00DF3207">
            <w:pPr>
              <w:pStyle w:val="EmptyCellLayoutStyle"/>
              <w:spacing w:after="0" w:line="240" w:lineRule="auto"/>
            </w:pPr>
          </w:p>
        </w:tc>
        <w:tc>
          <w:tcPr>
            <w:tcW w:w="1028" w:type="dxa"/>
          </w:tcPr>
          <w:p w14:paraId="2EDD8EFB" w14:textId="77777777" w:rsidR="00DF3207" w:rsidRDefault="00DF3207">
            <w:pPr>
              <w:pStyle w:val="EmptyCellLayoutStyle"/>
              <w:spacing w:after="0" w:line="240" w:lineRule="auto"/>
            </w:pPr>
          </w:p>
        </w:tc>
        <w:tc>
          <w:tcPr>
            <w:tcW w:w="545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817"/>
              <w:gridCol w:w="1310"/>
              <w:gridCol w:w="1310"/>
            </w:tblGrid>
            <w:tr w:rsidR="00DF3207" w14:paraId="60373660" w14:textId="77777777">
              <w:trPr>
                <w:trHeight w:val="270"/>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C2F8F2" w14:textId="77777777" w:rsidR="00DF3207" w:rsidRDefault="0040029D">
                  <w:pPr>
                    <w:spacing w:after="0" w:line="240" w:lineRule="auto"/>
                    <w:jc w:val="center"/>
                  </w:pPr>
                  <w:r>
                    <w:rPr>
                      <w:rFonts w:ascii="Calibri" w:eastAsia="Calibri" w:hAnsi="Calibri"/>
                      <w:color w:val="000000"/>
                    </w:rPr>
                    <w:t>Year Level</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D51383" w14:textId="77777777" w:rsidR="00DF3207" w:rsidRDefault="0040029D">
                  <w:pPr>
                    <w:spacing w:after="0" w:line="240" w:lineRule="auto"/>
                    <w:jc w:val="center"/>
                  </w:pPr>
                  <w:r>
                    <w:rPr>
                      <w:rFonts w:ascii="Calibri" w:eastAsia="Calibri" w:hAnsi="Calibri"/>
                      <w:color w:val="000000"/>
                    </w:rPr>
                    <w:t>03</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5A59E2" w14:textId="77777777" w:rsidR="00DF3207" w:rsidRDefault="0040029D">
                  <w:pPr>
                    <w:spacing w:after="0" w:line="240" w:lineRule="auto"/>
                    <w:jc w:val="center"/>
                  </w:pPr>
                  <w:r>
                    <w:rPr>
                      <w:rFonts w:ascii="Calibri" w:eastAsia="Calibri" w:hAnsi="Calibri"/>
                      <w:color w:val="000000"/>
                    </w:rPr>
                    <w:t>05</w:t>
                  </w:r>
                </w:p>
              </w:tc>
            </w:tr>
            <w:tr w:rsidR="00DF3207" w14:paraId="538C1181"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2DE3B5" w14:textId="77777777" w:rsidR="00DF3207" w:rsidRDefault="0040029D">
                  <w:pPr>
                    <w:spacing w:after="0" w:line="240" w:lineRule="auto"/>
                    <w:jc w:val="center"/>
                  </w:pPr>
                  <w:r>
                    <w:rPr>
                      <w:rFonts w:ascii="Calibri" w:eastAsia="Calibri" w:hAnsi="Calibri"/>
                      <w:color w:val="000000"/>
                    </w:rPr>
                    <w:t>Exceeding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8560A3" w14:textId="77777777" w:rsidR="00DF3207" w:rsidRDefault="0040029D">
                  <w:pPr>
                    <w:spacing w:after="0" w:line="240" w:lineRule="auto"/>
                    <w:jc w:val="center"/>
                  </w:pPr>
                  <w:r>
                    <w:rPr>
                      <w:rFonts w:ascii="Calibri" w:eastAsia="Calibri" w:hAnsi="Calibri"/>
                      <w:color w:val="000000"/>
                    </w:rPr>
                    <w:t>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D90470" w14:textId="77777777" w:rsidR="00DF3207" w:rsidRDefault="0040029D">
                  <w:pPr>
                    <w:spacing w:after="0" w:line="240" w:lineRule="auto"/>
                    <w:jc w:val="center"/>
                  </w:pPr>
                  <w:r>
                    <w:rPr>
                      <w:rFonts w:ascii="Calibri" w:eastAsia="Calibri" w:hAnsi="Calibri"/>
                      <w:color w:val="000000"/>
                    </w:rPr>
                    <w:t>1</w:t>
                  </w:r>
                </w:p>
              </w:tc>
            </w:tr>
            <w:tr w:rsidR="00DF3207" w14:paraId="330AA644"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887361" w14:textId="77777777" w:rsidR="00DF3207" w:rsidRDefault="0040029D">
                  <w:pPr>
                    <w:spacing w:after="0" w:line="240" w:lineRule="auto"/>
                    <w:jc w:val="center"/>
                  </w:pPr>
                  <w:r>
                    <w:rPr>
                      <w:rFonts w:ascii="Calibri" w:eastAsia="Calibri" w:hAnsi="Calibri"/>
                      <w:color w:val="000000"/>
                    </w:rPr>
                    <w:t>Strong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BF3131" w14:textId="77777777" w:rsidR="00DF3207" w:rsidRDefault="0040029D">
                  <w:pPr>
                    <w:spacing w:after="0" w:line="240" w:lineRule="auto"/>
                    <w:jc w:val="center"/>
                  </w:pPr>
                  <w:r>
                    <w:rPr>
                      <w:rFonts w:ascii="Calibri" w:eastAsia="Calibri" w:hAnsi="Calibri"/>
                      <w:color w:val="000000"/>
                    </w:rPr>
                    <w:t>5</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CF26A6" w14:textId="77777777" w:rsidR="00DF3207" w:rsidRDefault="0040029D">
                  <w:pPr>
                    <w:spacing w:after="0" w:line="240" w:lineRule="auto"/>
                    <w:jc w:val="center"/>
                  </w:pPr>
                  <w:r>
                    <w:rPr>
                      <w:rFonts w:ascii="Calibri" w:eastAsia="Calibri" w:hAnsi="Calibri"/>
                      <w:color w:val="000000"/>
                    </w:rPr>
                    <w:t>3</w:t>
                  </w:r>
                </w:p>
              </w:tc>
            </w:tr>
            <w:tr w:rsidR="00DF3207" w14:paraId="03B2DA73"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995133" w14:textId="77777777" w:rsidR="00DF3207" w:rsidRDefault="0040029D">
                  <w:pPr>
                    <w:spacing w:after="0" w:line="240" w:lineRule="auto"/>
                    <w:jc w:val="center"/>
                  </w:pPr>
                  <w:r>
                    <w:rPr>
                      <w:rFonts w:ascii="Calibri" w:eastAsia="Calibri" w:hAnsi="Calibri"/>
                      <w:color w:val="000000"/>
                    </w:rPr>
                    <w:t>Developing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CCEAD8" w14:textId="77777777" w:rsidR="00DF3207" w:rsidRDefault="0040029D">
                  <w:pPr>
                    <w:spacing w:after="0" w:line="240" w:lineRule="auto"/>
                    <w:jc w:val="center"/>
                  </w:pPr>
                  <w:r>
                    <w:rPr>
                      <w:rFonts w:ascii="Calibri" w:eastAsia="Calibri" w:hAnsi="Calibri"/>
                      <w:color w:val="000000"/>
                    </w:rPr>
                    <w:t>4</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5A27BA" w14:textId="77777777" w:rsidR="00DF3207" w:rsidRDefault="0040029D">
                  <w:pPr>
                    <w:spacing w:after="0" w:line="240" w:lineRule="auto"/>
                    <w:jc w:val="center"/>
                  </w:pPr>
                  <w:r>
                    <w:rPr>
                      <w:rFonts w:ascii="Calibri" w:eastAsia="Calibri" w:hAnsi="Calibri"/>
                      <w:color w:val="000000"/>
                    </w:rPr>
                    <w:t>3</w:t>
                  </w:r>
                </w:p>
              </w:tc>
            </w:tr>
            <w:tr w:rsidR="00DF3207" w14:paraId="4757236B"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731303" w14:textId="77777777" w:rsidR="00DF3207" w:rsidRDefault="0040029D">
                  <w:pPr>
                    <w:spacing w:after="0" w:line="240" w:lineRule="auto"/>
                    <w:jc w:val="center"/>
                  </w:pPr>
                  <w:r>
                    <w:rPr>
                      <w:rFonts w:ascii="Calibri" w:eastAsia="Calibri" w:hAnsi="Calibri"/>
                      <w:color w:val="000000"/>
                    </w:rPr>
                    <w:t>Absent/Withdrawn</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AD64DB" w14:textId="77777777" w:rsidR="00DF3207" w:rsidRDefault="00DF3207">
                  <w:pPr>
                    <w:spacing w:after="0" w:line="240" w:lineRule="auto"/>
                  </w:pP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030EAF" w14:textId="77777777" w:rsidR="00DF3207" w:rsidRDefault="0040029D">
                  <w:pPr>
                    <w:spacing w:after="0" w:line="240" w:lineRule="auto"/>
                    <w:jc w:val="center"/>
                  </w:pPr>
                  <w:r>
                    <w:rPr>
                      <w:rFonts w:ascii="Calibri" w:eastAsia="Calibri" w:hAnsi="Calibri"/>
                      <w:color w:val="000000"/>
                    </w:rPr>
                    <w:t>1</w:t>
                  </w:r>
                </w:p>
              </w:tc>
            </w:tr>
            <w:tr w:rsidR="00DF3207" w14:paraId="30265697"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F6A386" w14:textId="77777777" w:rsidR="00DF3207" w:rsidRDefault="0040029D">
                  <w:pPr>
                    <w:spacing w:after="0" w:line="240" w:lineRule="auto"/>
                    <w:jc w:val="center"/>
                  </w:pPr>
                  <w:r>
                    <w:rPr>
                      <w:rFonts w:ascii="Calibri" w:eastAsia="Calibri" w:hAnsi="Calibri"/>
                      <w:color w:val="000000"/>
                    </w:rPr>
                    <w:t>Exempt</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EC3BD9" w14:textId="77777777" w:rsidR="00DF3207" w:rsidRDefault="0040029D">
                  <w:pPr>
                    <w:spacing w:after="0" w:line="240" w:lineRule="auto"/>
                    <w:jc w:val="center"/>
                  </w:pPr>
                  <w:r>
                    <w:rPr>
                      <w:rFonts w:ascii="Calibri" w:eastAsia="Calibri" w:hAnsi="Calibri"/>
                      <w:color w:val="000000"/>
                    </w:rPr>
                    <w:t>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C0CA86" w14:textId="77777777" w:rsidR="00DF3207" w:rsidRDefault="0040029D">
                  <w:pPr>
                    <w:spacing w:after="0" w:line="240" w:lineRule="auto"/>
                    <w:jc w:val="center"/>
                  </w:pPr>
                  <w:r>
                    <w:rPr>
                      <w:rFonts w:ascii="Calibri" w:eastAsia="Calibri" w:hAnsi="Calibri"/>
                      <w:color w:val="000000"/>
                    </w:rPr>
                    <w:t>2</w:t>
                  </w:r>
                </w:p>
              </w:tc>
            </w:tr>
            <w:tr w:rsidR="00DF3207" w14:paraId="3E05B33E" w14:textId="77777777">
              <w:trPr>
                <w:trHeight w:val="282"/>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D4A583" w14:textId="77777777" w:rsidR="00DF3207" w:rsidRDefault="0040029D">
                  <w:pPr>
                    <w:spacing w:after="0" w:line="240" w:lineRule="auto"/>
                    <w:jc w:val="center"/>
                  </w:pPr>
                  <w:r>
                    <w:rPr>
                      <w:rFonts w:ascii="Calibri" w:eastAsia="Calibri" w:hAnsi="Calibri"/>
                      <w:color w:val="000000"/>
                    </w:rPr>
                    <w:t>Total</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DE7771" w14:textId="77777777" w:rsidR="00DF3207" w:rsidRDefault="0040029D">
                  <w:pPr>
                    <w:spacing w:after="0" w:line="240" w:lineRule="auto"/>
                    <w:jc w:val="center"/>
                  </w:pPr>
                  <w:r>
                    <w:rPr>
                      <w:rFonts w:ascii="Calibri" w:eastAsia="Calibri" w:hAnsi="Calibri"/>
                      <w:color w:val="000000"/>
                    </w:rPr>
                    <w:t>11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99169F" w14:textId="77777777" w:rsidR="00DF3207" w:rsidRDefault="0040029D">
                  <w:pPr>
                    <w:spacing w:after="0" w:line="240" w:lineRule="auto"/>
                    <w:jc w:val="center"/>
                  </w:pPr>
                  <w:r>
                    <w:rPr>
                      <w:rFonts w:ascii="Calibri" w:eastAsia="Calibri" w:hAnsi="Calibri"/>
                      <w:color w:val="000000"/>
                    </w:rPr>
                    <w:t>10</w:t>
                  </w:r>
                </w:p>
              </w:tc>
            </w:tr>
          </w:tbl>
          <w:p w14:paraId="7BBA376C" w14:textId="77777777" w:rsidR="00DF3207" w:rsidRDefault="00DF3207">
            <w:pPr>
              <w:spacing w:after="0" w:line="240" w:lineRule="auto"/>
            </w:pPr>
          </w:p>
        </w:tc>
        <w:tc>
          <w:tcPr>
            <w:tcW w:w="29" w:type="dxa"/>
          </w:tcPr>
          <w:p w14:paraId="31ED2BA3" w14:textId="77777777" w:rsidR="00DF3207" w:rsidRDefault="00DF3207">
            <w:pPr>
              <w:pStyle w:val="EmptyCellLayoutStyle"/>
              <w:spacing w:after="0" w:line="240" w:lineRule="auto"/>
            </w:pPr>
          </w:p>
        </w:tc>
        <w:tc>
          <w:tcPr>
            <w:tcW w:w="3943" w:type="dxa"/>
          </w:tcPr>
          <w:p w14:paraId="72AFDA5D" w14:textId="77777777" w:rsidR="00DF3207" w:rsidRDefault="00DF3207">
            <w:pPr>
              <w:pStyle w:val="EmptyCellLayoutStyle"/>
              <w:spacing w:after="0" w:line="240" w:lineRule="auto"/>
            </w:pPr>
          </w:p>
        </w:tc>
        <w:tc>
          <w:tcPr>
            <w:tcW w:w="1136" w:type="dxa"/>
          </w:tcPr>
          <w:p w14:paraId="5F590CEE" w14:textId="77777777" w:rsidR="00DF3207" w:rsidRDefault="00DF3207">
            <w:pPr>
              <w:pStyle w:val="EmptyCellLayoutStyle"/>
              <w:spacing w:after="0" w:line="240" w:lineRule="auto"/>
            </w:pPr>
          </w:p>
        </w:tc>
      </w:tr>
      <w:tr w:rsidR="00DF3207" w14:paraId="7D47DF69" w14:textId="77777777">
        <w:trPr>
          <w:trHeight w:val="99"/>
        </w:trPr>
        <w:tc>
          <w:tcPr>
            <w:tcW w:w="515" w:type="dxa"/>
          </w:tcPr>
          <w:p w14:paraId="426689FC" w14:textId="77777777" w:rsidR="00DF3207" w:rsidRDefault="00DF3207">
            <w:pPr>
              <w:pStyle w:val="EmptyCellLayoutStyle"/>
              <w:spacing w:after="0" w:line="240" w:lineRule="auto"/>
            </w:pPr>
          </w:p>
        </w:tc>
        <w:tc>
          <w:tcPr>
            <w:tcW w:w="1028" w:type="dxa"/>
          </w:tcPr>
          <w:p w14:paraId="72C8587E" w14:textId="77777777" w:rsidR="00DF3207" w:rsidRDefault="00DF3207">
            <w:pPr>
              <w:pStyle w:val="EmptyCellLayoutStyle"/>
              <w:spacing w:after="0" w:line="240" w:lineRule="auto"/>
            </w:pPr>
          </w:p>
        </w:tc>
        <w:tc>
          <w:tcPr>
            <w:tcW w:w="5455" w:type="dxa"/>
          </w:tcPr>
          <w:p w14:paraId="0AF7D2B6" w14:textId="77777777" w:rsidR="00DF3207" w:rsidRDefault="00DF3207">
            <w:pPr>
              <w:pStyle w:val="EmptyCellLayoutStyle"/>
              <w:spacing w:after="0" w:line="240" w:lineRule="auto"/>
            </w:pPr>
          </w:p>
        </w:tc>
        <w:tc>
          <w:tcPr>
            <w:tcW w:w="29" w:type="dxa"/>
          </w:tcPr>
          <w:p w14:paraId="605B4A2F" w14:textId="77777777" w:rsidR="00DF3207" w:rsidRDefault="00DF3207">
            <w:pPr>
              <w:pStyle w:val="EmptyCellLayoutStyle"/>
              <w:spacing w:after="0" w:line="240" w:lineRule="auto"/>
            </w:pPr>
          </w:p>
        </w:tc>
        <w:tc>
          <w:tcPr>
            <w:tcW w:w="3943" w:type="dxa"/>
          </w:tcPr>
          <w:p w14:paraId="2939E483" w14:textId="77777777" w:rsidR="00DF3207" w:rsidRDefault="00DF3207">
            <w:pPr>
              <w:pStyle w:val="EmptyCellLayoutStyle"/>
              <w:spacing w:after="0" w:line="240" w:lineRule="auto"/>
            </w:pPr>
          </w:p>
        </w:tc>
        <w:tc>
          <w:tcPr>
            <w:tcW w:w="1136" w:type="dxa"/>
          </w:tcPr>
          <w:p w14:paraId="2D003D99" w14:textId="77777777" w:rsidR="00DF3207" w:rsidRDefault="00DF3207">
            <w:pPr>
              <w:pStyle w:val="EmptyCellLayoutStyle"/>
              <w:spacing w:after="0" w:line="240" w:lineRule="auto"/>
            </w:pPr>
          </w:p>
        </w:tc>
      </w:tr>
      <w:tr w:rsidR="00E56D52" w14:paraId="41CC366A" w14:textId="77777777" w:rsidTr="00E56D52">
        <w:trPr>
          <w:trHeight w:val="820"/>
        </w:trPr>
        <w:tc>
          <w:tcPr>
            <w:tcW w:w="515" w:type="dxa"/>
          </w:tcPr>
          <w:p w14:paraId="4952AE43" w14:textId="77777777" w:rsidR="00DF3207" w:rsidRDefault="00DF3207">
            <w:pPr>
              <w:pStyle w:val="EmptyCellLayoutStyle"/>
              <w:spacing w:after="0" w:line="240" w:lineRule="auto"/>
            </w:pPr>
          </w:p>
        </w:tc>
        <w:tc>
          <w:tcPr>
            <w:tcW w:w="1028" w:type="dxa"/>
          </w:tcPr>
          <w:p w14:paraId="03F42892" w14:textId="77777777" w:rsidR="00DF3207" w:rsidRDefault="00DF3207">
            <w:pPr>
              <w:pStyle w:val="EmptyCellLayoutStyle"/>
              <w:spacing w:after="0" w:line="240" w:lineRule="auto"/>
            </w:pPr>
          </w:p>
        </w:tc>
        <w:tc>
          <w:tcPr>
            <w:tcW w:w="5455" w:type="dxa"/>
            <w:gridSpan w:val="2"/>
          </w:tcPr>
          <w:tbl>
            <w:tblPr>
              <w:tblW w:w="0" w:type="auto"/>
              <w:tblCellMar>
                <w:left w:w="0" w:type="dxa"/>
                <w:right w:w="0" w:type="dxa"/>
              </w:tblCellMar>
              <w:tblLook w:val="04A0" w:firstRow="1" w:lastRow="0" w:firstColumn="1" w:lastColumn="0" w:noHBand="0" w:noVBand="1"/>
            </w:tblPr>
            <w:tblGrid>
              <w:gridCol w:w="5484"/>
            </w:tblGrid>
            <w:tr w:rsidR="00DF3207" w14:paraId="4AF27BFF" w14:textId="77777777">
              <w:trPr>
                <w:trHeight w:val="742"/>
              </w:trPr>
              <w:tc>
                <w:tcPr>
                  <w:tcW w:w="5484" w:type="dxa"/>
                  <w:tcBorders>
                    <w:top w:val="nil"/>
                    <w:left w:val="nil"/>
                    <w:bottom w:val="nil"/>
                    <w:right w:val="nil"/>
                  </w:tcBorders>
                  <w:tcMar>
                    <w:top w:w="39" w:type="dxa"/>
                    <w:left w:w="39" w:type="dxa"/>
                    <w:bottom w:w="39" w:type="dxa"/>
                    <w:right w:w="39" w:type="dxa"/>
                  </w:tcMar>
                </w:tcPr>
                <w:p w14:paraId="48C50F8D" w14:textId="77777777" w:rsidR="00DF3207" w:rsidRDefault="0040029D">
                  <w:pPr>
                    <w:spacing w:after="0" w:line="240" w:lineRule="auto"/>
                  </w:pPr>
                  <w:r>
                    <w:rPr>
                      <w:rFonts w:ascii="Calibri" w:eastAsia="Calibri" w:hAnsi="Calibri"/>
                      <w:color w:val="000000"/>
                      <w:sz w:val="16"/>
                    </w:rPr>
                    <w:t>Data Source: Department for Education Assessment Data Holdings, 2025. If there are less than 6 students who sat NAPLAN in a school, no information will be shown. If a year level has less than 6 students, that year level will not be shown in NAPLAN results.</w:t>
                  </w:r>
                </w:p>
              </w:tc>
            </w:tr>
          </w:tbl>
          <w:p w14:paraId="538BD56E" w14:textId="77777777" w:rsidR="00DF3207" w:rsidRDefault="00DF3207">
            <w:pPr>
              <w:spacing w:after="0" w:line="240" w:lineRule="auto"/>
            </w:pPr>
          </w:p>
        </w:tc>
        <w:tc>
          <w:tcPr>
            <w:tcW w:w="3943" w:type="dxa"/>
          </w:tcPr>
          <w:p w14:paraId="0F8827A1" w14:textId="77777777" w:rsidR="00DF3207" w:rsidRDefault="00DF3207">
            <w:pPr>
              <w:pStyle w:val="EmptyCellLayoutStyle"/>
              <w:spacing w:after="0" w:line="240" w:lineRule="auto"/>
            </w:pPr>
          </w:p>
        </w:tc>
        <w:tc>
          <w:tcPr>
            <w:tcW w:w="1136" w:type="dxa"/>
          </w:tcPr>
          <w:p w14:paraId="75651464" w14:textId="77777777" w:rsidR="00DF3207" w:rsidRDefault="00DF3207">
            <w:pPr>
              <w:pStyle w:val="EmptyCellLayoutStyle"/>
              <w:spacing w:after="0" w:line="240" w:lineRule="auto"/>
            </w:pPr>
          </w:p>
        </w:tc>
      </w:tr>
    </w:tbl>
    <w:p w14:paraId="52506489" w14:textId="77777777" w:rsidR="00DF3207" w:rsidRDefault="0040029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529"/>
        <w:gridCol w:w="1014"/>
        <w:gridCol w:w="5453"/>
        <w:gridCol w:w="533"/>
        <w:gridCol w:w="3441"/>
        <w:gridCol w:w="1136"/>
      </w:tblGrid>
      <w:tr w:rsidR="00E56D52" w14:paraId="3AE0A290" w14:textId="77777777" w:rsidTr="00E56D52">
        <w:trPr>
          <w:trHeight w:val="8718"/>
        </w:trPr>
        <w:tc>
          <w:tcPr>
            <w:tcW w:w="529" w:type="dxa"/>
          </w:tcPr>
          <w:p w14:paraId="712DC86A" w14:textId="77777777" w:rsidR="00DF3207" w:rsidRDefault="00DF3207">
            <w:pPr>
              <w:pStyle w:val="EmptyCellLayoutStyle"/>
              <w:spacing w:after="0" w:line="240" w:lineRule="auto"/>
            </w:pPr>
          </w:p>
        </w:tc>
        <w:tc>
          <w:tcPr>
            <w:tcW w:w="1014" w:type="dxa"/>
            <w:gridSpan w:val="4"/>
            <w:tcBorders>
              <w:top w:val="nil"/>
              <w:left w:val="nil"/>
              <w:bottom w:val="nil"/>
            </w:tcBorders>
            <w:shd w:val="clear" w:color="auto" w:fill="FFFFFF"/>
            <w:tcMar>
              <w:top w:w="0" w:type="dxa"/>
              <w:left w:w="0" w:type="dxa"/>
              <w:bottom w:w="0" w:type="dxa"/>
              <w:right w:w="0" w:type="dxa"/>
            </w:tcMar>
          </w:tcPr>
          <w:p w14:paraId="046E72E3" w14:textId="77777777" w:rsidR="00DF3207" w:rsidRDefault="0040029D">
            <w:pPr>
              <w:spacing w:after="0" w:line="240" w:lineRule="auto"/>
            </w:pPr>
            <w:r>
              <w:rPr>
                <w:noProof/>
              </w:rPr>
              <w:drawing>
                <wp:inline distT="0" distB="0" distL="0" distR="0" wp14:anchorId="15F9038D" wp14:editId="0D09E51C">
                  <wp:extent cx="6630882" cy="5535942"/>
                  <wp:effectExtent l="0" t="0" r="0" b="0"/>
                  <wp:docPr id="12" name="img10.png"/>
                  <wp:cNvGraphicFramePr/>
                  <a:graphic xmlns:a="http://schemas.openxmlformats.org/drawingml/2006/main">
                    <a:graphicData uri="http://schemas.openxmlformats.org/drawingml/2006/picture">
                      <pic:pic xmlns:pic="http://schemas.openxmlformats.org/drawingml/2006/picture">
                        <pic:nvPicPr>
                          <pic:cNvPr id="13" name="img10.png"/>
                          <pic:cNvPicPr/>
                        </pic:nvPicPr>
                        <pic:blipFill>
                          <a:blip r:embed="rId13" cstate="print"/>
                          <a:stretch>
                            <a:fillRect/>
                          </a:stretch>
                        </pic:blipFill>
                        <pic:spPr>
                          <a:xfrm>
                            <a:off x="0" y="0"/>
                            <a:ext cx="6630882" cy="5535942"/>
                          </a:xfrm>
                          <a:prstGeom prst="rect">
                            <a:avLst/>
                          </a:prstGeom>
                        </pic:spPr>
                      </pic:pic>
                    </a:graphicData>
                  </a:graphic>
                </wp:inline>
              </w:drawing>
            </w:r>
          </w:p>
        </w:tc>
        <w:tc>
          <w:tcPr>
            <w:tcW w:w="1136" w:type="dxa"/>
          </w:tcPr>
          <w:p w14:paraId="41A39039" w14:textId="77777777" w:rsidR="00DF3207" w:rsidRDefault="00DF3207">
            <w:pPr>
              <w:pStyle w:val="EmptyCellLayoutStyle"/>
              <w:spacing w:after="0" w:line="240" w:lineRule="auto"/>
            </w:pPr>
          </w:p>
        </w:tc>
      </w:tr>
      <w:tr w:rsidR="00DF3207" w14:paraId="59641358" w14:textId="77777777">
        <w:trPr>
          <w:trHeight w:val="173"/>
        </w:trPr>
        <w:tc>
          <w:tcPr>
            <w:tcW w:w="529" w:type="dxa"/>
          </w:tcPr>
          <w:p w14:paraId="56C94F91" w14:textId="77777777" w:rsidR="00DF3207" w:rsidRDefault="00DF3207">
            <w:pPr>
              <w:pStyle w:val="EmptyCellLayoutStyle"/>
              <w:spacing w:after="0" w:line="240" w:lineRule="auto"/>
            </w:pPr>
          </w:p>
        </w:tc>
        <w:tc>
          <w:tcPr>
            <w:tcW w:w="1014" w:type="dxa"/>
          </w:tcPr>
          <w:p w14:paraId="03FE650A" w14:textId="77777777" w:rsidR="00DF3207" w:rsidRDefault="00DF3207">
            <w:pPr>
              <w:pStyle w:val="EmptyCellLayoutStyle"/>
              <w:spacing w:after="0" w:line="240" w:lineRule="auto"/>
            </w:pPr>
          </w:p>
        </w:tc>
        <w:tc>
          <w:tcPr>
            <w:tcW w:w="5453" w:type="dxa"/>
          </w:tcPr>
          <w:p w14:paraId="5176F1AB" w14:textId="77777777" w:rsidR="00DF3207" w:rsidRDefault="00DF3207">
            <w:pPr>
              <w:pStyle w:val="EmptyCellLayoutStyle"/>
              <w:spacing w:after="0" w:line="240" w:lineRule="auto"/>
            </w:pPr>
          </w:p>
        </w:tc>
        <w:tc>
          <w:tcPr>
            <w:tcW w:w="533" w:type="dxa"/>
          </w:tcPr>
          <w:p w14:paraId="5B22206F" w14:textId="77777777" w:rsidR="00DF3207" w:rsidRDefault="00DF3207">
            <w:pPr>
              <w:pStyle w:val="EmptyCellLayoutStyle"/>
              <w:spacing w:after="0" w:line="240" w:lineRule="auto"/>
            </w:pPr>
          </w:p>
        </w:tc>
        <w:tc>
          <w:tcPr>
            <w:tcW w:w="3441" w:type="dxa"/>
          </w:tcPr>
          <w:p w14:paraId="47433111" w14:textId="77777777" w:rsidR="00DF3207" w:rsidRDefault="00DF3207">
            <w:pPr>
              <w:pStyle w:val="EmptyCellLayoutStyle"/>
              <w:spacing w:after="0" w:line="240" w:lineRule="auto"/>
            </w:pPr>
          </w:p>
        </w:tc>
        <w:tc>
          <w:tcPr>
            <w:tcW w:w="1136" w:type="dxa"/>
          </w:tcPr>
          <w:p w14:paraId="77BE44D8" w14:textId="77777777" w:rsidR="00DF3207" w:rsidRDefault="00DF3207">
            <w:pPr>
              <w:pStyle w:val="EmptyCellLayoutStyle"/>
              <w:spacing w:after="0" w:line="240" w:lineRule="auto"/>
            </w:pPr>
          </w:p>
        </w:tc>
      </w:tr>
      <w:tr w:rsidR="00DF3207" w14:paraId="4A411C00" w14:textId="77777777">
        <w:tc>
          <w:tcPr>
            <w:tcW w:w="529" w:type="dxa"/>
          </w:tcPr>
          <w:p w14:paraId="6F4700FD" w14:textId="77777777" w:rsidR="00DF3207" w:rsidRDefault="00DF3207">
            <w:pPr>
              <w:pStyle w:val="EmptyCellLayoutStyle"/>
              <w:spacing w:after="0" w:line="240" w:lineRule="auto"/>
            </w:pPr>
          </w:p>
        </w:tc>
        <w:tc>
          <w:tcPr>
            <w:tcW w:w="1014" w:type="dxa"/>
          </w:tcPr>
          <w:p w14:paraId="11FDEAF1" w14:textId="77777777" w:rsidR="00DF3207" w:rsidRDefault="00DF3207">
            <w:pPr>
              <w:pStyle w:val="EmptyCellLayoutStyle"/>
              <w:spacing w:after="0" w:line="240" w:lineRule="auto"/>
            </w:pPr>
          </w:p>
        </w:tc>
        <w:tc>
          <w:tcPr>
            <w:tcW w:w="5453"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815"/>
              <w:gridCol w:w="1310"/>
              <w:gridCol w:w="1310"/>
            </w:tblGrid>
            <w:tr w:rsidR="00DF3207" w14:paraId="5373FCD6" w14:textId="77777777">
              <w:trPr>
                <w:trHeight w:val="270"/>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2ACAEF" w14:textId="77777777" w:rsidR="00DF3207" w:rsidRDefault="0040029D">
                  <w:pPr>
                    <w:spacing w:after="0" w:line="240" w:lineRule="auto"/>
                    <w:jc w:val="center"/>
                  </w:pPr>
                  <w:r>
                    <w:rPr>
                      <w:rFonts w:ascii="Calibri" w:eastAsia="Calibri" w:hAnsi="Calibri"/>
                      <w:color w:val="000000"/>
                    </w:rPr>
                    <w:t>Year Level</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B8132E" w14:textId="77777777" w:rsidR="00DF3207" w:rsidRDefault="0040029D">
                  <w:pPr>
                    <w:spacing w:after="0" w:line="240" w:lineRule="auto"/>
                    <w:jc w:val="center"/>
                  </w:pPr>
                  <w:r>
                    <w:rPr>
                      <w:rFonts w:ascii="Calibri" w:eastAsia="Calibri" w:hAnsi="Calibri"/>
                      <w:color w:val="000000"/>
                    </w:rPr>
                    <w:t>03</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C4BC2D" w14:textId="77777777" w:rsidR="00DF3207" w:rsidRDefault="0040029D">
                  <w:pPr>
                    <w:spacing w:after="0" w:line="240" w:lineRule="auto"/>
                    <w:jc w:val="center"/>
                  </w:pPr>
                  <w:r>
                    <w:rPr>
                      <w:rFonts w:ascii="Calibri" w:eastAsia="Calibri" w:hAnsi="Calibri"/>
                      <w:color w:val="000000"/>
                    </w:rPr>
                    <w:t>05</w:t>
                  </w:r>
                </w:p>
              </w:tc>
            </w:tr>
            <w:tr w:rsidR="00DF3207" w14:paraId="0575B24A" w14:textId="77777777">
              <w:trPr>
                <w:trHeight w:val="221"/>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B78C90" w14:textId="77777777" w:rsidR="00DF3207" w:rsidRDefault="0040029D">
                  <w:pPr>
                    <w:spacing w:after="0" w:line="240" w:lineRule="auto"/>
                    <w:jc w:val="center"/>
                  </w:pPr>
                  <w:r>
                    <w:rPr>
                      <w:rFonts w:ascii="Calibri" w:eastAsia="Calibri" w:hAnsi="Calibri"/>
                      <w:color w:val="000000"/>
                    </w:rPr>
                    <w:t>Exceeding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983C97" w14:textId="77777777" w:rsidR="00DF3207" w:rsidRDefault="0040029D">
                  <w:pPr>
                    <w:spacing w:after="0" w:line="240" w:lineRule="auto"/>
                    <w:jc w:val="center"/>
                  </w:pPr>
                  <w:r>
                    <w:rPr>
                      <w:rFonts w:ascii="Calibri" w:eastAsia="Calibri" w:hAnsi="Calibri"/>
                      <w:color w:val="000000"/>
                    </w:rPr>
                    <w:t>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594340" w14:textId="77777777" w:rsidR="00DF3207" w:rsidRDefault="0040029D">
                  <w:pPr>
                    <w:spacing w:after="0" w:line="240" w:lineRule="auto"/>
                    <w:jc w:val="center"/>
                  </w:pPr>
                  <w:r>
                    <w:rPr>
                      <w:rFonts w:ascii="Calibri" w:eastAsia="Calibri" w:hAnsi="Calibri"/>
                      <w:color w:val="000000"/>
                    </w:rPr>
                    <w:t>2</w:t>
                  </w:r>
                </w:p>
              </w:tc>
            </w:tr>
            <w:tr w:rsidR="00DF3207" w14:paraId="26891A2D" w14:textId="77777777">
              <w:trPr>
                <w:trHeight w:val="221"/>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4571AA" w14:textId="77777777" w:rsidR="00DF3207" w:rsidRDefault="0040029D">
                  <w:pPr>
                    <w:spacing w:after="0" w:line="240" w:lineRule="auto"/>
                    <w:jc w:val="center"/>
                  </w:pPr>
                  <w:r>
                    <w:rPr>
                      <w:rFonts w:ascii="Calibri" w:eastAsia="Calibri" w:hAnsi="Calibri"/>
                      <w:color w:val="000000"/>
                    </w:rPr>
                    <w:t>Strong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2643BF" w14:textId="77777777" w:rsidR="00DF3207" w:rsidRDefault="0040029D">
                  <w:pPr>
                    <w:spacing w:after="0" w:line="240" w:lineRule="auto"/>
                    <w:jc w:val="center"/>
                  </w:pPr>
                  <w:r>
                    <w:rPr>
                      <w:rFonts w:ascii="Calibri" w:eastAsia="Calibri" w:hAnsi="Calibri"/>
                      <w:color w:val="000000"/>
                    </w:rPr>
                    <w:t>3</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01F10C" w14:textId="77777777" w:rsidR="00DF3207" w:rsidRDefault="0040029D">
                  <w:pPr>
                    <w:spacing w:after="0" w:line="240" w:lineRule="auto"/>
                    <w:jc w:val="center"/>
                  </w:pPr>
                  <w:r>
                    <w:rPr>
                      <w:rFonts w:ascii="Calibri" w:eastAsia="Calibri" w:hAnsi="Calibri"/>
                      <w:color w:val="000000"/>
                    </w:rPr>
                    <w:t>2</w:t>
                  </w:r>
                </w:p>
              </w:tc>
            </w:tr>
            <w:tr w:rsidR="00DF3207" w14:paraId="6BFA82F5" w14:textId="77777777">
              <w:trPr>
                <w:trHeight w:val="221"/>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BDE864" w14:textId="77777777" w:rsidR="00DF3207" w:rsidRDefault="0040029D">
                  <w:pPr>
                    <w:spacing w:after="0" w:line="240" w:lineRule="auto"/>
                    <w:jc w:val="center"/>
                  </w:pPr>
                  <w:r>
                    <w:rPr>
                      <w:rFonts w:ascii="Calibri" w:eastAsia="Calibri" w:hAnsi="Calibri"/>
                      <w:color w:val="000000"/>
                    </w:rPr>
                    <w:t>Developing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893F70" w14:textId="77777777" w:rsidR="00DF3207" w:rsidRDefault="0040029D">
                  <w:pPr>
                    <w:spacing w:after="0" w:line="240" w:lineRule="auto"/>
                    <w:jc w:val="center"/>
                  </w:pPr>
                  <w:r>
                    <w:rPr>
                      <w:rFonts w:ascii="Calibri" w:eastAsia="Calibri" w:hAnsi="Calibri"/>
                      <w:color w:val="000000"/>
                    </w:rPr>
                    <w:t>4</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536FF3" w14:textId="77777777" w:rsidR="00DF3207" w:rsidRDefault="0040029D">
                  <w:pPr>
                    <w:spacing w:after="0" w:line="240" w:lineRule="auto"/>
                    <w:jc w:val="center"/>
                  </w:pPr>
                  <w:r>
                    <w:rPr>
                      <w:rFonts w:ascii="Calibri" w:eastAsia="Calibri" w:hAnsi="Calibri"/>
                      <w:color w:val="000000"/>
                    </w:rPr>
                    <w:t>3</w:t>
                  </w:r>
                </w:p>
              </w:tc>
            </w:tr>
            <w:tr w:rsidR="00DF3207" w14:paraId="54BADBD2" w14:textId="77777777">
              <w:trPr>
                <w:trHeight w:val="221"/>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7EEE5D" w14:textId="77777777" w:rsidR="00DF3207" w:rsidRDefault="0040029D">
                  <w:pPr>
                    <w:spacing w:after="0" w:line="240" w:lineRule="auto"/>
                    <w:jc w:val="center"/>
                  </w:pPr>
                  <w:r>
                    <w:rPr>
                      <w:rFonts w:ascii="Calibri" w:eastAsia="Calibri" w:hAnsi="Calibri"/>
                      <w:color w:val="000000"/>
                    </w:rPr>
                    <w:t>Needs Additional Support</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8B14EB" w14:textId="77777777" w:rsidR="00DF3207" w:rsidRDefault="0040029D">
                  <w:pPr>
                    <w:spacing w:after="0" w:line="240" w:lineRule="auto"/>
                    <w:jc w:val="center"/>
                  </w:pPr>
                  <w:r>
                    <w:rPr>
                      <w:rFonts w:ascii="Calibri" w:eastAsia="Calibri" w:hAnsi="Calibri"/>
                      <w:color w:val="000000"/>
                    </w:rPr>
                    <w:t>2</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AE3883" w14:textId="77777777" w:rsidR="00DF3207" w:rsidRDefault="00DF3207">
                  <w:pPr>
                    <w:spacing w:after="0" w:line="240" w:lineRule="auto"/>
                  </w:pPr>
                </w:p>
              </w:tc>
            </w:tr>
            <w:tr w:rsidR="00DF3207" w14:paraId="530A66D4" w14:textId="77777777">
              <w:trPr>
                <w:trHeight w:val="221"/>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8FE627" w14:textId="77777777" w:rsidR="00DF3207" w:rsidRDefault="0040029D">
                  <w:pPr>
                    <w:spacing w:after="0" w:line="240" w:lineRule="auto"/>
                    <w:jc w:val="center"/>
                  </w:pPr>
                  <w:r>
                    <w:rPr>
                      <w:rFonts w:ascii="Calibri" w:eastAsia="Calibri" w:hAnsi="Calibri"/>
                      <w:color w:val="000000"/>
                    </w:rPr>
                    <w:t>Absent/Withdrawn</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7D17FE" w14:textId="77777777" w:rsidR="00DF3207" w:rsidRDefault="00DF3207">
                  <w:pPr>
                    <w:spacing w:after="0" w:line="240" w:lineRule="auto"/>
                  </w:pP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0E6375" w14:textId="77777777" w:rsidR="00DF3207" w:rsidRDefault="0040029D">
                  <w:pPr>
                    <w:spacing w:after="0" w:line="240" w:lineRule="auto"/>
                    <w:jc w:val="center"/>
                  </w:pPr>
                  <w:r>
                    <w:rPr>
                      <w:rFonts w:ascii="Calibri" w:eastAsia="Calibri" w:hAnsi="Calibri"/>
                      <w:color w:val="000000"/>
                    </w:rPr>
                    <w:t>1</w:t>
                  </w:r>
                </w:p>
              </w:tc>
            </w:tr>
            <w:tr w:rsidR="00DF3207" w14:paraId="55D115F6" w14:textId="77777777">
              <w:trPr>
                <w:trHeight w:val="221"/>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17BF5C" w14:textId="77777777" w:rsidR="00DF3207" w:rsidRDefault="0040029D">
                  <w:pPr>
                    <w:spacing w:after="0" w:line="240" w:lineRule="auto"/>
                    <w:jc w:val="center"/>
                  </w:pPr>
                  <w:r>
                    <w:rPr>
                      <w:rFonts w:ascii="Calibri" w:eastAsia="Calibri" w:hAnsi="Calibri"/>
                      <w:color w:val="000000"/>
                    </w:rPr>
                    <w:t>Exempt</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151F4A" w14:textId="77777777" w:rsidR="00DF3207" w:rsidRDefault="0040029D">
                  <w:pPr>
                    <w:spacing w:after="0" w:line="240" w:lineRule="auto"/>
                    <w:jc w:val="center"/>
                  </w:pPr>
                  <w:r>
                    <w:rPr>
                      <w:rFonts w:ascii="Calibri" w:eastAsia="Calibri" w:hAnsi="Calibri"/>
                      <w:color w:val="000000"/>
                    </w:rPr>
                    <w:t>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5E1ED2" w14:textId="77777777" w:rsidR="00DF3207" w:rsidRDefault="0040029D">
                  <w:pPr>
                    <w:spacing w:after="0" w:line="240" w:lineRule="auto"/>
                    <w:jc w:val="center"/>
                  </w:pPr>
                  <w:r>
                    <w:rPr>
                      <w:rFonts w:ascii="Calibri" w:eastAsia="Calibri" w:hAnsi="Calibri"/>
                      <w:color w:val="000000"/>
                    </w:rPr>
                    <w:t>2</w:t>
                  </w:r>
                </w:p>
              </w:tc>
            </w:tr>
            <w:tr w:rsidR="00DF3207" w14:paraId="3BD8C861" w14:textId="77777777">
              <w:trPr>
                <w:trHeight w:val="282"/>
              </w:trPr>
              <w:tc>
                <w:tcPr>
                  <w:tcW w:w="28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4456A2" w14:textId="77777777" w:rsidR="00DF3207" w:rsidRDefault="0040029D">
                  <w:pPr>
                    <w:spacing w:after="0" w:line="240" w:lineRule="auto"/>
                    <w:jc w:val="center"/>
                  </w:pPr>
                  <w:r>
                    <w:rPr>
                      <w:rFonts w:ascii="Calibri" w:eastAsia="Calibri" w:hAnsi="Calibri"/>
                      <w:color w:val="000000"/>
                    </w:rPr>
                    <w:t>Total</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BC5DA4" w14:textId="77777777" w:rsidR="00DF3207" w:rsidRDefault="0040029D">
                  <w:pPr>
                    <w:spacing w:after="0" w:line="240" w:lineRule="auto"/>
                    <w:jc w:val="center"/>
                  </w:pPr>
                  <w:r>
                    <w:rPr>
                      <w:rFonts w:ascii="Calibri" w:eastAsia="Calibri" w:hAnsi="Calibri"/>
                      <w:color w:val="000000"/>
                    </w:rPr>
                    <w:t>11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613FC8" w14:textId="77777777" w:rsidR="00DF3207" w:rsidRDefault="0040029D">
                  <w:pPr>
                    <w:spacing w:after="0" w:line="240" w:lineRule="auto"/>
                    <w:jc w:val="center"/>
                  </w:pPr>
                  <w:r>
                    <w:rPr>
                      <w:rFonts w:ascii="Calibri" w:eastAsia="Calibri" w:hAnsi="Calibri"/>
                      <w:color w:val="000000"/>
                    </w:rPr>
                    <w:t>10</w:t>
                  </w:r>
                </w:p>
              </w:tc>
            </w:tr>
          </w:tbl>
          <w:p w14:paraId="068BFA39" w14:textId="77777777" w:rsidR="00DF3207" w:rsidRDefault="00DF3207">
            <w:pPr>
              <w:spacing w:after="0" w:line="240" w:lineRule="auto"/>
            </w:pPr>
          </w:p>
        </w:tc>
        <w:tc>
          <w:tcPr>
            <w:tcW w:w="533" w:type="dxa"/>
          </w:tcPr>
          <w:p w14:paraId="430B0D09" w14:textId="77777777" w:rsidR="00DF3207" w:rsidRDefault="00DF3207">
            <w:pPr>
              <w:pStyle w:val="EmptyCellLayoutStyle"/>
              <w:spacing w:after="0" w:line="240" w:lineRule="auto"/>
            </w:pPr>
          </w:p>
        </w:tc>
        <w:tc>
          <w:tcPr>
            <w:tcW w:w="3441" w:type="dxa"/>
          </w:tcPr>
          <w:p w14:paraId="19FFF22E" w14:textId="77777777" w:rsidR="00DF3207" w:rsidRDefault="00DF3207">
            <w:pPr>
              <w:pStyle w:val="EmptyCellLayoutStyle"/>
              <w:spacing w:after="0" w:line="240" w:lineRule="auto"/>
            </w:pPr>
          </w:p>
        </w:tc>
        <w:tc>
          <w:tcPr>
            <w:tcW w:w="1136" w:type="dxa"/>
          </w:tcPr>
          <w:p w14:paraId="0AFA955F" w14:textId="77777777" w:rsidR="00DF3207" w:rsidRDefault="00DF3207">
            <w:pPr>
              <w:pStyle w:val="EmptyCellLayoutStyle"/>
              <w:spacing w:after="0" w:line="240" w:lineRule="auto"/>
            </w:pPr>
          </w:p>
        </w:tc>
      </w:tr>
      <w:tr w:rsidR="00DF3207" w14:paraId="2304F0DC" w14:textId="77777777">
        <w:trPr>
          <w:trHeight w:val="99"/>
        </w:trPr>
        <w:tc>
          <w:tcPr>
            <w:tcW w:w="529" w:type="dxa"/>
          </w:tcPr>
          <w:p w14:paraId="3EDC1892" w14:textId="77777777" w:rsidR="00DF3207" w:rsidRDefault="00DF3207">
            <w:pPr>
              <w:pStyle w:val="EmptyCellLayoutStyle"/>
              <w:spacing w:after="0" w:line="240" w:lineRule="auto"/>
            </w:pPr>
          </w:p>
        </w:tc>
        <w:tc>
          <w:tcPr>
            <w:tcW w:w="1014" w:type="dxa"/>
          </w:tcPr>
          <w:p w14:paraId="1CA77A73" w14:textId="77777777" w:rsidR="00DF3207" w:rsidRDefault="00DF3207">
            <w:pPr>
              <w:pStyle w:val="EmptyCellLayoutStyle"/>
              <w:spacing w:after="0" w:line="240" w:lineRule="auto"/>
            </w:pPr>
          </w:p>
        </w:tc>
        <w:tc>
          <w:tcPr>
            <w:tcW w:w="5453" w:type="dxa"/>
          </w:tcPr>
          <w:p w14:paraId="60114659" w14:textId="77777777" w:rsidR="00DF3207" w:rsidRDefault="00DF3207">
            <w:pPr>
              <w:pStyle w:val="EmptyCellLayoutStyle"/>
              <w:spacing w:after="0" w:line="240" w:lineRule="auto"/>
            </w:pPr>
          </w:p>
        </w:tc>
        <w:tc>
          <w:tcPr>
            <w:tcW w:w="533" w:type="dxa"/>
          </w:tcPr>
          <w:p w14:paraId="11C4A37E" w14:textId="77777777" w:rsidR="00DF3207" w:rsidRDefault="00DF3207">
            <w:pPr>
              <w:pStyle w:val="EmptyCellLayoutStyle"/>
              <w:spacing w:after="0" w:line="240" w:lineRule="auto"/>
            </w:pPr>
          </w:p>
        </w:tc>
        <w:tc>
          <w:tcPr>
            <w:tcW w:w="3441" w:type="dxa"/>
          </w:tcPr>
          <w:p w14:paraId="3FC0E679" w14:textId="77777777" w:rsidR="00DF3207" w:rsidRDefault="00DF3207">
            <w:pPr>
              <w:pStyle w:val="EmptyCellLayoutStyle"/>
              <w:spacing w:after="0" w:line="240" w:lineRule="auto"/>
            </w:pPr>
          </w:p>
        </w:tc>
        <w:tc>
          <w:tcPr>
            <w:tcW w:w="1136" w:type="dxa"/>
          </w:tcPr>
          <w:p w14:paraId="665697A8" w14:textId="77777777" w:rsidR="00DF3207" w:rsidRDefault="00DF3207">
            <w:pPr>
              <w:pStyle w:val="EmptyCellLayoutStyle"/>
              <w:spacing w:after="0" w:line="240" w:lineRule="auto"/>
            </w:pPr>
          </w:p>
        </w:tc>
      </w:tr>
      <w:tr w:rsidR="00E56D52" w14:paraId="7AC2660C" w14:textId="77777777" w:rsidTr="00E56D52">
        <w:trPr>
          <w:trHeight w:val="830"/>
        </w:trPr>
        <w:tc>
          <w:tcPr>
            <w:tcW w:w="529" w:type="dxa"/>
          </w:tcPr>
          <w:p w14:paraId="0F98DFD2" w14:textId="77777777" w:rsidR="00DF3207" w:rsidRDefault="00DF3207">
            <w:pPr>
              <w:pStyle w:val="EmptyCellLayoutStyle"/>
              <w:spacing w:after="0" w:line="240" w:lineRule="auto"/>
            </w:pPr>
          </w:p>
        </w:tc>
        <w:tc>
          <w:tcPr>
            <w:tcW w:w="1014" w:type="dxa"/>
          </w:tcPr>
          <w:p w14:paraId="76CF4218" w14:textId="77777777" w:rsidR="00DF3207" w:rsidRDefault="00DF3207">
            <w:pPr>
              <w:pStyle w:val="EmptyCellLayoutStyle"/>
              <w:spacing w:after="0" w:line="240" w:lineRule="auto"/>
            </w:pPr>
          </w:p>
        </w:tc>
        <w:tc>
          <w:tcPr>
            <w:tcW w:w="5453" w:type="dxa"/>
            <w:gridSpan w:val="2"/>
          </w:tcPr>
          <w:tbl>
            <w:tblPr>
              <w:tblW w:w="0" w:type="auto"/>
              <w:tblCellMar>
                <w:left w:w="0" w:type="dxa"/>
                <w:right w:w="0" w:type="dxa"/>
              </w:tblCellMar>
              <w:tblLook w:val="04A0" w:firstRow="1" w:lastRow="0" w:firstColumn="1" w:lastColumn="0" w:noHBand="0" w:noVBand="1"/>
            </w:tblPr>
            <w:tblGrid>
              <w:gridCol w:w="5986"/>
            </w:tblGrid>
            <w:tr w:rsidR="00DF3207" w14:paraId="6F39B08E" w14:textId="77777777">
              <w:trPr>
                <w:trHeight w:val="752"/>
              </w:trPr>
              <w:tc>
                <w:tcPr>
                  <w:tcW w:w="5986" w:type="dxa"/>
                  <w:tcBorders>
                    <w:top w:val="nil"/>
                    <w:left w:val="nil"/>
                    <w:bottom w:val="nil"/>
                    <w:right w:val="nil"/>
                  </w:tcBorders>
                  <w:tcMar>
                    <w:top w:w="39" w:type="dxa"/>
                    <w:left w:w="39" w:type="dxa"/>
                    <w:bottom w:w="39" w:type="dxa"/>
                    <w:right w:w="39" w:type="dxa"/>
                  </w:tcMar>
                </w:tcPr>
                <w:p w14:paraId="08278583" w14:textId="77777777" w:rsidR="00DF3207" w:rsidRDefault="0040029D">
                  <w:pPr>
                    <w:spacing w:after="0" w:line="240" w:lineRule="auto"/>
                  </w:pPr>
                  <w:r>
                    <w:rPr>
                      <w:rFonts w:ascii="Calibri" w:eastAsia="Calibri" w:hAnsi="Calibri"/>
                      <w:color w:val="000000"/>
                      <w:sz w:val="16"/>
                    </w:rPr>
                    <w:t>Data Source: Department for Education Assessment Data Holdings, 2025. If there are less than 6 students who sat NAPLAN in a school, no information will be shown. If a year level has less than 6 students, that year level will not be shown in NAPLAN results.</w:t>
                  </w:r>
                </w:p>
              </w:tc>
            </w:tr>
          </w:tbl>
          <w:p w14:paraId="133719BF" w14:textId="77777777" w:rsidR="00DF3207" w:rsidRDefault="00DF3207">
            <w:pPr>
              <w:spacing w:after="0" w:line="240" w:lineRule="auto"/>
            </w:pPr>
          </w:p>
        </w:tc>
        <w:tc>
          <w:tcPr>
            <w:tcW w:w="3441" w:type="dxa"/>
          </w:tcPr>
          <w:p w14:paraId="05CF5E11" w14:textId="77777777" w:rsidR="00DF3207" w:rsidRDefault="00DF3207">
            <w:pPr>
              <w:pStyle w:val="EmptyCellLayoutStyle"/>
              <w:spacing w:after="0" w:line="240" w:lineRule="auto"/>
            </w:pPr>
          </w:p>
        </w:tc>
        <w:tc>
          <w:tcPr>
            <w:tcW w:w="1136" w:type="dxa"/>
          </w:tcPr>
          <w:p w14:paraId="7F585504" w14:textId="77777777" w:rsidR="00DF3207" w:rsidRDefault="00DF3207">
            <w:pPr>
              <w:pStyle w:val="EmptyCellLayoutStyle"/>
              <w:spacing w:after="0" w:line="240" w:lineRule="auto"/>
            </w:pPr>
          </w:p>
        </w:tc>
      </w:tr>
    </w:tbl>
    <w:p w14:paraId="0ED1D445" w14:textId="77777777" w:rsidR="00DF3207" w:rsidRDefault="0040029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528"/>
        <w:gridCol w:w="886"/>
        <w:gridCol w:w="8"/>
        <w:gridCol w:w="5446"/>
        <w:gridCol w:w="394"/>
        <w:gridCol w:w="3666"/>
        <w:gridCol w:w="1176"/>
      </w:tblGrid>
      <w:tr w:rsidR="00E56D52" w14:paraId="0912FEE5" w14:textId="77777777" w:rsidTr="00E56D52">
        <w:trPr>
          <w:trHeight w:val="8765"/>
        </w:trPr>
        <w:tc>
          <w:tcPr>
            <w:tcW w:w="528" w:type="dxa"/>
          </w:tcPr>
          <w:p w14:paraId="22C922ED" w14:textId="77777777" w:rsidR="00DF3207" w:rsidRDefault="00DF3207">
            <w:pPr>
              <w:pStyle w:val="EmptyCellLayoutStyle"/>
              <w:spacing w:after="0" w:line="240" w:lineRule="auto"/>
            </w:pPr>
          </w:p>
        </w:tc>
        <w:tc>
          <w:tcPr>
            <w:tcW w:w="886" w:type="dxa"/>
            <w:gridSpan w:val="5"/>
            <w:tcBorders>
              <w:top w:val="nil"/>
              <w:left w:val="nil"/>
              <w:bottom w:val="nil"/>
            </w:tcBorders>
            <w:shd w:val="clear" w:color="auto" w:fill="FFFFFF"/>
            <w:tcMar>
              <w:top w:w="0" w:type="dxa"/>
              <w:left w:w="0" w:type="dxa"/>
              <w:bottom w:w="0" w:type="dxa"/>
              <w:right w:w="0" w:type="dxa"/>
            </w:tcMar>
          </w:tcPr>
          <w:p w14:paraId="194D98FE" w14:textId="77777777" w:rsidR="00DF3207" w:rsidRDefault="0040029D">
            <w:pPr>
              <w:spacing w:after="0" w:line="240" w:lineRule="auto"/>
            </w:pPr>
            <w:r>
              <w:rPr>
                <w:noProof/>
              </w:rPr>
              <w:drawing>
                <wp:inline distT="0" distB="0" distL="0" distR="0" wp14:anchorId="4FA70F14" wp14:editId="56FA5D0A">
                  <wp:extent cx="6606321" cy="5566272"/>
                  <wp:effectExtent l="0" t="0" r="0" b="0"/>
                  <wp:docPr id="14" name="img11.png"/>
                  <wp:cNvGraphicFramePr/>
                  <a:graphic xmlns:a="http://schemas.openxmlformats.org/drawingml/2006/main">
                    <a:graphicData uri="http://schemas.openxmlformats.org/drawingml/2006/picture">
                      <pic:pic xmlns:pic="http://schemas.openxmlformats.org/drawingml/2006/picture">
                        <pic:nvPicPr>
                          <pic:cNvPr id="15" name="img11.png"/>
                          <pic:cNvPicPr/>
                        </pic:nvPicPr>
                        <pic:blipFill>
                          <a:blip r:embed="rId14" cstate="print"/>
                          <a:stretch>
                            <a:fillRect/>
                          </a:stretch>
                        </pic:blipFill>
                        <pic:spPr>
                          <a:xfrm>
                            <a:off x="0" y="0"/>
                            <a:ext cx="6606321" cy="5566272"/>
                          </a:xfrm>
                          <a:prstGeom prst="rect">
                            <a:avLst/>
                          </a:prstGeom>
                        </pic:spPr>
                      </pic:pic>
                    </a:graphicData>
                  </a:graphic>
                </wp:inline>
              </w:drawing>
            </w:r>
          </w:p>
        </w:tc>
        <w:tc>
          <w:tcPr>
            <w:tcW w:w="1176" w:type="dxa"/>
          </w:tcPr>
          <w:p w14:paraId="05898DD6" w14:textId="77777777" w:rsidR="00DF3207" w:rsidRDefault="00DF3207">
            <w:pPr>
              <w:pStyle w:val="EmptyCellLayoutStyle"/>
              <w:spacing w:after="0" w:line="240" w:lineRule="auto"/>
            </w:pPr>
          </w:p>
        </w:tc>
      </w:tr>
      <w:tr w:rsidR="00DF3207" w14:paraId="2E37F9D3" w14:textId="77777777">
        <w:trPr>
          <w:trHeight w:val="99"/>
        </w:trPr>
        <w:tc>
          <w:tcPr>
            <w:tcW w:w="528" w:type="dxa"/>
          </w:tcPr>
          <w:p w14:paraId="38C95ADA" w14:textId="77777777" w:rsidR="00DF3207" w:rsidRDefault="00DF3207">
            <w:pPr>
              <w:pStyle w:val="EmptyCellLayoutStyle"/>
              <w:spacing w:after="0" w:line="240" w:lineRule="auto"/>
            </w:pPr>
          </w:p>
        </w:tc>
        <w:tc>
          <w:tcPr>
            <w:tcW w:w="886" w:type="dxa"/>
          </w:tcPr>
          <w:p w14:paraId="1FAF37DC" w14:textId="77777777" w:rsidR="00DF3207" w:rsidRDefault="00DF3207">
            <w:pPr>
              <w:pStyle w:val="EmptyCellLayoutStyle"/>
              <w:spacing w:after="0" w:line="240" w:lineRule="auto"/>
            </w:pPr>
          </w:p>
        </w:tc>
        <w:tc>
          <w:tcPr>
            <w:tcW w:w="8" w:type="dxa"/>
          </w:tcPr>
          <w:p w14:paraId="1FFEC485" w14:textId="77777777" w:rsidR="00DF3207" w:rsidRDefault="00DF3207">
            <w:pPr>
              <w:pStyle w:val="EmptyCellLayoutStyle"/>
              <w:spacing w:after="0" w:line="240" w:lineRule="auto"/>
            </w:pPr>
          </w:p>
        </w:tc>
        <w:tc>
          <w:tcPr>
            <w:tcW w:w="5446" w:type="dxa"/>
          </w:tcPr>
          <w:p w14:paraId="0BC5F4BE" w14:textId="77777777" w:rsidR="00DF3207" w:rsidRDefault="00DF3207">
            <w:pPr>
              <w:pStyle w:val="EmptyCellLayoutStyle"/>
              <w:spacing w:after="0" w:line="240" w:lineRule="auto"/>
            </w:pPr>
          </w:p>
        </w:tc>
        <w:tc>
          <w:tcPr>
            <w:tcW w:w="394" w:type="dxa"/>
          </w:tcPr>
          <w:p w14:paraId="444AC902" w14:textId="77777777" w:rsidR="00DF3207" w:rsidRDefault="00DF3207">
            <w:pPr>
              <w:pStyle w:val="EmptyCellLayoutStyle"/>
              <w:spacing w:after="0" w:line="240" w:lineRule="auto"/>
            </w:pPr>
          </w:p>
        </w:tc>
        <w:tc>
          <w:tcPr>
            <w:tcW w:w="3666" w:type="dxa"/>
          </w:tcPr>
          <w:p w14:paraId="040E1D1C" w14:textId="77777777" w:rsidR="00DF3207" w:rsidRDefault="00DF3207">
            <w:pPr>
              <w:pStyle w:val="EmptyCellLayoutStyle"/>
              <w:spacing w:after="0" w:line="240" w:lineRule="auto"/>
            </w:pPr>
          </w:p>
        </w:tc>
        <w:tc>
          <w:tcPr>
            <w:tcW w:w="1176" w:type="dxa"/>
          </w:tcPr>
          <w:p w14:paraId="2C7F644F" w14:textId="77777777" w:rsidR="00DF3207" w:rsidRDefault="00DF3207">
            <w:pPr>
              <w:pStyle w:val="EmptyCellLayoutStyle"/>
              <w:spacing w:after="0" w:line="240" w:lineRule="auto"/>
            </w:pPr>
          </w:p>
        </w:tc>
      </w:tr>
      <w:tr w:rsidR="00E56D52" w14:paraId="058D5E8D" w14:textId="77777777" w:rsidTr="00E56D52">
        <w:tc>
          <w:tcPr>
            <w:tcW w:w="528" w:type="dxa"/>
          </w:tcPr>
          <w:p w14:paraId="3477E64D" w14:textId="77777777" w:rsidR="00DF3207" w:rsidRDefault="00DF3207">
            <w:pPr>
              <w:pStyle w:val="EmptyCellLayoutStyle"/>
              <w:spacing w:after="0" w:line="240" w:lineRule="auto"/>
            </w:pPr>
          </w:p>
        </w:tc>
        <w:tc>
          <w:tcPr>
            <w:tcW w:w="886" w:type="dxa"/>
          </w:tcPr>
          <w:p w14:paraId="76CAD8DC" w14:textId="77777777" w:rsidR="00DF3207" w:rsidRDefault="00DF3207">
            <w:pPr>
              <w:pStyle w:val="EmptyCellLayoutStyle"/>
              <w:spacing w:after="0" w:line="240" w:lineRule="auto"/>
            </w:pPr>
          </w:p>
        </w:tc>
        <w:tc>
          <w:tcPr>
            <w:tcW w:w="8"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816"/>
              <w:gridCol w:w="1310"/>
              <w:gridCol w:w="1310"/>
            </w:tblGrid>
            <w:tr w:rsidR="00DF3207" w14:paraId="345CAD87" w14:textId="77777777">
              <w:trPr>
                <w:trHeight w:val="270"/>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EE554C" w14:textId="77777777" w:rsidR="00DF3207" w:rsidRDefault="0040029D">
                  <w:pPr>
                    <w:spacing w:after="0" w:line="240" w:lineRule="auto"/>
                    <w:jc w:val="center"/>
                  </w:pPr>
                  <w:r>
                    <w:rPr>
                      <w:rFonts w:ascii="Calibri" w:eastAsia="Calibri" w:hAnsi="Calibri"/>
                      <w:color w:val="000000"/>
                      <w:sz w:val="22"/>
                    </w:rPr>
                    <w:t>Year Level</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4B3BAB" w14:textId="77777777" w:rsidR="00DF3207" w:rsidRDefault="0040029D">
                  <w:pPr>
                    <w:spacing w:after="0" w:line="240" w:lineRule="auto"/>
                    <w:jc w:val="center"/>
                  </w:pPr>
                  <w:r>
                    <w:rPr>
                      <w:rFonts w:ascii="Calibri" w:eastAsia="Calibri" w:hAnsi="Calibri"/>
                      <w:color w:val="000000"/>
                    </w:rPr>
                    <w:t>03</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3D0102" w14:textId="77777777" w:rsidR="00DF3207" w:rsidRDefault="0040029D">
                  <w:pPr>
                    <w:spacing w:after="0" w:line="240" w:lineRule="auto"/>
                    <w:jc w:val="center"/>
                  </w:pPr>
                  <w:r>
                    <w:rPr>
                      <w:rFonts w:ascii="Calibri" w:eastAsia="Calibri" w:hAnsi="Calibri"/>
                      <w:color w:val="000000"/>
                    </w:rPr>
                    <w:t>05</w:t>
                  </w:r>
                </w:p>
              </w:tc>
            </w:tr>
            <w:tr w:rsidR="00DF3207" w14:paraId="6E8E7DFD"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79DB00" w14:textId="77777777" w:rsidR="00DF3207" w:rsidRDefault="0040029D">
                  <w:pPr>
                    <w:spacing w:after="0" w:line="240" w:lineRule="auto"/>
                    <w:jc w:val="center"/>
                  </w:pPr>
                  <w:r>
                    <w:rPr>
                      <w:rFonts w:ascii="Calibri" w:eastAsia="Calibri" w:hAnsi="Calibri"/>
                      <w:color w:val="000000"/>
                    </w:rPr>
                    <w:t>Exceeding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D3695C" w14:textId="77777777" w:rsidR="00DF3207" w:rsidRDefault="0040029D">
                  <w:pPr>
                    <w:spacing w:after="0" w:line="240" w:lineRule="auto"/>
                    <w:jc w:val="center"/>
                  </w:pPr>
                  <w:r>
                    <w:rPr>
                      <w:rFonts w:ascii="Calibri" w:eastAsia="Calibri" w:hAnsi="Calibri"/>
                      <w:color w:val="000000"/>
                    </w:rPr>
                    <w:t>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7DF0E0" w14:textId="77777777" w:rsidR="00DF3207" w:rsidRDefault="0040029D">
                  <w:pPr>
                    <w:spacing w:after="0" w:line="240" w:lineRule="auto"/>
                    <w:jc w:val="center"/>
                  </w:pPr>
                  <w:r>
                    <w:rPr>
                      <w:rFonts w:ascii="Calibri" w:eastAsia="Calibri" w:hAnsi="Calibri"/>
                      <w:color w:val="000000"/>
                    </w:rPr>
                    <w:t>2</w:t>
                  </w:r>
                </w:p>
              </w:tc>
            </w:tr>
            <w:tr w:rsidR="00DF3207" w14:paraId="548EED90"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845116" w14:textId="77777777" w:rsidR="00DF3207" w:rsidRDefault="0040029D">
                  <w:pPr>
                    <w:spacing w:after="0" w:line="240" w:lineRule="auto"/>
                    <w:jc w:val="center"/>
                  </w:pPr>
                  <w:r>
                    <w:rPr>
                      <w:rFonts w:ascii="Calibri" w:eastAsia="Calibri" w:hAnsi="Calibri"/>
                      <w:color w:val="000000"/>
                    </w:rPr>
                    <w:t>Strong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27B4B3" w14:textId="77777777" w:rsidR="00DF3207" w:rsidRDefault="0040029D">
                  <w:pPr>
                    <w:spacing w:after="0" w:line="240" w:lineRule="auto"/>
                    <w:jc w:val="center"/>
                  </w:pPr>
                  <w:r>
                    <w:rPr>
                      <w:rFonts w:ascii="Calibri" w:eastAsia="Calibri" w:hAnsi="Calibri"/>
                      <w:color w:val="000000"/>
                    </w:rPr>
                    <w:t>6</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4C0CAB" w14:textId="77777777" w:rsidR="00DF3207" w:rsidRDefault="0040029D">
                  <w:pPr>
                    <w:spacing w:after="0" w:line="240" w:lineRule="auto"/>
                    <w:jc w:val="center"/>
                  </w:pPr>
                  <w:r>
                    <w:rPr>
                      <w:rFonts w:ascii="Calibri" w:eastAsia="Calibri" w:hAnsi="Calibri"/>
                      <w:color w:val="000000"/>
                    </w:rPr>
                    <w:t>5</w:t>
                  </w:r>
                </w:p>
              </w:tc>
            </w:tr>
            <w:tr w:rsidR="00DF3207" w14:paraId="12AFF7C5"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3C874E" w14:textId="77777777" w:rsidR="00DF3207" w:rsidRDefault="0040029D">
                  <w:pPr>
                    <w:spacing w:after="0" w:line="240" w:lineRule="auto"/>
                    <w:jc w:val="center"/>
                  </w:pPr>
                  <w:r>
                    <w:rPr>
                      <w:rFonts w:ascii="Calibri" w:eastAsia="Calibri" w:hAnsi="Calibri"/>
                      <w:color w:val="000000"/>
                    </w:rPr>
                    <w:t>Developing</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1F7495" w14:textId="77777777" w:rsidR="00DF3207" w:rsidRDefault="0040029D">
                  <w:pPr>
                    <w:spacing w:after="0" w:line="240" w:lineRule="auto"/>
                    <w:jc w:val="center"/>
                  </w:pPr>
                  <w:r>
                    <w:rPr>
                      <w:rFonts w:ascii="Calibri" w:eastAsia="Calibri" w:hAnsi="Calibri"/>
                      <w:color w:val="000000"/>
                    </w:rPr>
                    <w:t>2</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C84948" w14:textId="77777777" w:rsidR="00DF3207" w:rsidRDefault="00DF3207">
                  <w:pPr>
                    <w:spacing w:after="0" w:line="240" w:lineRule="auto"/>
                  </w:pPr>
                </w:p>
              </w:tc>
            </w:tr>
            <w:tr w:rsidR="00DF3207" w14:paraId="473BA673"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C10548" w14:textId="77777777" w:rsidR="00DF3207" w:rsidRDefault="0040029D">
                  <w:pPr>
                    <w:spacing w:after="0" w:line="240" w:lineRule="auto"/>
                    <w:jc w:val="center"/>
                  </w:pPr>
                  <w:r>
                    <w:rPr>
                      <w:rFonts w:ascii="Calibri" w:eastAsia="Calibri" w:hAnsi="Calibri"/>
                      <w:color w:val="000000"/>
                    </w:rPr>
                    <w:t>Needs Additional Support</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F43DED" w14:textId="77777777" w:rsidR="00DF3207" w:rsidRDefault="0040029D">
                  <w:pPr>
                    <w:spacing w:after="0" w:line="240" w:lineRule="auto"/>
                    <w:jc w:val="center"/>
                  </w:pPr>
                  <w:r>
                    <w:rPr>
                      <w:rFonts w:ascii="Calibri" w:eastAsia="Calibri" w:hAnsi="Calibri"/>
                      <w:color w:val="000000"/>
                    </w:rPr>
                    <w:t>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F86B5E" w14:textId="77777777" w:rsidR="00DF3207" w:rsidRDefault="00DF3207">
                  <w:pPr>
                    <w:spacing w:after="0" w:line="240" w:lineRule="auto"/>
                  </w:pPr>
                </w:p>
              </w:tc>
            </w:tr>
            <w:tr w:rsidR="00DF3207" w14:paraId="6CA8F39F"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6D778C" w14:textId="77777777" w:rsidR="00DF3207" w:rsidRDefault="0040029D">
                  <w:pPr>
                    <w:spacing w:after="0" w:line="240" w:lineRule="auto"/>
                    <w:jc w:val="center"/>
                  </w:pPr>
                  <w:r>
                    <w:rPr>
                      <w:rFonts w:ascii="Calibri" w:eastAsia="Calibri" w:hAnsi="Calibri"/>
                      <w:color w:val="000000"/>
                    </w:rPr>
                    <w:t>Absent/Withdrawn</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9013AB" w14:textId="77777777" w:rsidR="00DF3207" w:rsidRDefault="00DF3207">
                  <w:pPr>
                    <w:spacing w:after="0" w:line="240" w:lineRule="auto"/>
                  </w:pP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4F70D8" w14:textId="77777777" w:rsidR="00DF3207" w:rsidRDefault="0040029D">
                  <w:pPr>
                    <w:spacing w:after="0" w:line="240" w:lineRule="auto"/>
                    <w:jc w:val="center"/>
                  </w:pPr>
                  <w:r>
                    <w:rPr>
                      <w:rFonts w:ascii="Calibri" w:eastAsia="Calibri" w:hAnsi="Calibri"/>
                      <w:color w:val="000000"/>
                    </w:rPr>
                    <w:t>1</w:t>
                  </w:r>
                </w:p>
              </w:tc>
            </w:tr>
            <w:tr w:rsidR="00DF3207" w14:paraId="42CFD335" w14:textId="77777777">
              <w:trPr>
                <w:trHeight w:val="221"/>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96FCFF" w14:textId="77777777" w:rsidR="00DF3207" w:rsidRDefault="0040029D">
                  <w:pPr>
                    <w:spacing w:after="0" w:line="240" w:lineRule="auto"/>
                    <w:jc w:val="center"/>
                  </w:pPr>
                  <w:r>
                    <w:rPr>
                      <w:rFonts w:ascii="Calibri" w:eastAsia="Calibri" w:hAnsi="Calibri"/>
                      <w:color w:val="000000"/>
                    </w:rPr>
                    <w:t>Exempt</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747B35" w14:textId="77777777" w:rsidR="00DF3207" w:rsidRDefault="0040029D">
                  <w:pPr>
                    <w:spacing w:after="0" w:line="240" w:lineRule="auto"/>
                    <w:jc w:val="center"/>
                  </w:pPr>
                  <w:r>
                    <w:rPr>
                      <w:rFonts w:ascii="Calibri" w:eastAsia="Calibri" w:hAnsi="Calibri"/>
                      <w:color w:val="000000"/>
                    </w:rPr>
                    <w:t>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A77F69" w14:textId="77777777" w:rsidR="00DF3207" w:rsidRDefault="0040029D">
                  <w:pPr>
                    <w:spacing w:after="0" w:line="240" w:lineRule="auto"/>
                    <w:jc w:val="center"/>
                  </w:pPr>
                  <w:r>
                    <w:rPr>
                      <w:rFonts w:ascii="Calibri" w:eastAsia="Calibri" w:hAnsi="Calibri"/>
                      <w:color w:val="000000"/>
                    </w:rPr>
                    <w:t>2</w:t>
                  </w:r>
                </w:p>
              </w:tc>
            </w:tr>
            <w:tr w:rsidR="00DF3207" w14:paraId="0CBE2B96" w14:textId="77777777">
              <w:trPr>
                <w:trHeight w:val="282"/>
              </w:trPr>
              <w:tc>
                <w:tcPr>
                  <w:tcW w:w="282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E67FF5" w14:textId="77777777" w:rsidR="00DF3207" w:rsidRDefault="0040029D">
                  <w:pPr>
                    <w:spacing w:after="0" w:line="240" w:lineRule="auto"/>
                    <w:jc w:val="center"/>
                  </w:pPr>
                  <w:r>
                    <w:rPr>
                      <w:rFonts w:ascii="Calibri" w:eastAsia="Calibri" w:hAnsi="Calibri"/>
                      <w:color w:val="000000"/>
                    </w:rPr>
                    <w:t>Total</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C79C77" w14:textId="77777777" w:rsidR="00DF3207" w:rsidRDefault="0040029D">
                  <w:pPr>
                    <w:spacing w:after="0" w:line="240" w:lineRule="auto"/>
                    <w:jc w:val="center"/>
                  </w:pPr>
                  <w:r>
                    <w:rPr>
                      <w:rFonts w:ascii="Calibri" w:eastAsia="Calibri" w:hAnsi="Calibri"/>
                      <w:color w:val="000000"/>
                    </w:rPr>
                    <w:t>11</w:t>
                  </w:r>
                </w:p>
              </w:tc>
              <w:tc>
                <w:tcPr>
                  <w:tcW w:w="131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CA5F7E" w14:textId="77777777" w:rsidR="00DF3207" w:rsidRDefault="0040029D">
                  <w:pPr>
                    <w:spacing w:after="0" w:line="240" w:lineRule="auto"/>
                    <w:jc w:val="center"/>
                  </w:pPr>
                  <w:r>
                    <w:rPr>
                      <w:rFonts w:ascii="Calibri" w:eastAsia="Calibri" w:hAnsi="Calibri"/>
                      <w:color w:val="000000"/>
                    </w:rPr>
                    <w:t>10</w:t>
                  </w:r>
                </w:p>
              </w:tc>
            </w:tr>
          </w:tbl>
          <w:p w14:paraId="769ABF8E" w14:textId="77777777" w:rsidR="00DF3207" w:rsidRDefault="00DF3207">
            <w:pPr>
              <w:spacing w:after="0" w:line="240" w:lineRule="auto"/>
            </w:pPr>
          </w:p>
        </w:tc>
        <w:tc>
          <w:tcPr>
            <w:tcW w:w="394" w:type="dxa"/>
          </w:tcPr>
          <w:p w14:paraId="687E893D" w14:textId="77777777" w:rsidR="00DF3207" w:rsidRDefault="00DF3207">
            <w:pPr>
              <w:pStyle w:val="EmptyCellLayoutStyle"/>
              <w:spacing w:after="0" w:line="240" w:lineRule="auto"/>
            </w:pPr>
          </w:p>
        </w:tc>
        <w:tc>
          <w:tcPr>
            <w:tcW w:w="3666" w:type="dxa"/>
          </w:tcPr>
          <w:p w14:paraId="5963C805" w14:textId="77777777" w:rsidR="00DF3207" w:rsidRDefault="00DF3207">
            <w:pPr>
              <w:pStyle w:val="EmptyCellLayoutStyle"/>
              <w:spacing w:after="0" w:line="240" w:lineRule="auto"/>
            </w:pPr>
          </w:p>
        </w:tc>
        <w:tc>
          <w:tcPr>
            <w:tcW w:w="1176" w:type="dxa"/>
          </w:tcPr>
          <w:p w14:paraId="63FD4001" w14:textId="77777777" w:rsidR="00DF3207" w:rsidRDefault="00DF3207">
            <w:pPr>
              <w:pStyle w:val="EmptyCellLayoutStyle"/>
              <w:spacing w:after="0" w:line="240" w:lineRule="auto"/>
            </w:pPr>
          </w:p>
        </w:tc>
      </w:tr>
      <w:tr w:rsidR="00DF3207" w14:paraId="315DFB4A" w14:textId="77777777">
        <w:trPr>
          <w:trHeight w:val="59"/>
        </w:trPr>
        <w:tc>
          <w:tcPr>
            <w:tcW w:w="528" w:type="dxa"/>
          </w:tcPr>
          <w:p w14:paraId="1B710830" w14:textId="77777777" w:rsidR="00DF3207" w:rsidRDefault="00DF3207">
            <w:pPr>
              <w:pStyle w:val="EmptyCellLayoutStyle"/>
              <w:spacing w:after="0" w:line="240" w:lineRule="auto"/>
            </w:pPr>
          </w:p>
        </w:tc>
        <w:tc>
          <w:tcPr>
            <w:tcW w:w="886" w:type="dxa"/>
          </w:tcPr>
          <w:p w14:paraId="5A53DF6B" w14:textId="77777777" w:rsidR="00DF3207" w:rsidRDefault="00DF3207">
            <w:pPr>
              <w:pStyle w:val="EmptyCellLayoutStyle"/>
              <w:spacing w:after="0" w:line="240" w:lineRule="auto"/>
            </w:pPr>
          </w:p>
        </w:tc>
        <w:tc>
          <w:tcPr>
            <w:tcW w:w="8" w:type="dxa"/>
          </w:tcPr>
          <w:p w14:paraId="5EAEFEBC" w14:textId="77777777" w:rsidR="00DF3207" w:rsidRDefault="00DF3207">
            <w:pPr>
              <w:pStyle w:val="EmptyCellLayoutStyle"/>
              <w:spacing w:after="0" w:line="240" w:lineRule="auto"/>
            </w:pPr>
          </w:p>
        </w:tc>
        <w:tc>
          <w:tcPr>
            <w:tcW w:w="5446" w:type="dxa"/>
          </w:tcPr>
          <w:p w14:paraId="7A6F5D97" w14:textId="77777777" w:rsidR="00DF3207" w:rsidRDefault="00DF3207">
            <w:pPr>
              <w:pStyle w:val="EmptyCellLayoutStyle"/>
              <w:spacing w:after="0" w:line="240" w:lineRule="auto"/>
            </w:pPr>
          </w:p>
        </w:tc>
        <w:tc>
          <w:tcPr>
            <w:tcW w:w="394" w:type="dxa"/>
          </w:tcPr>
          <w:p w14:paraId="1D666E42" w14:textId="77777777" w:rsidR="00DF3207" w:rsidRDefault="00DF3207">
            <w:pPr>
              <w:pStyle w:val="EmptyCellLayoutStyle"/>
              <w:spacing w:after="0" w:line="240" w:lineRule="auto"/>
            </w:pPr>
          </w:p>
        </w:tc>
        <w:tc>
          <w:tcPr>
            <w:tcW w:w="3666" w:type="dxa"/>
          </w:tcPr>
          <w:p w14:paraId="7DA08BF3" w14:textId="77777777" w:rsidR="00DF3207" w:rsidRDefault="00DF3207">
            <w:pPr>
              <w:pStyle w:val="EmptyCellLayoutStyle"/>
              <w:spacing w:after="0" w:line="240" w:lineRule="auto"/>
            </w:pPr>
          </w:p>
        </w:tc>
        <w:tc>
          <w:tcPr>
            <w:tcW w:w="1176" w:type="dxa"/>
          </w:tcPr>
          <w:p w14:paraId="1325EF67" w14:textId="77777777" w:rsidR="00DF3207" w:rsidRDefault="00DF3207">
            <w:pPr>
              <w:pStyle w:val="EmptyCellLayoutStyle"/>
              <w:spacing w:after="0" w:line="240" w:lineRule="auto"/>
            </w:pPr>
          </w:p>
        </w:tc>
      </w:tr>
      <w:tr w:rsidR="00E56D52" w14:paraId="510E3A20" w14:textId="77777777" w:rsidTr="00E56D52">
        <w:trPr>
          <w:trHeight w:val="762"/>
        </w:trPr>
        <w:tc>
          <w:tcPr>
            <w:tcW w:w="528" w:type="dxa"/>
          </w:tcPr>
          <w:p w14:paraId="7D7E1A8C" w14:textId="77777777" w:rsidR="00DF3207" w:rsidRDefault="00DF3207">
            <w:pPr>
              <w:pStyle w:val="EmptyCellLayoutStyle"/>
              <w:spacing w:after="0" w:line="240" w:lineRule="auto"/>
            </w:pPr>
          </w:p>
        </w:tc>
        <w:tc>
          <w:tcPr>
            <w:tcW w:w="886" w:type="dxa"/>
          </w:tcPr>
          <w:p w14:paraId="69CD76CD" w14:textId="77777777" w:rsidR="00DF3207" w:rsidRDefault="00DF3207">
            <w:pPr>
              <w:pStyle w:val="EmptyCellLayoutStyle"/>
              <w:spacing w:after="0" w:line="240" w:lineRule="auto"/>
            </w:pPr>
          </w:p>
        </w:tc>
        <w:tc>
          <w:tcPr>
            <w:tcW w:w="8" w:type="dxa"/>
          </w:tcPr>
          <w:p w14:paraId="0A537FC0" w14:textId="77777777" w:rsidR="00DF3207" w:rsidRDefault="00DF3207">
            <w:pPr>
              <w:pStyle w:val="EmptyCellLayoutStyle"/>
              <w:spacing w:after="0" w:line="240" w:lineRule="auto"/>
            </w:pPr>
          </w:p>
        </w:tc>
        <w:tc>
          <w:tcPr>
            <w:tcW w:w="5446" w:type="dxa"/>
            <w:gridSpan w:val="2"/>
          </w:tcPr>
          <w:tbl>
            <w:tblPr>
              <w:tblW w:w="0" w:type="auto"/>
              <w:tblCellMar>
                <w:left w:w="0" w:type="dxa"/>
                <w:right w:w="0" w:type="dxa"/>
              </w:tblCellMar>
              <w:tblLook w:val="04A0" w:firstRow="1" w:lastRow="0" w:firstColumn="1" w:lastColumn="0" w:noHBand="0" w:noVBand="1"/>
            </w:tblPr>
            <w:tblGrid>
              <w:gridCol w:w="5840"/>
            </w:tblGrid>
            <w:tr w:rsidR="00DF3207" w14:paraId="239C012A" w14:textId="77777777">
              <w:trPr>
                <w:trHeight w:val="684"/>
              </w:trPr>
              <w:tc>
                <w:tcPr>
                  <w:tcW w:w="5841" w:type="dxa"/>
                  <w:tcBorders>
                    <w:top w:val="nil"/>
                    <w:left w:val="nil"/>
                    <w:bottom w:val="nil"/>
                    <w:right w:val="nil"/>
                  </w:tcBorders>
                  <w:tcMar>
                    <w:top w:w="39" w:type="dxa"/>
                    <w:left w:w="39" w:type="dxa"/>
                    <w:bottom w:w="39" w:type="dxa"/>
                    <w:right w:w="39" w:type="dxa"/>
                  </w:tcMar>
                </w:tcPr>
                <w:p w14:paraId="4058A418" w14:textId="77777777" w:rsidR="00DF3207" w:rsidRDefault="0040029D">
                  <w:pPr>
                    <w:spacing w:after="0" w:line="240" w:lineRule="auto"/>
                  </w:pPr>
                  <w:r>
                    <w:rPr>
                      <w:rFonts w:ascii="Calibri" w:eastAsia="Calibri" w:hAnsi="Calibri"/>
                      <w:color w:val="000000"/>
                      <w:sz w:val="16"/>
                    </w:rPr>
                    <w:t>Data Source: Department for Education Assessment Data Holdings, 2025. If there are less than 6 students who sat NAPLAN in a school, no information will be shown. If a year level has less than 6 students, that year level will not be shown in NAPLAN results.</w:t>
                  </w:r>
                </w:p>
              </w:tc>
            </w:tr>
          </w:tbl>
          <w:p w14:paraId="32E576EF" w14:textId="77777777" w:rsidR="00DF3207" w:rsidRDefault="00DF3207">
            <w:pPr>
              <w:spacing w:after="0" w:line="240" w:lineRule="auto"/>
            </w:pPr>
          </w:p>
        </w:tc>
        <w:tc>
          <w:tcPr>
            <w:tcW w:w="3666" w:type="dxa"/>
          </w:tcPr>
          <w:p w14:paraId="1BBF85CC" w14:textId="77777777" w:rsidR="00DF3207" w:rsidRDefault="00DF3207">
            <w:pPr>
              <w:pStyle w:val="EmptyCellLayoutStyle"/>
              <w:spacing w:after="0" w:line="240" w:lineRule="auto"/>
            </w:pPr>
          </w:p>
        </w:tc>
        <w:tc>
          <w:tcPr>
            <w:tcW w:w="1176" w:type="dxa"/>
          </w:tcPr>
          <w:p w14:paraId="1D7C9FE1" w14:textId="77777777" w:rsidR="00DF3207" w:rsidRDefault="00DF3207">
            <w:pPr>
              <w:pStyle w:val="EmptyCellLayoutStyle"/>
              <w:spacing w:after="0" w:line="240" w:lineRule="auto"/>
            </w:pPr>
          </w:p>
        </w:tc>
      </w:tr>
      <w:tr w:rsidR="00DF3207" w14:paraId="4166CE3D" w14:textId="77777777">
        <w:trPr>
          <w:trHeight w:val="2987"/>
        </w:trPr>
        <w:tc>
          <w:tcPr>
            <w:tcW w:w="528" w:type="dxa"/>
          </w:tcPr>
          <w:p w14:paraId="29D8D117" w14:textId="77777777" w:rsidR="00DF3207" w:rsidRDefault="00DF3207">
            <w:pPr>
              <w:pStyle w:val="EmptyCellLayoutStyle"/>
              <w:spacing w:after="0" w:line="240" w:lineRule="auto"/>
            </w:pPr>
          </w:p>
        </w:tc>
        <w:tc>
          <w:tcPr>
            <w:tcW w:w="886" w:type="dxa"/>
          </w:tcPr>
          <w:p w14:paraId="7DDA35AB" w14:textId="77777777" w:rsidR="00DF3207" w:rsidRDefault="00DF3207">
            <w:pPr>
              <w:pStyle w:val="EmptyCellLayoutStyle"/>
              <w:spacing w:after="0" w:line="240" w:lineRule="auto"/>
            </w:pPr>
          </w:p>
        </w:tc>
        <w:tc>
          <w:tcPr>
            <w:tcW w:w="8" w:type="dxa"/>
          </w:tcPr>
          <w:p w14:paraId="3749EAEA" w14:textId="77777777" w:rsidR="00DF3207" w:rsidRDefault="00DF3207">
            <w:pPr>
              <w:pStyle w:val="EmptyCellLayoutStyle"/>
              <w:spacing w:after="0" w:line="240" w:lineRule="auto"/>
            </w:pPr>
          </w:p>
        </w:tc>
        <w:tc>
          <w:tcPr>
            <w:tcW w:w="5446" w:type="dxa"/>
          </w:tcPr>
          <w:p w14:paraId="29C5EE59" w14:textId="77777777" w:rsidR="00DF3207" w:rsidRDefault="00DF3207">
            <w:pPr>
              <w:pStyle w:val="EmptyCellLayoutStyle"/>
              <w:spacing w:after="0" w:line="240" w:lineRule="auto"/>
            </w:pPr>
          </w:p>
        </w:tc>
        <w:tc>
          <w:tcPr>
            <w:tcW w:w="394" w:type="dxa"/>
          </w:tcPr>
          <w:p w14:paraId="29558FEB" w14:textId="77777777" w:rsidR="00DF3207" w:rsidRDefault="00DF3207">
            <w:pPr>
              <w:pStyle w:val="EmptyCellLayoutStyle"/>
              <w:spacing w:after="0" w:line="240" w:lineRule="auto"/>
            </w:pPr>
          </w:p>
        </w:tc>
        <w:tc>
          <w:tcPr>
            <w:tcW w:w="3666" w:type="dxa"/>
          </w:tcPr>
          <w:p w14:paraId="527EFE11" w14:textId="77777777" w:rsidR="00DF3207" w:rsidRDefault="00DF3207">
            <w:pPr>
              <w:pStyle w:val="EmptyCellLayoutStyle"/>
              <w:spacing w:after="0" w:line="240" w:lineRule="auto"/>
            </w:pPr>
          </w:p>
        </w:tc>
        <w:tc>
          <w:tcPr>
            <w:tcW w:w="1176" w:type="dxa"/>
          </w:tcPr>
          <w:p w14:paraId="6CE5A7E4" w14:textId="77777777" w:rsidR="00DF3207" w:rsidRDefault="00DF3207">
            <w:pPr>
              <w:pStyle w:val="EmptyCellLayoutStyle"/>
              <w:spacing w:after="0" w:line="240" w:lineRule="auto"/>
            </w:pPr>
          </w:p>
        </w:tc>
      </w:tr>
    </w:tbl>
    <w:p w14:paraId="2002D01B" w14:textId="77777777" w:rsidR="00DF3207" w:rsidRDefault="0040029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532"/>
        <w:gridCol w:w="6"/>
        <w:gridCol w:w="6"/>
        <w:gridCol w:w="6"/>
        <w:gridCol w:w="6"/>
        <w:gridCol w:w="26"/>
        <w:gridCol w:w="3078"/>
        <w:gridCol w:w="192"/>
        <w:gridCol w:w="1359"/>
        <w:gridCol w:w="5575"/>
        <w:gridCol w:w="624"/>
        <w:gridCol w:w="417"/>
        <w:gridCol w:w="281"/>
      </w:tblGrid>
      <w:tr w:rsidR="00E56D52" w14:paraId="66F61382" w14:textId="77777777" w:rsidTr="00E56D52">
        <w:tc>
          <w:tcPr>
            <w:tcW w:w="533" w:type="dxa"/>
          </w:tcPr>
          <w:p w14:paraId="26F65C66" w14:textId="77777777" w:rsidR="00DF3207" w:rsidRDefault="00DF3207">
            <w:pPr>
              <w:pStyle w:val="EmptyCellLayoutStyle"/>
              <w:spacing w:after="0" w:line="240" w:lineRule="auto"/>
            </w:pPr>
          </w:p>
        </w:tc>
        <w:tc>
          <w:tcPr>
            <w:tcW w:w="4" w:type="dxa"/>
            <w:gridSpan w:val="6"/>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
              <w:gridCol w:w="2336"/>
              <w:gridCol w:w="679"/>
            </w:tblGrid>
            <w:tr w:rsidR="00DF3207" w14:paraId="76E4A1DE" w14:textId="77777777">
              <w:trPr>
                <w:trHeight w:val="45"/>
              </w:trPr>
              <w:tc>
                <w:tcPr>
                  <w:tcW w:w="104" w:type="dxa"/>
                </w:tcPr>
                <w:p w14:paraId="54437E8F" w14:textId="77777777" w:rsidR="00DF3207" w:rsidRDefault="00DF3207">
                  <w:pPr>
                    <w:pStyle w:val="EmptyCellLayoutStyle"/>
                    <w:spacing w:after="0" w:line="240" w:lineRule="auto"/>
                  </w:pPr>
                </w:p>
              </w:tc>
              <w:tc>
                <w:tcPr>
                  <w:tcW w:w="2336" w:type="dxa"/>
                </w:tcPr>
                <w:p w14:paraId="3C5B150F" w14:textId="77777777" w:rsidR="00DF3207" w:rsidRDefault="00DF3207">
                  <w:pPr>
                    <w:pStyle w:val="EmptyCellLayoutStyle"/>
                    <w:spacing w:after="0" w:line="240" w:lineRule="auto"/>
                  </w:pPr>
                </w:p>
              </w:tc>
              <w:tc>
                <w:tcPr>
                  <w:tcW w:w="679" w:type="dxa"/>
                </w:tcPr>
                <w:p w14:paraId="0D43A383" w14:textId="77777777" w:rsidR="00DF3207" w:rsidRDefault="00DF3207">
                  <w:pPr>
                    <w:pStyle w:val="EmptyCellLayoutStyle"/>
                    <w:spacing w:after="0" w:line="240" w:lineRule="auto"/>
                  </w:pPr>
                </w:p>
              </w:tc>
            </w:tr>
            <w:tr w:rsidR="00DF3207" w14:paraId="39FECA39" w14:textId="77777777">
              <w:trPr>
                <w:trHeight w:val="56"/>
              </w:trPr>
              <w:tc>
                <w:tcPr>
                  <w:tcW w:w="104" w:type="dxa"/>
                </w:tcPr>
                <w:p w14:paraId="3C22B437" w14:textId="77777777" w:rsidR="00DF3207" w:rsidRDefault="00DF3207">
                  <w:pPr>
                    <w:pStyle w:val="EmptyCellLayoutStyle"/>
                    <w:spacing w:after="0" w:line="240" w:lineRule="auto"/>
                  </w:pPr>
                </w:p>
              </w:tc>
              <w:tc>
                <w:tcPr>
                  <w:tcW w:w="2336" w:type="dxa"/>
                </w:tcPr>
                <w:tbl>
                  <w:tblPr>
                    <w:tblW w:w="0" w:type="auto"/>
                    <w:tblCellMar>
                      <w:left w:w="0" w:type="dxa"/>
                      <w:right w:w="0" w:type="dxa"/>
                    </w:tblCellMar>
                    <w:tblLook w:val="04A0" w:firstRow="1" w:lastRow="0" w:firstColumn="1" w:lastColumn="0" w:noHBand="0" w:noVBand="1"/>
                  </w:tblPr>
                  <w:tblGrid>
                    <w:gridCol w:w="2336"/>
                  </w:tblGrid>
                  <w:tr w:rsidR="00DF3207" w14:paraId="33D64ACF" w14:textId="77777777">
                    <w:tc>
                      <w:tcPr>
                        <w:tcW w:w="2336" w:type="dxa"/>
                        <w:tcBorders>
                          <w:top w:val="nil"/>
                          <w:left w:val="nil"/>
                          <w:bottom w:val="nil"/>
                          <w:right w:val="nil"/>
                        </w:tcBorders>
                        <w:tcMar>
                          <w:top w:w="39" w:type="dxa"/>
                          <w:left w:w="39" w:type="dxa"/>
                          <w:bottom w:w="39" w:type="dxa"/>
                          <w:right w:w="39" w:type="dxa"/>
                        </w:tcMar>
                      </w:tcPr>
                      <w:p w14:paraId="1A68717B" w14:textId="77777777" w:rsidR="00DF3207" w:rsidRDefault="0040029D">
                        <w:pPr>
                          <w:spacing w:after="0" w:line="240" w:lineRule="auto"/>
                        </w:pPr>
                        <w:r>
                          <w:rPr>
                            <w:rFonts w:ascii="Arial" w:eastAsia="Arial" w:hAnsi="Arial"/>
                            <w:color w:val="FFFFFF"/>
                            <w:sz w:val="14"/>
                          </w:rPr>
                          <w:t>Page Breaker</w:t>
                        </w:r>
                      </w:p>
                    </w:tc>
                  </w:tr>
                </w:tbl>
                <w:p w14:paraId="3F00B9D8" w14:textId="77777777" w:rsidR="00DF3207" w:rsidRDefault="00DF3207">
                  <w:pPr>
                    <w:spacing w:after="0" w:line="240" w:lineRule="auto"/>
                  </w:pPr>
                </w:p>
              </w:tc>
              <w:tc>
                <w:tcPr>
                  <w:tcW w:w="679" w:type="dxa"/>
                </w:tcPr>
                <w:p w14:paraId="19E67AB9" w14:textId="77777777" w:rsidR="00DF3207" w:rsidRDefault="00DF3207">
                  <w:pPr>
                    <w:pStyle w:val="EmptyCellLayoutStyle"/>
                    <w:spacing w:after="0" w:line="240" w:lineRule="auto"/>
                  </w:pPr>
                </w:p>
              </w:tc>
            </w:tr>
            <w:tr w:rsidR="00DF3207" w14:paraId="0A2AD358" w14:textId="77777777">
              <w:trPr>
                <w:trHeight w:val="42"/>
              </w:trPr>
              <w:tc>
                <w:tcPr>
                  <w:tcW w:w="104" w:type="dxa"/>
                </w:tcPr>
                <w:p w14:paraId="7EA0BD54" w14:textId="77777777" w:rsidR="00DF3207" w:rsidRDefault="00DF3207">
                  <w:pPr>
                    <w:pStyle w:val="EmptyCellLayoutStyle"/>
                    <w:spacing w:after="0" w:line="240" w:lineRule="auto"/>
                  </w:pPr>
                </w:p>
              </w:tc>
              <w:tc>
                <w:tcPr>
                  <w:tcW w:w="2336" w:type="dxa"/>
                </w:tcPr>
                <w:p w14:paraId="778C2A6F" w14:textId="77777777" w:rsidR="00DF3207" w:rsidRDefault="00DF3207">
                  <w:pPr>
                    <w:pStyle w:val="EmptyCellLayoutStyle"/>
                    <w:spacing w:after="0" w:line="240" w:lineRule="auto"/>
                  </w:pPr>
                </w:p>
              </w:tc>
              <w:tc>
                <w:tcPr>
                  <w:tcW w:w="679" w:type="dxa"/>
                </w:tcPr>
                <w:p w14:paraId="5744EC51" w14:textId="77777777" w:rsidR="00DF3207" w:rsidRDefault="00DF3207">
                  <w:pPr>
                    <w:pStyle w:val="EmptyCellLayoutStyle"/>
                    <w:spacing w:after="0" w:line="240" w:lineRule="auto"/>
                  </w:pPr>
                </w:p>
              </w:tc>
            </w:tr>
          </w:tbl>
          <w:p w14:paraId="27FA8A5F" w14:textId="77777777" w:rsidR="00DF3207" w:rsidRDefault="00DF3207">
            <w:pPr>
              <w:spacing w:after="0" w:line="240" w:lineRule="auto"/>
            </w:pPr>
          </w:p>
        </w:tc>
        <w:tc>
          <w:tcPr>
            <w:tcW w:w="192" w:type="dxa"/>
          </w:tcPr>
          <w:p w14:paraId="6DEC6D39" w14:textId="77777777" w:rsidR="00DF3207" w:rsidRDefault="00DF3207">
            <w:pPr>
              <w:pStyle w:val="EmptyCellLayoutStyle"/>
              <w:spacing w:after="0" w:line="240" w:lineRule="auto"/>
            </w:pPr>
          </w:p>
        </w:tc>
        <w:tc>
          <w:tcPr>
            <w:tcW w:w="1360" w:type="dxa"/>
          </w:tcPr>
          <w:p w14:paraId="222709D6" w14:textId="77777777" w:rsidR="00DF3207" w:rsidRDefault="00DF3207">
            <w:pPr>
              <w:pStyle w:val="EmptyCellLayoutStyle"/>
              <w:spacing w:after="0" w:line="240" w:lineRule="auto"/>
            </w:pPr>
          </w:p>
        </w:tc>
        <w:tc>
          <w:tcPr>
            <w:tcW w:w="5578" w:type="dxa"/>
          </w:tcPr>
          <w:p w14:paraId="4EB12065" w14:textId="77777777" w:rsidR="00DF3207" w:rsidRDefault="00DF3207">
            <w:pPr>
              <w:pStyle w:val="EmptyCellLayoutStyle"/>
              <w:spacing w:after="0" w:line="240" w:lineRule="auto"/>
            </w:pPr>
          </w:p>
        </w:tc>
        <w:tc>
          <w:tcPr>
            <w:tcW w:w="624" w:type="dxa"/>
          </w:tcPr>
          <w:p w14:paraId="7C34B1BB" w14:textId="77777777" w:rsidR="00DF3207" w:rsidRDefault="00DF3207">
            <w:pPr>
              <w:pStyle w:val="EmptyCellLayoutStyle"/>
              <w:spacing w:after="0" w:line="240" w:lineRule="auto"/>
            </w:pPr>
          </w:p>
        </w:tc>
        <w:tc>
          <w:tcPr>
            <w:tcW w:w="417" w:type="dxa"/>
          </w:tcPr>
          <w:p w14:paraId="0C935A7B" w14:textId="77777777" w:rsidR="00DF3207" w:rsidRDefault="00DF3207">
            <w:pPr>
              <w:pStyle w:val="EmptyCellLayoutStyle"/>
              <w:spacing w:after="0" w:line="240" w:lineRule="auto"/>
            </w:pPr>
          </w:p>
        </w:tc>
        <w:tc>
          <w:tcPr>
            <w:tcW w:w="281" w:type="dxa"/>
          </w:tcPr>
          <w:p w14:paraId="0C02EACB" w14:textId="77777777" w:rsidR="00DF3207" w:rsidRDefault="00DF3207">
            <w:pPr>
              <w:pStyle w:val="EmptyCellLayoutStyle"/>
              <w:spacing w:after="0" w:line="240" w:lineRule="auto"/>
            </w:pPr>
          </w:p>
        </w:tc>
      </w:tr>
      <w:tr w:rsidR="00DF3207" w14:paraId="357E93A8" w14:textId="77777777">
        <w:trPr>
          <w:trHeight w:val="348"/>
        </w:trPr>
        <w:tc>
          <w:tcPr>
            <w:tcW w:w="533" w:type="dxa"/>
          </w:tcPr>
          <w:p w14:paraId="0957510D" w14:textId="77777777" w:rsidR="00DF3207" w:rsidRDefault="00DF3207">
            <w:pPr>
              <w:pStyle w:val="EmptyCellLayoutStyle"/>
              <w:spacing w:after="0" w:line="240" w:lineRule="auto"/>
            </w:pPr>
          </w:p>
        </w:tc>
        <w:tc>
          <w:tcPr>
            <w:tcW w:w="4" w:type="dxa"/>
          </w:tcPr>
          <w:p w14:paraId="75CD05A2" w14:textId="77777777" w:rsidR="00DF3207" w:rsidRDefault="00DF3207">
            <w:pPr>
              <w:pStyle w:val="EmptyCellLayoutStyle"/>
              <w:spacing w:after="0" w:line="240" w:lineRule="auto"/>
            </w:pPr>
          </w:p>
        </w:tc>
        <w:tc>
          <w:tcPr>
            <w:tcW w:w="2" w:type="dxa"/>
          </w:tcPr>
          <w:p w14:paraId="555E149B" w14:textId="77777777" w:rsidR="00DF3207" w:rsidRDefault="00DF3207">
            <w:pPr>
              <w:pStyle w:val="EmptyCellLayoutStyle"/>
              <w:spacing w:after="0" w:line="240" w:lineRule="auto"/>
            </w:pPr>
          </w:p>
        </w:tc>
        <w:tc>
          <w:tcPr>
            <w:tcW w:w="1" w:type="dxa"/>
          </w:tcPr>
          <w:p w14:paraId="154968C9" w14:textId="77777777" w:rsidR="00DF3207" w:rsidRDefault="00DF3207">
            <w:pPr>
              <w:pStyle w:val="EmptyCellLayoutStyle"/>
              <w:spacing w:after="0" w:line="240" w:lineRule="auto"/>
            </w:pPr>
          </w:p>
        </w:tc>
        <w:tc>
          <w:tcPr>
            <w:tcW w:w="4" w:type="dxa"/>
          </w:tcPr>
          <w:p w14:paraId="3C459EC4" w14:textId="77777777" w:rsidR="00DF3207" w:rsidRDefault="00DF3207">
            <w:pPr>
              <w:pStyle w:val="EmptyCellLayoutStyle"/>
              <w:spacing w:after="0" w:line="240" w:lineRule="auto"/>
            </w:pPr>
          </w:p>
        </w:tc>
        <w:tc>
          <w:tcPr>
            <w:tcW w:w="26" w:type="dxa"/>
          </w:tcPr>
          <w:p w14:paraId="55E8A470" w14:textId="77777777" w:rsidR="00DF3207" w:rsidRDefault="00DF3207">
            <w:pPr>
              <w:pStyle w:val="EmptyCellLayoutStyle"/>
              <w:spacing w:after="0" w:line="240" w:lineRule="auto"/>
            </w:pPr>
          </w:p>
        </w:tc>
        <w:tc>
          <w:tcPr>
            <w:tcW w:w="3079" w:type="dxa"/>
          </w:tcPr>
          <w:p w14:paraId="58F9315B" w14:textId="77777777" w:rsidR="00DF3207" w:rsidRDefault="00DF3207">
            <w:pPr>
              <w:pStyle w:val="EmptyCellLayoutStyle"/>
              <w:spacing w:after="0" w:line="240" w:lineRule="auto"/>
            </w:pPr>
          </w:p>
        </w:tc>
        <w:tc>
          <w:tcPr>
            <w:tcW w:w="192" w:type="dxa"/>
          </w:tcPr>
          <w:p w14:paraId="6AE753A3" w14:textId="77777777" w:rsidR="00DF3207" w:rsidRDefault="00DF3207">
            <w:pPr>
              <w:pStyle w:val="EmptyCellLayoutStyle"/>
              <w:spacing w:after="0" w:line="240" w:lineRule="auto"/>
            </w:pPr>
          </w:p>
        </w:tc>
        <w:tc>
          <w:tcPr>
            <w:tcW w:w="1360" w:type="dxa"/>
          </w:tcPr>
          <w:p w14:paraId="47807D6A" w14:textId="77777777" w:rsidR="00DF3207" w:rsidRDefault="00DF3207">
            <w:pPr>
              <w:pStyle w:val="EmptyCellLayoutStyle"/>
              <w:spacing w:after="0" w:line="240" w:lineRule="auto"/>
            </w:pPr>
          </w:p>
        </w:tc>
        <w:tc>
          <w:tcPr>
            <w:tcW w:w="5578" w:type="dxa"/>
          </w:tcPr>
          <w:p w14:paraId="2758263F" w14:textId="77777777" w:rsidR="00DF3207" w:rsidRDefault="00DF3207">
            <w:pPr>
              <w:pStyle w:val="EmptyCellLayoutStyle"/>
              <w:spacing w:after="0" w:line="240" w:lineRule="auto"/>
            </w:pPr>
          </w:p>
        </w:tc>
        <w:tc>
          <w:tcPr>
            <w:tcW w:w="624" w:type="dxa"/>
          </w:tcPr>
          <w:p w14:paraId="7BC01773" w14:textId="77777777" w:rsidR="00DF3207" w:rsidRDefault="00DF3207">
            <w:pPr>
              <w:pStyle w:val="EmptyCellLayoutStyle"/>
              <w:spacing w:after="0" w:line="240" w:lineRule="auto"/>
            </w:pPr>
          </w:p>
        </w:tc>
        <w:tc>
          <w:tcPr>
            <w:tcW w:w="417" w:type="dxa"/>
          </w:tcPr>
          <w:p w14:paraId="13508B72" w14:textId="77777777" w:rsidR="00DF3207" w:rsidRDefault="00DF3207">
            <w:pPr>
              <w:pStyle w:val="EmptyCellLayoutStyle"/>
              <w:spacing w:after="0" w:line="240" w:lineRule="auto"/>
            </w:pPr>
          </w:p>
        </w:tc>
        <w:tc>
          <w:tcPr>
            <w:tcW w:w="281" w:type="dxa"/>
          </w:tcPr>
          <w:p w14:paraId="140240D9" w14:textId="77777777" w:rsidR="00DF3207" w:rsidRDefault="00DF3207">
            <w:pPr>
              <w:pStyle w:val="EmptyCellLayoutStyle"/>
              <w:spacing w:after="0" w:line="240" w:lineRule="auto"/>
            </w:pPr>
          </w:p>
        </w:tc>
      </w:tr>
      <w:tr w:rsidR="00E56D52" w14:paraId="5E7A9F08" w14:textId="77777777" w:rsidTr="00E56D52">
        <w:trPr>
          <w:trHeight w:val="463"/>
        </w:trPr>
        <w:tc>
          <w:tcPr>
            <w:tcW w:w="533" w:type="dxa"/>
          </w:tcPr>
          <w:p w14:paraId="53F3712B" w14:textId="77777777" w:rsidR="00DF3207" w:rsidRDefault="00DF3207">
            <w:pPr>
              <w:pStyle w:val="EmptyCellLayoutStyle"/>
              <w:spacing w:after="0" w:line="240" w:lineRule="auto"/>
            </w:pPr>
          </w:p>
        </w:tc>
        <w:tc>
          <w:tcPr>
            <w:tcW w:w="4" w:type="dxa"/>
          </w:tcPr>
          <w:p w14:paraId="3D494FFE" w14:textId="77777777" w:rsidR="00DF3207" w:rsidRDefault="00DF3207">
            <w:pPr>
              <w:pStyle w:val="EmptyCellLayoutStyle"/>
              <w:spacing w:after="0" w:line="240" w:lineRule="auto"/>
            </w:pPr>
          </w:p>
        </w:tc>
        <w:tc>
          <w:tcPr>
            <w:tcW w:w="2" w:type="dxa"/>
          </w:tcPr>
          <w:p w14:paraId="408EA727" w14:textId="77777777" w:rsidR="00DF3207" w:rsidRDefault="00DF3207">
            <w:pPr>
              <w:pStyle w:val="EmptyCellLayoutStyle"/>
              <w:spacing w:after="0" w:line="240" w:lineRule="auto"/>
            </w:pPr>
          </w:p>
        </w:tc>
        <w:tc>
          <w:tcPr>
            <w:tcW w:w="1" w:type="dxa"/>
          </w:tcPr>
          <w:p w14:paraId="3BAF61E1" w14:textId="77777777" w:rsidR="00DF3207" w:rsidRDefault="00DF3207">
            <w:pPr>
              <w:pStyle w:val="EmptyCellLayoutStyle"/>
              <w:spacing w:after="0" w:line="240" w:lineRule="auto"/>
            </w:pPr>
          </w:p>
        </w:tc>
        <w:tc>
          <w:tcPr>
            <w:tcW w:w="4" w:type="dxa"/>
            <w:gridSpan w:val="4"/>
          </w:tcPr>
          <w:tbl>
            <w:tblPr>
              <w:tblW w:w="0" w:type="auto"/>
              <w:tblCellMar>
                <w:left w:w="0" w:type="dxa"/>
                <w:right w:w="0" w:type="dxa"/>
              </w:tblCellMar>
              <w:tblLook w:val="04A0" w:firstRow="1" w:lastRow="0" w:firstColumn="1" w:lastColumn="0" w:noHBand="0" w:noVBand="1"/>
            </w:tblPr>
            <w:tblGrid>
              <w:gridCol w:w="3302"/>
            </w:tblGrid>
            <w:tr w:rsidR="00DF3207" w14:paraId="188DF057" w14:textId="77777777">
              <w:trPr>
                <w:trHeight w:val="385"/>
              </w:trPr>
              <w:tc>
                <w:tcPr>
                  <w:tcW w:w="3303" w:type="dxa"/>
                  <w:tcBorders>
                    <w:top w:val="nil"/>
                    <w:left w:val="nil"/>
                    <w:bottom w:val="nil"/>
                    <w:right w:val="nil"/>
                  </w:tcBorders>
                  <w:tcMar>
                    <w:top w:w="39" w:type="dxa"/>
                    <w:left w:w="39" w:type="dxa"/>
                    <w:bottom w:w="39" w:type="dxa"/>
                    <w:right w:w="39" w:type="dxa"/>
                  </w:tcMar>
                </w:tcPr>
                <w:p w14:paraId="524ABEFE" w14:textId="77777777" w:rsidR="00DF3207" w:rsidRDefault="0040029D">
                  <w:pPr>
                    <w:spacing w:after="0" w:line="240" w:lineRule="auto"/>
                  </w:pPr>
                  <w:r>
                    <w:rPr>
                      <w:rFonts w:ascii="Calibri" w:eastAsia="Calibri" w:hAnsi="Calibri"/>
                      <w:b/>
                      <w:color w:val="000000"/>
                      <w:sz w:val="40"/>
                    </w:rPr>
                    <w:t>School Attendance</w:t>
                  </w:r>
                </w:p>
              </w:tc>
            </w:tr>
          </w:tbl>
          <w:p w14:paraId="1849F9D2" w14:textId="77777777" w:rsidR="00DF3207" w:rsidRDefault="00DF3207">
            <w:pPr>
              <w:spacing w:after="0" w:line="240" w:lineRule="auto"/>
            </w:pPr>
          </w:p>
        </w:tc>
        <w:tc>
          <w:tcPr>
            <w:tcW w:w="1360" w:type="dxa"/>
          </w:tcPr>
          <w:p w14:paraId="3F015493" w14:textId="77777777" w:rsidR="00DF3207" w:rsidRDefault="00DF3207">
            <w:pPr>
              <w:pStyle w:val="EmptyCellLayoutStyle"/>
              <w:spacing w:after="0" w:line="240" w:lineRule="auto"/>
            </w:pPr>
          </w:p>
        </w:tc>
        <w:tc>
          <w:tcPr>
            <w:tcW w:w="5578" w:type="dxa"/>
          </w:tcPr>
          <w:p w14:paraId="3116628C" w14:textId="77777777" w:rsidR="00DF3207" w:rsidRDefault="00DF3207">
            <w:pPr>
              <w:pStyle w:val="EmptyCellLayoutStyle"/>
              <w:spacing w:after="0" w:line="240" w:lineRule="auto"/>
            </w:pPr>
          </w:p>
        </w:tc>
        <w:tc>
          <w:tcPr>
            <w:tcW w:w="624" w:type="dxa"/>
          </w:tcPr>
          <w:p w14:paraId="42CF51DA" w14:textId="77777777" w:rsidR="00DF3207" w:rsidRDefault="00DF3207">
            <w:pPr>
              <w:pStyle w:val="EmptyCellLayoutStyle"/>
              <w:spacing w:after="0" w:line="240" w:lineRule="auto"/>
            </w:pPr>
          </w:p>
        </w:tc>
        <w:tc>
          <w:tcPr>
            <w:tcW w:w="417" w:type="dxa"/>
          </w:tcPr>
          <w:p w14:paraId="2683EC7E" w14:textId="77777777" w:rsidR="00DF3207" w:rsidRDefault="00DF3207">
            <w:pPr>
              <w:pStyle w:val="EmptyCellLayoutStyle"/>
              <w:spacing w:after="0" w:line="240" w:lineRule="auto"/>
            </w:pPr>
          </w:p>
        </w:tc>
        <w:tc>
          <w:tcPr>
            <w:tcW w:w="281" w:type="dxa"/>
          </w:tcPr>
          <w:p w14:paraId="2E145E83" w14:textId="77777777" w:rsidR="00DF3207" w:rsidRDefault="00DF3207">
            <w:pPr>
              <w:pStyle w:val="EmptyCellLayoutStyle"/>
              <w:spacing w:after="0" w:line="240" w:lineRule="auto"/>
            </w:pPr>
          </w:p>
        </w:tc>
      </w:tr>
      <w:tr w:rsidR="00DF3207" w14:paraId="2B9682F3" w14:textId="77777777">
        <w:trPr>
          <w:trHeight w:val="45"/>
        </w:trPr>
        <w:tc>
          <w:tcPr>
            <w:tcW w:w="533" w:type="dxa"/>
          </w:tcPr>
          <w:p w14:paraId="2133CEC6" w14:textId="77777777" w:rsidR="00DF3207" w:rsidRDefault="00DF3207">
            <w:pPr>
              <w:pStyle w:val="EmptyCellLayoutStyle"/>
              <w:spacing w:after="0" w:line="240" w:lineRule="auto"/>
            </w:pPr>
          </w:p>
        </w:tc>
        <w:tc>
          <w:tcPr>
            <w:tcW w:w="4" w:type="dxa"/>
          </w:tcPr>
          <w:p w14:paraId="5B9045BD" w14:textId="77777777" w:rsidR="00DF3207" w:rsidRDefault="00DF3207">
            <w:pPr>
              <w:pStyle w:val="EmptyCellLayoutStyle"/>
              <w:spacing w:after="0" w:line="240" w:lineRule="auto"/>
            </w:pPr>
          </w:p>
        </w:tc>
        <w:tc>
          <w:tcPr>
            <w:tcW w:w="2" w:type="dxa"/>
          </w:tcPr>
          <w:p w14:paraId="48D04C43" w14:textId="77777777" w:rsidR="00DF3207" w:rsidRDefault="00DF3207">
            <w:pPr>
              <w:pStyle w:val="EmptyCellLayoutStyle"/>
              <w:spacing w:after="0" w:line="240" w:lineRule="auto"/>
            </w:pPr>
          </w:p>
        </w:tc>
        <w:tc>
          <w:tcPr>
            <w:tcW w:w="1" w:type="dxa"/>
          </w:tcPr>
          <w:p w14:paraId="7A0A6FB1" w14:textId="77777777" w:rsidR="00DF3207" w:rsidRDefault="00DF3207">
            <w:pPr>
              <w:pStyle w:val="EmptyCellLayoutStyle"/>
              <w:spacing w:after="0" w:line="240" w:lineRule="auto"/>
            </w:pPr>
          </w:p>
        </w:tc>
        <w:tc>
          <w:tcPr>
            <w:tcW w:w="4" w:type="dxa"/>
          </w:tcPr>
          <w:p w14:paraId="7D6BD2D5" w14:textId="77777777" w:rsidR="00DF3207" w:rsidRDefault="00DF3207">
            <w:pPr>
              <w:pStyle w:val="EmptyCellLayoutStyle"/>
              <w:spacing w:after="0" w:line="240" w:lineRule="auto"/>
            </w:pPr>
          </w:p>
        </w:tc>
        <w:tc>
          <w:tcPr>
            <w:tcW w:w="26" w:type="dxa"/>
          </w:tcPr>
          <w:p w14:paraId="2C842732" w14:textId="77777777" w:rsidR="00DF3207" w:rsidRDefault="00DF3207">
            <w:pPr>
              <w:pStyle w:val="EmptyCellLayoutStyle"/>
              <w:spacing w:after="0" w:line="240" w:lineRule="auto"/>
            </w:pPr>
          </w:p>
        </w:tc>
        <w:tc>
          <w:tcPr>
            <w:tcW w:w="3079" w:type="dxa"/>
          </w:tcPr>
          <w:p w14:paraId="64E07FB4" w14:textId="77777777" w:rsidR="00DF3207" w:rsidRDefault="00DF3207">
            <w:pPr>
              <w:pStyle w:val="EmptyCellLayoutStyle"/>
              <w:spacing w:after="0" w:line="240" w:lineRule="auto"/>
            </w:pPr>
          </w:p>
        </w:tc>
        <w:tc>
          <w:tcPr>
            <w:tcW w:w="192" w:type="dxa"/>
          </w:tcPr>
          <w:p w14:paraId="139014BA" w14:textId="77777777" w:rsidR="00DF3207" w:rsidRDefault="00DF3207">
            <w:pPr>
              <w:pStyle w:val="EmptyCellLayoutStyle"/>
              <w:spacing w:after="0" w:line="240" w:lineRule="auto"/>
            </w:pPr>
          </w:p>
        </w:tc>
        <w:tc>
          <w:tcPr>
            <w:tcW w:w="1360" w:type="dxa"/>
          </w:tcPr>
          <w:p w14:paraId="1977F279" w14:textId="77777777" w:rsidR="00DF3207" w:rsidRDefault="00DF3207">
            <w:pPr>
              <w:pStyle w:val="EmptyCellLayoutStyle"/>
              <w:spacing w:after="0" w:line="240" w:lineRule="auto"/>
            </w:pPr>
          </w:p>
        </w:tc>
        <w:tc>
          <w:tcPr>
            <w:tcW w:w="5578" w:type="dxa"/>
          </w:tcPr>
          <w:p w14:paraId="299DC9B3" w14:textId="77777777" w:rsidR="00DF3207" w:rsidRDefault="00DF3207">
            <w:pPr>
              <w:pStyle w:val="EmptyCellLayoutStyle"/>
              <w:spacing w:after="0" w:line="240" w:lineRule="auto"/>
            </w:pPr>
          </w:p>
        </w:tc>
        <w:tc>
          <w:tcPr>
            <w:tcW w:w="624" w:type="dxa"/>
          </w:tcPr>
          <w:p w14:paraId="254FA548" w14:textId="77777777" w:rsidR="00DF3207" w:rsidRDefault="00DF3207">
            <w:pPr>
              <w:pStyle w:val="EmptyCellLayoutStyle"/>
              <w:spacing w:after="0" w:line="240" w:lineRule="auto"/>
            </w:pPr>
          </w:p>
        </w:tc>
        <w:tc>
          <w:tcPr>
            <w:tcW w:w="417" w:type="dxa"/>
          </w:tcPr>
          <w:p w14:paraId="7B84790B" w14:textId="77777777" w:rsidR="00DF3207" w:rsidRDefault="00DF3207">
            <w:pPr>
              <w:pStyle w:val="EmptyCellLayoutStyle"/>
              <w:spacing w:after="0" w:line="240" w:lineRule="auto"/>
            </w:pPr>
          </w:p>
        </w:tc>
        <w:tc>
          <w:tcPr>
            <w:tcW w:w="281" w:type="dxa"/>
          </w:tcPr>
          <w:p w14:paraId="24249C8D" w14:textId="77777777" w:rsidR="00DF3207" w:rsidRDefault="00DF3207">
            <w:pPr>
              <w:pStyle w:val="EmptyCellLayoutStyle"/>
              <w:spacing w:after="0" w:line="240" w:lineRule="auto"/>
            </w:pPr>
          </w:p>
        </w:tc>
      </w:tr>
      <w:tr w:rsidR="00E56D52" w14:paraId="3E981B9B" w14:textId="77777777" w:rsidTr="00E56D52">
        <w:tc>
          <w:tcPr>
            <w:tcW w:w="533" w:type="dxa"/>
          </w:tcPr>
          <w:p w14:paraId="482A60D2" w14:textId="77777777" w:rsidR="00DF3207" w:rsidRDefault="00DF3207">
            <w:pPr>
              <w:pStyle w:val="EmptyCellLayoutStyle"/>
              <w:spacing w:after="0" w:line="240" w:lineRule="auto"/>
            </w:pPr>
          </w:p>
        </w:tc>
        <w:tc>
          <w:tcPr>
            <w:tcW w:w="4" w:type="dxa"/>
          </w:tcPr>
          <w:p w14:paraId="1CD12924" w14:textId="77777777" w:rsidR="00DF3207" w:rsidRDefault="00DF3207">
            <w:pPr>
              <w:pStyle w:val="EmptyCellLayoutStyle"/>
              <w:spacing w:after="0" w:line="240" w:lineRule="auto"/>
            </w:pPr>
          </w:p>
        </w:tc>
        <w:tc>
          <w:tcPr>
            <w:tcW w:w="2" w:type="dxa"/>
            <w:gridSpan w:val="8"/>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535"/>
              <w:gridCol w:w="2565"/>
              <w:gridCol w:w="2565"/>
              <w:gridCol w:w="2565"/>
            </w:tblGrid>
            <w:tr w:rsidR="00DF3207" w14:paraId="2F563CC9" w14:textId="77777777">
              <w:trPr>
                <w:trHeight w:val="282"/>
              </w:trPr>
              <w:tc>
                <w:tcPr>
                  <w:tcW w:w="2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23FD2E" w14:textId="77777777" w:rsidR="00DF3207" w:rsidRDefault="0040029D">
                  <w:pPr>
                    <w:spacing w:after="0" w:line="240" w:lineRule="auto"/>
                    <w:jc w:val="center"/>
                  </w:pPr>
                  <w:r>
                    <w:rPr>
                      <w:rFonts w:ascii="Calibri" w:eastAsia="Calibri" w:hAnsi="Calibri"/>
                      <w:color w:val="000000"/>
                      <w:sz w:val="22"/>
                    </w:rPr>
                    <w:t>Year Level</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B4A2E8" w14:textId="77777777" w:rsidR="00DF3207" w:rsidRDefault="0040029D">
                  <w:pPr>
                    <w:spacing w:after="0" w:line="240" w:lineRule="auto"/>
                    <w:jc w:val="center"/>
                  </w:pPr>
                  <w:r>
                    <w:rPr>
                      <w:rFonts w:ascii="Calibri" w:eastAsia="Calibri" w:hAnsi="Calibri"/>
                      <w:color w:val="000000"/>
                      <w:sz w:val="22"/>
                    </w:rPr>
                    <w:t>2023</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DA65EA" w14:textId="77777777" w:rsidR="00DF3207" w:rsidRDefault="0040029D">
                  <w:pPr>
                    <w:spacing w:after="0" w:line="240" w:lineRule="auto"/>
                    <w:jc w:val="center"/>
                  </w:pPr>
                  <w:r>
                    <w:rPr>
                      <w:rFonts w:ascii="Calibri" w:eastAsia="Calibri" w:hAnsi="Calibri"/>
                      <w:color w:val="000000"/>
                      <w:sz w:val="22"/>
                    </w:rPr>
                    <w:t>2024</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848E5D" w14:textId="77777777" w:rsidR="00DF3207" w:rsidRDefault="0040029D">
                  <w:pPr>
                    <w:spacing w:after="0" w:line="240" w:lineRule="auto"/>
                    <w:jc w:val="center"/>
                  </w:pPr>
                  <w:r>
                    <w:rPr>
                      <w:rFonts w:ascii="Calibri" w:eastAsia="Calibri" w:hAnsi="Calibri"/>
                      <w:color w:val="000000"/>
                      <w:sz w:val="22"/>
                    </w:rPr>
                    <w:t>2025</w:t>
                  </w:r>
                </w:p>
              </w:tc>
            </w:tr>
            <w:tr w:rsidR="00DF3207" w14:paraId="3B8F5482" w14:textId="77777777">
              <w:trPr>
                <w:trHeight w:val="282"/>
              </w:trPr>
              <w:tc>
                <w:tcPr>
                  <w:tcW w:w="2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66AAF0" w14:textId="77777777" w:rsidR="00DF3207" w:rsidRDefault="0040029D">
                  <w:pPr>
                    <w:spacing w:after="0" w:line="240" w:lineRule="auto"/>
                    <w:jc w:val="center"/>
                  </w:pPr>
                  <w:r>
                    <w:rPr>
                      <w:rFonts w:ascii="Calibri" w:eastAsia="Calibri" w:hAnsi="Calibri"/>
                      <w:color w:val="000000"/>
                      <w:sz w:val="22"/>
                    </w:rPr>
                    <w:t>Reception</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B86A56" w14:textId="77777777" w:rsidR="00DF3207" w:rsidRDefault="0040029D">
                  <w:pPr>
                    <w:spacing w:after="0" w:line="240" w:lineRule="auto"/>
                    <w:jc w:val="center"/>
                  </w:pPr>
                  <w:r>
                    <w:rPr>
                      <w:rFonts w:ascii="Calibri" w:eastAsia="Calibri" w:hAnsi="Calibri"/>
                      <w:color w:val="000000"/>
                      <w:sz w:val="22"/>
                    </w:rPr>
                    <w:t>92.0%</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D46B71" w14:textId="77777777" w:rsidR="00DF3207" w:rsidRDefault="0040029D">
                  <w:pPr>
                    <w:spacing w:after="0" w:line="240" w:lineRule="auto"/>
                    <w:jc w:val="center"/>
                  </w:pPr>
                  <w:r>
                    <w:rPr>
                      <w:rFonts w:ascii="Calibri" w:eastAsia="Calibri" w:hAnsi="Calibri"/>
                      <w:color w:val="000000"/>
                      <w:sz w:val="22"/>
                    </w:rPr>
                    <w:t>88.1%</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2A8DD1" w14:textId="77777777" w:rsidR="00DF3207" w:rsidRDefault="0040029D">
                  <w:pPr>
                    <w:spacing w:after="0" w:line="240" w:lineRule="auto"/>
                    <w:jc w:val="center"/>
                  </w:pPr>
                  <w:r>
                    <w:rPr>
                      <w:rFonts w:ascii="Calibri" w:eastAsia="Calibri" w:hAnsi="Calibri"/>
                      <w:color w:val="000000"/>
                      <w:sz w:val="22"/>
                    </w:rPr>
                    <w:t>89.5%</w:t>
                  </w:r>
                </w:p>
              </w:tc>
            </w:tr>
            <w:tr w:rsidR="00DF3207" w14:paraId="31A857B5" w14:textId="77777777">
              <w:trPr>
                <w:trHeight w:val="282"/>
              </w:trPr>
              <w:tc>
                <w:tcPr>
                  <w:tcW w:w="2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A9C0F1" w14:textId="77777777" w:rsidR="00DF3207" w:rsidRDefault="0040029D">
                  <w:pPr>
                    <w:spacing w:after="0" w:line="240" w:lineRule="auto"/>
                    <w:jc w:val="center"/>
                  </w:pPr>
                  <w:r>
                    <w:rPr>
                      <w:rFonts w:ascii="Calibri" w:eastAsia="Calibri" w:hAnsi="Calibri"/>
                      <w:color w:val="000000"/>
                      <w:sz w:val="22"/>
                    </w:rPr>
                    <w:t>Year 01</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5B9C7D" w14:textId="77777777" w:rsidR="00DF3207" w:rsidRDefault="0040029D">
                  <w:pPr>
                    <w:spacing w:after="0" w:line="240" w:lineRule="auto"/>
                    <w:jc w:val="center"/>
                  </w:pPr>
                  <w:r>
                    <w:rPr>
                      <w:rFonts w:ascii="Calibri" w:eastAsia="Calibri" w:hAnsi="Calibri"/>
                      <w:color w:val="000000"/>
                      <w:sz w:val="22"/>
                    </w:rPr>
                    <w:t>89.7%</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8F576D" w14:textId="77777777" w:rsidR="00DF3207" w:rsidRDefault="0040029D">
                  <w:pPr>
                    <w:spacing w:after="0" w:line="240" w:lineRule="auto"/>
                    <w:jc w:val="center"/>
                  </w:pPr>
                  <w:r>
                    <w:rPr>
                      <w:rFonts w:ascii="Calibri" w:eastAsia="Calibri" w:hAnsi="Calibri"/>
                      <w:color w:val="000000"/>
                      <w:sz w:val="22"/>
                    </w:rPr>
                    <w:t>87.2%</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19DFB8" w14:textId="77777777" w:rsidR="00DF3207" w:rsidRDefault="0040029D">
                  <w:pPr>
                    <w:spacing w:after="0" w:line="240" w:lineRule="auto"/>
                    <w:jc w:val="center"/>
                  </w:pPr>
                  <w:r>
                    <w:rPr>
                      <w:rFonts w:ascii="Calibri" w:eastAsia="Calibri" w:hAnsi="Calibri"/>
                      <w:color w:val="000000"/>
                      <w:sz w:val="22"/>
                    </w:rPr>
                    <w:t>89.7%</w:t>
                  </w:r>
                </w:p>
              </w:tc>
            </w:tr>
            <w:tr w:rsidR="00DF3207" w14:paraId="606E3BF4" w14:textId="77777777">
              <w:trPr>
                <w:trHeight w:val="282"/>
              </w:trPr>
              <w:tc>
                <w:tcPr>
                  <w:tcW w:w="2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3987A2" w14:textId="77777777" w:rsidR="00DF3207" w:rsidRDefault="0040029D">
                  <w:pPr>
                    <w:spacing w:after="0" w:line="240" w:lineRule="auto"/>
                    <w:jc w:val="center"/>
                  </w:pPr>
                  <w:r>
                    <w:rPr>
                      <w:rFonts w:ascii="Calibri" w:eastAsia="Calibri" w:hAnsi="Calibri"/>
                      <w:color w:val="000000"/>
                      <w:sz w:val="22"/>
                    </w:rPr>
                    <w:t>Year 02</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151344" w14:textId="77777777" w:rsidR="00DF3207" w:rsidRDefault="0040029D">
                  <w:pPr>
                    <w:spacing w:after="0" w:line="240" w:lineRule="auto"/>
                    <w:jc w:val="center"/>
                  </w:pPr>
                  <w:r>
                    <w:rPr>
                      <w:rFonts w:ascii="Calibri" w:eastAsia="Calibri" w:hAnsi="Calibri"/>
                      <w:color w:val="000000"/>
                      <w:sz w:val="22"/>
                    </w:rPr>
                    <w:t>89.6%</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90E123" w14:textId="77777777" w:rsidR="00DF3207" w:rsidRDefault="0040029D">
                  <w:pPr>
                    <w:spacing w:after="0" w:line="240" w:lineRule="auto"/>
                    <w:jc w:val="center"/>
                  </w:pPr>
                  <w:r>
                    <w:rPr>
                      <w:rFonts w:ascii="Calibri" w:eastAsia="Calibri" w:hAnsi="Calibri"/>
                      <w:color w:val="000000"/>
                      <w:sz w:val="22"/>
                    </w:rPr>
                    <w:t>90.2%</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19AF7D" w14:textId="77777777" w:rsidR="00DF3207" w:rsidRDefault="0040029D">
                  <w:pPr>
                    <w:spacing w:after="0" w:line="240" w:lineRule="auto"/>
                    <w:jc w:val="center"/>
                  </w:pPr>
                  <w:r>
                    <w:rPr>
                      <w:rFonts w:ascii="Calibri" w:eastAsia="Calibri" w:hAnsi="Calibri"/>
                      <w:color w:val="000000"/>
                      <w:sz w:val="22"/>
                    </w:rPr>
                    <w:t>91.4%</w:t>
                  </w:r>
                </w:p>
              </w:tc>
            </w:tr>
            <w:tr w:rsidR="00DF3207" w14:paraId="0577D486" w14:textId="77777777">
              <w:trPr>
                <w:trHeight w:val="282"/>
              </w:trPr>
              <w:tc>
                <w:tcPr>
                  <w:tcW w:w="2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FEEEE8" w14:textId="77777777" w:rsidR="00DF3207" w:rsidRDefault="0040029D">
                  <w:pPr>
                    <w:spacing w:after="0" w:line="240" w:lineRule="auto"/>
                    <w:jc w:val="center"/>
                  </w:pPr>
                  <w:r>
                    <w:rPr>
                      <w:rFonts w:ascii="Calibri" w:eastAsia="Calibri" w:hAnsi="Calibri"/>
                      <w:color w:val="000000"/>
                      <w:sz w:val="22"/>
                    </w:rPr>
                    <w:t>Year 03</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20305E" w14:textId="77777777" w:rsidR="00DF3207" w:rsidRDefault="0040029D">
                  <w:pPr>
                    <w:spacing w:after="0" w:line="240" w:lineRule="auto"/>
                    <w:jc w:val="center"/>
                  </w:pPr>
                  <w:r>
                    <w:rPr>
                      <w:rFonts w:ascii="Calibri" w:eastAsia="Calibri" w:hAnsi="Calibri"/>
                      <w:color w:val="000000"/>
                      <w:sz w:val="22"/>
                    </w:rPr>
                    <w:t>89.4%</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EC6A2D" w14:textId="77777777" w:rsidR="00DF3207" w:rsidRDefault="0040029D">
                  <w:pPr>
                    <w:spacing w:after="0" w:line="240" w:lineRule="auto"/>
                    <w:jc w:val="center"/>
                  </w:pPr>
                  <w:r>
                    <w:rPr>
                      <w:rFonts w:ascii="Calibri" w:eastAsia="Calibri" w:hAnsi="Calibri"/>
                      <w:color w:val="000000"/>
                      <w:sz w:val="22"/>
                    </w:rPr>
                    <w:t>91.5%</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B22D12" w14:textId="77777777" w:rsidR="00DF3207" w:rsidRDefault="0040029D">
                  <w:pPr>
                    <w:spacing w:after="0" w:line="240" w:lineRule="auto"/>
                    <w:jc w:val="center"/>
                  </w:pPr>
                  <w:r>
                    <w:rPr>
                      <w:rFonts w:ascii="Calibri" w:eastAsia="Calibri" w:hAnsi="Calibri"/>
                      <w:color w:val="000000"/>
                      <w:sz w:val="22"/>
                    </w:rPr>
                    <w:t>89.6%</w:t>
                  </w:r>
                </w:p>
              </w:tc>
            </w:tr>
            <w:tr w:rsidR="00DF3207" w14:paraId="60DBBDDB" w14:textId="77777777">
              <w:trPr>
                <w:trHeight w:val="282"/>
              </w:trPr>
              <w:tc>
                <w:tcPr>
                  <w:tcW w:w="2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20C902" w14:textId="77777777" w:rsidR="00DF3207" w:rsidRDefault="0040029D">
                  <w:pPr>
                    <w:spacing w:after="0" w:line="240" w:lineRule="auto"/>
                    <w:jc w:val="center"/>
                  </w:pPr>
                  <w:r>
                    <w:rPr>
                      <w:rFonts w:ascii="Calibri" w:eastAsia="Calibri" w:hAnsi="Calibri"/>
                      <w:color w:val="000000"/>
                      <w:sz w:val="22"/>
                    </w:rPr>
                    <w:t>Year 04</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CC31A3" w14:textId="77777777" w:rsidR="00DF3207" w:rsidRDefault="0040029D">
                  <w:pPr>
                    <w:spacing w:after="0" w:line="240" w:lineRule="auto"/>
                    <w:jc w:val="center"/>
                  </w:pPr>
                  <w:r>
                    <w:rPr>
                      <w:rFonts w:ascii="Calibri" w:eastAsia="Calibri" w:hAnsi="Calibri"/>
                      <w:color w:val="000000"/>
                      <w:sz w:val="22"/>
                    </w:rPr>
                    <w:t>87.3%</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9900DF" w14:textId="77777777" w:rsidR="00DF3207" w:rsidRDefault="0040029D">
                  <w:pPr>
                    <w:spacing w:after="0" w:line="240" w:lineRule="auto"/>
                    <w:jc w:val="center"/>
                  </w:pPr>
                  <w:r>
                    <w:rPr>
                      <w:rFonts w:ascii="Calibri" w:eastAsia="Calibri" w:hAnsi="Calibri"/>
                      <w:color w:val="000000"/>
                      <w:sz w:val="22"/>
                    </w:rPr>
                    <w:t>89.6%</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C34FDD" w14:textId="77777777" w:rsidR="00DF3207" w:rsidRDefault="0040029D">
                  <w:pPr>
                    <w:spacing w:after="0" w:line="240" w:lineRule="auto"/>
                    <w:jc w:val="center"/>
                  </w:pPr>
                  <w:r>
                    <w:rPr>
                      <w:rFonts w:ascii="Calibri" w:eastAsia="Calibri" w:hAnsi="Calibri"/>
                      <w:color w:val="000000"/>
                      <w:sz w:val="22"/>
                    </w:rPr>
                    <w:t>90.3%</w:t>
                  </w:r>
                </w:p>
              </w:tc>
            </w:tr>
            <w:tr w:rsidR="00DF3207" w14:paraId="04A30F9D" w14:textId="77777777">
              <w:trPr>
                <w:trHeight w:val="282"/>
              </w:trPr>
              <w:tc>
                <w:tcPr>
                  <w:tcW w:w="2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0F5C0A" w14:textId="77777777" w:rsidR="00DF3207" w:rsidRDefault="0040029D">
                  <w:pPr>
                    <w:spacing w:after="0" w:line="240" w:lineRule="auto"/>
                    <w:jc w:val="center"/>
                  </w:pPr>
                  <w:r>
                    <w:rPr>
                      <w:rFonts w:ascii="Calibri" w:eastAsia="Calibri" w:hAnsi="Calibri"/>
                      <w:color w:val="000000"/>
                      <w:sz w:val="22"/>
                    </w:rPr>
                    <w:t>Year 05</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4AD18A" w14:textId="77777777" w:rsidR="00DF3207" w:rsidRDefault="0040029D">
                  <w:pPr>
                    <w:spacing w:after="0" w:line="240" w:lineRule="auto"/>
                    <w:jc w:val="center"/>
                  </w:pPr>
                  <w:r>
                    <w:rPr>
                      <w:rFonts w:ascii="Calibri" w:eastAsia="Calibri" w:hAnsi="Calibri"/>
                      <w:color w:val="000000"/>
                      <w:sz w:val="22"/>
                    </w:rPr>
                    <w:t>90.3%</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554FD0" w14:textId="77777777" w:rsidR="00DF3207" w:rsidRDefault="0040029D">
                  <w:pPr>
                    <w:spacing w:after="0" w:line="240" w:lineRule="auto"/>
                    <w:jc w:val="center"/>
                  </w:pPr>
                  <w:r>
                    <w:rPr>
                      <w:rFonts w:ascii="Calibri" w:eastAsia="Calibri" w:hAnsi="Calibri"/>
                      <w:color w:val="000000"/>
                      <w:sz w:val="22"/>
                    </w:rPr>
                    <w:t>87.4%</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E38647" w14:textId="77777777" w:rsidR="00DF3207" w:rsidRDefault="0040029D">
                  <w:pPr>
                    <w:spacing w:after="0" w:line="240" w:lineRule="auto"/>
                    <w:jc w:val="center"/>
                  </w:pPr>
                  <w:r>
                    <w:rPr>
                      <w:rFonts w:ascii="Calibri" w:eastAsia="Calibri" w:hAnsi="Calibri"/>
                      <w:color w:val="000000"/>
                      <w:sz w:val="22"/>
                    </w:rPr>
                    <w:t>87.9%</w:t>
                  </w:r>
                </w:p>
              </w:tc>
            </w:tr>
            <w:tr w:rsidR="00DF3207" w14:paraId="6F72FCDC" w14:textId="77777777">
              <w:trPr>
                <w:trHeight w:val="282"/>
              </w:trPr>
              <w:tc>
                <w:tcPr>
                  <w:tcW w:w="2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9AA7E3" w14:textId="77777777" w:rsidR="00DF3207" w:rsidRDefault="0040029D">
                  <w:pPr>
                    <w:spacing w:after="0" w:line="240" w:lineRule="auto"/>
                    <w:jc w:val="center"/>
                  </w:pPr>
                  <w:r>
                    <w:rPr>
                      <w:rFonts w:ascii="Calibri" w:eastAsia="Calibri" w:hAnsi="Calibri"/>
                      <w:color w:val="000000"/>
                      <w:sz w:val="22"/>
                    </w:rPr>
                    <w:t>Year 06</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27B5F7" w14:textId="77777777" w:rsidR="00DF3207" w:rsidRDefault="0040029D">
                  <w:pPr>
                    <w:spacing w:after="0" w:line="240" w:lineRule="auto"/>
                    <w:jc w:val="center"/>
                  </w:pPr>
                  <w:r>
                    <w:rPr>
                      <w:rFonts w:ascii="Calibri" w:eastAsia="Calibri" w:hAnsi="Calibri"/>
                      <w:color w:val="000000"/>
                      <w:sz w:val="22"/>
                    </w:rPr>
                    <w:t>83.7%</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7C7A02" w14:textId="77777777" w:rsidR="00DF3207" w:rsidRDefault="0040029D">
                  <w:pPr>
                    <w:spacing w:after="0" w:line="240" w:lineRule="auto"/>
                    <w:jc w:val="center"/>
                  </w:pPr>
                  <w:r>
                    <w:rPr>
                      <w:rFonts w:ascii="Calibri" w:eastAsia="Calibri" w:hAnsi="Calibri"/>
                      <w:color w:val="000000"/>
                      <w:sz w:val="22"/>
                    </w:rPr>
                    <w:t>90.5%</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6157D2" w14:textId="77777777" w:rsidR="00DF3207" w:rsidRDefault="0040029D">
                  <w:pPr>
                    <w:spacing w:after="0" w:line="240" w:lineRule="auto"/>
                    <w:jc w:val="center"/>
                  </w:pPr>
                  <w:r>
                    <w:rPr>
                      <w:rFonts w:ascii="Calibri" w:eastAsia="Calibri" w:hAnsi="Calibri"/>
                      <w:color w:val="000000"/>
                      <w:sz w:val="22"/>
                    </w:rPr>
                    <w:t>81.4%</w:t>
                  </w:r>
                </w:p>
              </w:tc>
            </w:tr>
            <w:tr w:rsidR="00DF3207" w14:paraId="62369AFB" w14:textId="77777777">
              <w:trPr>
                <w:trHeight w:val="282"/>
              </w:trPr>
              <w:tc>
                <w:tcPr>
                  <w:tcW w:w="25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5B8181" w14:textId="77777777" w:rsidR="00DF3207" w:rsidRDefault="0040029D">
                  <w:pPr>
                    <w:spacing w:after="0" w:line="240" w:lineRule="auto"/>
                    <w:jc w:val="center"/>
                  </w:pPr>
                  <w:r>
                    <w:rPr>
                      <w:rFonts w:ascii="Calibri" w:eastAsia="Calibri" w:hAnsi="Calibri"/>
                      <w:color w:val="000000"/>
                      <w:sz w:val="22"/>
                    </w:rPr>
                    <w:t>Total</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83F5D3" w14:textId="77777777" w:rsidR="00DF3207" w:rsidRDefault="0040029D">
                  <w:pPr>
                    <w:spacing w:after="0" w:line="240" w:lineRule="auto"/>
                    <w:jc w:val="center"/>
                  </w:pPr>
                  <w:r>
                    <w:rPr>
                      <w:rFonts w:ascii="Calibri" w:eastAsia="Calibri" w:hAnsi="Calibri"/>
                      <w:color w:val="000000"/>
                      <w:sz w:val="22"/>
                    </w:rPr>
                    <w:t>88.9%</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7A6FD2" w14:textId="77777777" w:rsidR="00DF3207" w:rsidRDefault="0040029D">
                  <w:pPr>
                    <w:spacing w:after="0" w:line="240" w:lineRule="auto"/>
                    <w:jc w:val="center"/>
                  </w:pPr>
                  <w:r>
                    <w:rPr>
                      <w:rFonts w:ascii="Calibri" w:eastAsia="Calibri" w:hAnsi="Calibri"/>
                      <w:color w:val="000000"/>
                      <w:sz w:val="22"/>
                    </w:rPr>
                    <w:t>89.2%</w:t>
                  </w:r>
                </w:p>
              </w:tc>
              <w:tc>
                <w:tcPr>
                  <w:tcW w:w="25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20D922" w14:textId="77777777" w:rsidR="00DF3207" w:rsidRDefault="0040029D">
                  <w:pPr>
                    <w:spacing w:after="0" w:line="240" w:lineRule="auto"/>
                    <w:jc w:val="center"/>
                  </w:pPr>
                  <w:r>
                    <w:rPr>
                      <w:rFonts w:ascii="Calibri" w:eastAsia="Calibri" w:hAnsi="Calibri"/>
                      <w:color w:val="000000"/>
                      <w:sz w:val="22"/>
                    </w:rPr>
                    <w:t>88.6%</w:t>
                  </w:r>
                </w:p>
              </w:tc>
            </w:tr>
          </w:tbl>
          <w:p w14:paraId="63E480C6" w14:textId="77777777" w:rsidR="00DF3207" w:rsidRDefault="00DF3207">
            <w:pPr>
              <w:spacing w:after="0" w:line="240" w:lineRule="auto"/>
            </w:pPr>
          </w:p>
        </w:tc>
        <w:tc>
          <w:tcPr>
            <w:tcW w:w="624" w:type="dxa"/>
          </w:tcPr>
          <w:p w14:paraId="680D467A" w14:textId="77777777" w:rsidR="00DF3207" w:rsidRDefault="00DF3207">
            <w:pPr>
              <w:pStyle w:val="EmptyCellLayoutStyle"/>
              <w:spacing w:after="0" w:line="240" w:lineRule="auto"/>
            </w:pPr>
          </w:p>
        </w:tc>
        <w:tc>
          <w:tcPr>
            <w:tcW w:w="417" w:type="dxa"/>
          </w:tcPr>
          <w:p w14:paraId="6055A24A" w14:textId="77777777" w:rsidR="00DF3207" w:rsidRDefault="00DF3207">
            <w:pPr>
              <w:pStyle w:val="EmptyCellLayoutStyle"/>
              <w:spacing w:after="0" w:line="240" w:lineRule="auto"/>
            </w:pPr>
          </w:p>
        </w:tc>
        <w:tc>
          <w:tcPr>
            <w:tcW w:w="281" w:type="dxa"/>
          </w:tcPr>
          <w:p w14:paraId="503FE745" w14:textId="77777777" w:rsidR="00DF3207" w:rsidRDefault="00DF3207">
            <w:pPr>
              <w:pStyle w:val="EmptyCellLayoutStyle"/>
              <w:spacing w:after="0" w:line="240" w:lineRule="auto"/>
            </w:pPr>
          </w:p>
        </w:tc>
      </w:tr>
      <w:tr w:rsidR="00DF3207" w14:paraId="22A5EA31" w14:textId="77777777">
        <w:trPr>
          <w:trHeight w:val="129"/>
        </w:trPr>
        <w:tc>
          <w:tcPr>
            <w:tcW w:w="533" w:type="dxa"/>
          </w:tcPr>
          <w:p w14:paraId="6C67E578" w14:textId="77777777" w:rsidR="00DF3207" w:rsidRDefault="00DF3207">
            <w:pPr>
              <w:pStyle w:val="EmptyCellLayoutStyle"/>
              <w:spacing w:after="0" w:line="240" w:lineRule="auto"/>
            </w:pPr>
          </w:p>
        </w:tc>
        <w:tc>
          <w:tcPr>
            <w:tcW w:w="4" w:type="dxa"/>
          </w:tcPr>
          <w:p w14:paraId="68DB1677" w14:textId="77777777" w:rsidR="00DF3207" w:rsidRDefault="00DF3207">
            <w:pPr>
              <w:pStyle w:val="EmptyCellLayoutStyle"/>
              <w:spacing w:after="0" w:line="240" w:lineRule="auto"/>
            </w:pPr>
          </w:p>
        </w:tc>
        <w:tc>
          <w:tcPr>
            <w:tcW w:w="2" w:type="dxa"/>
          </w:tcPr>
          <w:p w14:paraId="37F9C665" w14:textId="77777777" w:rsidR="00DF3207" w:rsidRDefault="00DF3207">
            <w:pPr>
              <w:pStyle w:val="EmptyCellLayoutStyle"/>
              <w:spacing w:after="0" w:line="240" w:lineRule="auto"/>
            </w:pPr>
          </w:p>
        </w:tc>
        <w:tc>
          <w:tcPr>
            <w:tcW w:w="1" w:type="dxa"/>
          </w:tcPr>
          <w:p w14:paraId="043CF181" w14:textId="77777777" w:rsidR="00DF3207" w:rsidRDefault="00DF3207">
            <w:pPr>
              <w:pStyle w:val="EmptyCellLayoutStyle"/>
              <w:spacing w:after="0" w:line="240" w:lineRule="auto"/>
            </w:pPr>
          </w:p>
        </w:tc>
        <w:tc>
          <w:tcPr>
            <w:tcW w:w="4" w:type="dxa"/>
          </w:tcPr>
          <w:p w14:paraId="3109890D" w14:textId="77777777" w:rsidR="00DF3207" w:rsidRDefault="00DF3207">
            <w:pPr>
              <w:pStyle w:val="EmptyCellLayoutStyle"/>
              <w:spacing w:after="0" w:line="240" w:lineRule="auto"/>
            </w:pPr>
          </w:p>
        </w:tc>
        <w:tc>
          <w:tcPr>
            <w:tcW w:w="26" w:type="dxa"/>
          </w:tcPr>
          <w:p w14:paraId="55DB917C" w14:textId="77777777" w:rsidR="00DF3207" w:rsidRDefault="00DF3207">
            <w:pPr>
              <w:pStyle w:val="EmptyCellLayoutStyle"/>
              <w:spacing w:after="0" w:line="240" w:lineRule="auto"/>
            </w:pPr>
          </w:p>
        </w:tc>
        <w:tc>
          <w:tcPr>
            <w:tcW w:w="3079" w:type="dxa"/>
          </w:tcPr>
          <w:p w14:paraId="6369331D" w14:textId="77777777" w:rsidR="00DF3207" w:rsidRDefault="00DF3207">
            <w:pPr>
              <w:pStyle w:val="EmptyCellLayoutStyle"/>
              <w:spacing w:after="0" w:line="240" w:lineRule="auto"/>
            </w:pPr>
          </w:p>
        </w:tc>
        <w:tc>
          <w:tcPr>
            <w:tcW w:w="192" w:type="dxa"/>
          </w:tcPr>
          <w:p w14:paraId="55DABD0B" w14:textId="77777777" w:rsidR="00DF3207" w:rsidRDefault="00DF3207">
            <w:pPr>
              <w:pStyle w:val="EmptyCellLayoutStyle"/>
              <w:spacing w:after="0" w:line="240" w:lineRule="auto"/>
            </w:pPr>
          </w:p>
        </w:tc>
        <w:tc>
          <w:tcPr>
            <w:tcW w:w="1360" w:type="dxa"/>
          </w:tcPr>
          <w:p w14:paraId="43934336" w14:textId="77777777" w:rsidR="00DF3207" w:rsidRDefault="00DF3207">
            <w:pPr>
              <w:pStyle w:val="EmptyCellLayoutStyle"/>
              <w:spacing w:after="0" w:line="240" w:lineRule="auto"/>
            </w:pPr>
          </w:p>
        </w:tc>
        <w:tc>
          <w:tcPr>
            <w:tcW w:w="5578" w:type="dxa"/>
          </w:tcPr>
          <w:p w14:paraId="03863DE5" w14:textId="77777777" w:rsidR="00DF3207" w:rsidRDefault="00DF3207">
            <w:pPr>
              <w:pStyle w:val="EmptyCellLayoutStyle"/>
              <w:spacing w:after="0" w:line="240" w:lineRule="auto"/>
            </w:pPr>
          </w:p>
        </w:tc>
        <w:tc>
          <w:tcPr>
            <w:tcW w:w="624" w:type="dxa"/>
          </w:tcPr>
          <w:p w14:paraId="50013469" w14:textId="77777777" w:rsidR="00DF3207" w:rsidRDefault="00DF3207">
            <w:pPr>
              <w:pStyle w:val="EmptyCellLayoutStyle"/>
              <w:spacing w:after="0" w:line="240" w:lineRule="auto"/>
            </w:pPr>
          </w:p>
        </w:tc>
        <w:tc>
          <w:tcPr>
            <w:tcW w:w="417" w:type="dxa"/>
          </w:tcPr>
          <w:p w14:paraId="59447F27" w14:textId="77777777" w:rsidR="00DF3207" w:rsidRDefault="00DF3207">
            <w:pPr>
              <w:pStyle w:val="EmptyCellLayoutStyle"/>
              <w:spacing w:after="0" w:line="240" w:lineRule="auto"/>
            </w:pPr>
          </w:p>
        </w:tc>
        <w:tc>
          <w:tcPr>
            <w:tcW w:w="281" w:type="dxa"/>
          </w:tcPr>
          <w:p w14:paraId="33CEE14C" w14:textId="77777777" w:rsidR="00DF3207" w:rsidRDefault="00DF3207">
            <w:pPr>
              <w:pStyle w:val="EmptyCellLayoutStyle"/>
              <w:spacing w:after="0" w:line="240" w:lineRule="auto"/>
            </w:pPr>
          </w:p>
        </w:tc>
      </w:tr>
      <w:tr w:rsidR="00E56D52" w14:paraId="55FA3100" w14:textId="77777777" w:rsidTr="00E56D52">
        <w:trPr>
          <w:trHeight w:val="296"/>
        </w:trPr>
        <w:tc>
          <w:tcPr>
            <w:tcW w:w="533" w:type="dxa"/>
          </w:tcPr>
          <w:p w14:paraId="52161B83" w14:textId="77777777" w:rsidR="00DF3207" w:rsidRDefault="00DF3207">
            <w:pPr>
              <w:pStyle w:val="EmptyCellLayoutStyle"/>
              <w:spacing w:after="0" w:line="240" w:lineRule="auto"/>
            </w:pPr>
          </w:p>
        </w:tc>
        <w:tc>
          <w:tcPr>
            <w:tcW w:w="4" w:type="dxa"/>
          </w:tcPr>
          <w:p w14:paraId="352A55E5" w14:textId="77777777" w:rsidR="00DF3207" w:rsidRDefault="00DF3207">
            <w:pPr>
              <w:pStyle w:val="EmptyCellLayoutStyle"/>
              <w:spacing w:after="0" w:line="240" w:lineRule="auto"/>
            </w:pPr>
          </w:p>
        </w:tc>
        <w:tc>
          <w:tcPr>
            <w:tcW w:w="2" w:type="dxa"/>
          </w:tcPr>
          <w:p w14:paraId="342DFBD9" w14:textId="77777777" w:rsidR="00DF3207" w:rsidRDefault="00DF3207">
            <w:pPr>
              <w:pStyle w:val="EmptyCellLayoutStyle"/>
              <w:spacing w:after="0" w:line="240" w:lineRule="auto"/>
            </w:pPr>
          </w:p>
        </w:tc>
        <w:tc>
          <w:tcPr>
            <w:tcW w:w="1" w:type="dxa"/>
            <w:gridSpan w:val="8"/>
          </w:tcPr>
          <w:tbl>
            <w:tblPr>
              <w:tblW w:w="0" w:type="auto"/>
              <w:tblCellMar>
                <w:left w:w="0" w:type="dxa"/>
                <w:right w:w="0" w:type="dxa"/>
              </w:tblCellMar>
              <w:tblLook w:val="04A0" w:firstRow="1" w:lastRow="0" w:firstColumn="1" w:lastColumn="0" w:noHBand="0" w:noVBand="1"/>
            </w:tblPr>
            <w:tblGrid>
              <w:gridCol w:w="10866"/>
            </w:tblGrid>
            <w:tr w:rsidR="00DF3207" w14:paraId="636C8EC5" w14:textId="77777777">
              <w:trPr>
                <w:trHeight w:val="218"/>
              </w:trPr>
              <w:tc>
                <w:tcPr>
                  <w:tcW w:w="10869" w:type="dxa"/>
                  <w:tcBorders>
                    <w:top w:val="nil"/>
                    <w:left w:val="nil"/>
                    <w:bottom w:val="nil"/>
                    <w:right w:val="nil"/>
                  </w:tcBorders>
                  <w:tcMar>
                    <w:top w:w="39" w:type="dxa"/>
                    <w:left w:w="39" w:type="dxa"/>
                    <w:bottom w:w="39" w:type="dxa"/>
                    <w:right w:w="39" w:type="dxa"/>
                  </w:tcMar>
                </w:tcPr>
                <w:p w14:paraId="63237C83" w14:textId="77777777" w:rsidR="00DF3207" w:rsidRDefault="0040029D">
                  <w:pPr>
                    <w:spacing w:after="0" w:line="240" w:lineRule="auto"/>
                  </w:pPr>
                  <w:r>
                    <w:rPr>
                      <w:rFonts w:ascii="Calibri" w:eastAsia="Calibri" w:hAnsi="Calibri"/>
                      <w:color w:val="000000"/>
                      <w:sz w:val="16"/>
                    </w:rPr>
                    <w:t xml:space="preserve">Data Source: Department for Education Attendance Data, Semester 1 Report 2025. A blank cell indicates there we no students enrolled. 'Primary Other' includes students enrolled in specialised education options. 'Secondary Other' includes students who have already spent a year at Year 12 and elected to undertake further study at Year 12. </w:t>
                  </w:r>
                </w:p>
              </w:tc>
            </w:tr>
          </w:tbl>
          <w:p w14:paraId="56AE0BF5" w14:textId="77777777" w:rsidR="00DF3207" w:rsidRDefault="00DF3207">
            <w:pPr>
              <w:spacing w:after="0" w:line="240" w:lineRule="auto"/>
            </w:pPr>
          </w:p>
        </w:tc>
        <w:tc>
          <w:tcPr>
            <w:tcW w:w="417" w:type="dxa"/>
          </w:tcPr>
          <w:p w14:paraId="5E493232" w14:textId="77777777" w:rsidR="00DF3207" w:rsidRDefault="00DF3207">
            <w:pPr>
              <w:pStyle w:val="EmptyCellLayoutStyle"/>
              <w:spacing w:after="0" w:line="240" w:lineRule="auto"/>
            </w:pPr>
          </w:p>
        </w:tc>
        <w:tc>
          <w:tcPr>
            <w:tcW w:w="281" w:type="dxa"/>
          </w:tcPr>
          <w:p w14:paraId="3917829A" w14:textId="77777777" w:rsidR="00DF3207" w:rsidRDefault="00DF3207">
            <w:pPr>
              <w:pStyle w:val="EmptyCellLayoutStyle"/>
              <w:spacing w:after="0" w:line="240" w:lineRule="auto"/>
            </w:pPr>
          </w:p>
        </w:tc>
      </w:tr>
      <w:tr w:rsidR="00DF3207" w14:paraId="12421DAB" w14:textId="77777777">
        <w:trPr>
          <w:trHeight w:val="79"/>
        </w:trPr>
        <w:tc>
          <w:tcPr>
            <w:tcW w:w="533" w:type="dxa"/>
          </w:tcPr>
          <w:p w14:paraId="7A36ABC8" w14:textId="77777777" w:rsidR="00DF3207" w:rsidRDefault="00DF3207">
            <w:pPr>
              <w:pStyle w:val="EmptyCellLayoutStyle"/>
              <w:spacing w:after="0" w:line="240" w:lineRule="auto"/>
            </w:pPr>
          </w:p>
        </w:tc>
        <w:tc>
          <w:tcPr>
            <w:tcW w:w="4" w:type="dxa"/>
          </w:tcPr>
          <w:p w14:paraId="1E690F3F" w14:textId="77777777" w:rsidR="00DF3207" w:rsidRDefault="00DF3207">
            <w:pPr>
              <w:pStyle w:val="EmptyCellLayoutStyle"/>
              <w:spacing w:after="0" w:line="240" w:lineRule="auto"/>
            </w:pPr>
          </w:p>
        </w:tc>
        <w:tc>
          <w:tcPr>
            <w:tcW w:w="2" w:type="dxa"/>
          </w:tcPr>
          <w:p w14:paraId="3F7A9377" w14:textId="77777777" w:rsidR="00DF3207" w:rsidRDefault="00DF3207">
            <w:pPr>
              <w:pStyle w:val="EmptyCellLayoutStyle"/>
              <w:spacing w:after="0" w:line="240" w:lineRule="auto"/>
            </w:pPr>
          </w:p>
        </w:tc>
        <w:tc>
          <w:tcPr>
            <w:tcW w:w="1" w:type="dxa"/>
          </w:tcPr>
          <w:p w14:paraId="5C78232E" w14:textId="77777777" w:rsidR="00DF3207" w:rsidRDefault="00DF3207">
            <w:pPr>
              <w:pStyle w:val="EmptyCellLayoutStyle"/>
              <w:spacing w:after="0" w:line="240" w:lineRule="auto"/>
            </w:pPr>
          </w:p>
        </w:tc>
        <w:tc>
          <w:tcPr>
            <w:tcW w:w="4" w:type="dxa"/>
          </w:tcPr>
          <w:p w14:paraId="07EA8B95" w14:textId="77777777" w:rsidR="00DF3207" w:rsidRDefault="00DF3207">
            <w:pPr>
              <w:pStyle w:val="EmptyCellLayoutStyle"/>
              <w:spacing w:after="0" w:line="240" w:lineRule="auto"/>
            </w:pPr>
          </w:p>
        </w:tc>
        <w:tc>
          <w:tcPr>
            <w:tcW w:w="26" w:type="dxa"/>
          </w:tcPr>
          <w:p w14:paraId="4BF98DDF" w14:textId="77777777" w:rsidR="00DF3207" w:rsidRDefault="00DF3207">
            <w:pPr>
              <w:pStyle w:val="EmptyCellLayoutStyle"/>
              <w:spacing w:after="0" w:line="240" w:lineRule="auto"/>
            </w:pPr>
          </w:p>
        </w:tc>
        <w:tc>
          <w:tcPr>
            <w:tcW w:w="3079" w:type="dxa"/>
          </w:tcPr>
          <w:p w14:paraId="3FC48D70" w14:textId="77777777" w:rsidR="00DF3207" w:rsidRDefault="00DF3207">
            <w:pPr>
              <w:pStyle w:val="EmptyCellLayoutStyle"/>
              <w:spacing w:after="0" w:line="240" w:lineRule="auto"/>
            </w:pPr>
          </w:p>
        </w:tc>
        <w:tc>
          <w:tcPr>
            <w:tcW w:w="192" w:type="dxa"/>
          </w:tcPr>
          <w:p w14:paraId="7272CAF7" w14:textId="77777777" w:rsidR="00DF3207" w:rsidRDefault="00DF3207">
            <w:pPr>
              <w:pStyle w:val="EmptyCellLayoutStyle"/>
              <w:spacing w:after="0" w:line="240" w:lineRule="auto"/>
            </w:pPr>
          </w:p>
        </w:tc>
        <w:tc>
          <w:tcPr>
            <w:tcW w:w="1360" w:type="dxa"/>
          </w:tcPr>
          <w:p w14:paraId="38E1584C" w14:textId="77777777" w:rsidR="00DF3207" w:rsidRDefault="00DF3207">
            <w:pPr>
              <w:pStyle w:val="EmptyCellLayoutStyle"/>
              <w:spacing w:after="0" w:line="240" w:lineRule="auto"/>
            </w:pPr>
          </w:p>
        </w:tc>
        <w:tc>
          <w:tcPr>
            <w:tcW w:w="5578" w:type="dxa"/>
          </w:tcPr>
          <w:p w14:paraId="38052B1C" w14:textId="77777777" w:rsidR="00DF3207" w:rsidRDefault="00DF3207">
            <w:pPr>
              <w:pStyle w:val="EmptyCellLayoutStyle"/>
              <w:spacing w:after="0" w:line="240" w:lineRule="auto"/>
            </w:pPr>
          </w:p>
        </w:tc>
        <w:tc>
          <w:tcPr>
            <w:tcW w:w="624" w:type="dxa"/>
          </w:tcPr>
          <w:p w14:paraId="3953A04C" w14:textId="77777777" w:rsidR="00DF3207" w:rsidRDefault="00DF3207">
            <w:pPr>
              <w:pStyle w:val="EmptyCellLayoutStyle"/>
              <w:spacing w:after="0" w:line="240" w:lineRule="auto"/>
            </w:pPr>
          </w:p>
        </w:tc>
        <w:tc>
          <w:tcPr>
            <w:tcW w:w="417" w:type="dxa"/>
          </w:tcPr>
          <w:p w14:paraId="58395641" w14:textId="77777777" w:rsidR="00DF3207" w:rsidRDefault="00DF3207">
            <w:pPr>
              <w:pStyle w:val="EmptyCellLayoutStyle"/>
              <w:spacing w:after="0" w:line="240" w:lineRule="auto"/>
            </w:pPr>
          </w:p>
        </w:tc>
        <w:tc>
          <w:tcPr>
            <w:tcW w:w="281" w:type="dxa"/>
          </w:tcPr>
          <w:p w14:paraId="2AAEE2DE" w14:textId="77777777" w:rsidR="00DF3207" w:rsidRDefault="00DF3207">
            <w:pPr>
              <w:pStyle w:val="EmptyCellLayoutStyle"/>
              <w:spacing w:after="0" w:line="240" w:lineRule="auto"/>
            </w:pPr>
          </w:p>
        </w:tc>
      </w:tr>
      <w:tr w:rsidR="00E56D52" w14:paraId="676BF19F" w14:textId="77777777" w:rsidTr="00E56D52">
        <w:trPr>
          <w:trHeight w:val="459"/>
        </w:trPr>
        <w:tc>
          <w:tcPr>
            <w:tcW w:w="533" w:type="dxa"/>
          </w:tcPr>
          <w:p w14:paraId="0D78D362" w14:textId="77777777" w:rsidR="00DF3207" w:rsidRDefault="00DF3207">
            <w:pPr>
              <w:pStyle w:val="EmptyCellLayoutStyle"/>
              <w:spacing w:after="0" w:line="240" w:lineRule="auto"/>
            </w:pPr>
          </w:p>
        </w:tc>
        <w:tc>
          <w:tcPr>
            <w:tcW w:w="4" w:type="dxa"/>
          </w:tcPr>
          <w:p w14:paraId="6F521B29" w14:textId="77777777" w:rsidR="00DF3207" w:rsidRDefault="00DF3207">
            <w:pPr>
              <w:pStyle w:val="EmptyCellLayoutStyle"/>
              <w:spacing w:after="0" w:line="240" w:lineRule="auto"/>
            </w:pPr>
          </w:p>
        </w:tc>
        <w:tc>
          <w:tcPr>
            <w:tcW w:w="2" w:type="dxa"/>
          </w:tcPr>
          <w:p w14:paraId="3BE8D574" w14:textId="77777777" w:rsidR="00DF3207" w:rsidRDefault="00DF3207">
            <w:pPr>
              <w:pStyle w:val="EmptyCellLayoutStyle"/>
              <w:spacing w:after="0" w:line="240" w:lineRule="auto"/>
            </w:pPr>
          </w:p>
        </w:tc>
        <w:tc>
          <w:tcPr>
            <w:tcW w:w="1" w:type="dxa"/>
          </w:tcPr>
          <w:p w14:paraId="6E5189CC" w14:textId="77777777" w:rsidR="00DF3207" w:rsidRDefault="00DF3207">
            <w:pPr>
              <w:pStyle w:val="EmptyCellLayoutStyle"/>
              <w:spacing w:after="0" w:line="240" w:lineRule="auto"/>
            </w:pPr>
          </w:p>
        </w:tc>
        <w:tc>
          <w:tcPr>
            <w:tcW w:w="4" w:type="dxa"/>
          </w:tcPr>
          <w:p w14:paraId="49203BF6" w14:textId="77777777" w:rsidR="00DF3207" w:rsidRDefault="00DF3207">
            <w:pPr>
              <w:pStyle w:val="EmptyCellLayoutStyle"/>
              <w:spacing w:after="0" w:line="240" w:lineRule="auto"/>
            </w:pPr>
          </w:p>
        </w:tc>
        <w:tc>
          <w:tcPr>
            <w:tcW w:w="26" w:type="dxa"/>
          </w:tcPr>
          <w:p w14:paraId="74A93916" w14:textId="77777777" w:rsidR="00DF3207" w:rsidRDefault="00DF3207">
            <w:pPr>
              <w:pStyle w:val="EmptyCellLayoutStyle"/>
              <w:spacing w:after="0" w:line="240" w:lineRule="auto"/>
            </w:pPr>
          </w:p>
        </w:tc>
        <w:tc>
          <w:tcPr>
            <w:tcW w:w="3079" w:type="dxa"/>
            <w:gridSpan w:val="3"/>
          </w:tcPr>
          <w:tbl>
            <w:tblPr>
              <w:tblW w:w="0" w:type="auto"/>
              <w:tblCellMar>
                <w:left w:w="0" w:type="dxa"/>
                <w:right w:w="0" w:type="dxa"/>
              </w:tblCellMar>
              <w:tblLook w:val="04A0" w:firstRow="1" w:lastRow="0" w:firstColumn="1" w:lastColumn="0" w:noHBand="0" w:noVBand="1"/>
            </w:tblPr>
            <w:tblGrid>
              <w:gridCol w:w="4629"/>
            </w:tblGrid>
            <w:tr w:rsidR="00DF3207" w14:paraId="67B3EA15" w14:textId="77777777">
              <w:trPr>
                <w:trHeight w:val="381"/>
              </w:trPr>
              <w:tc>
                <w:tcPr>
                  <w:tcW w:w="4633" w:type="dxa"/>
                  <w:tcBorders>
                    <w:top w:val="nil"/>
                    <w:left w:val="nil"/>
                    <w:bottom w:val="nil"/>
                    <w:right w:val="nil"/>
                  </w:tcBorders>
                  <w:tcMar>
                    <w:top w:w="39" w:type="dxa"/>
                    <w:left w:w="39" w:type="dxa"/>
                    <w:bottom w:w="39" w:type="dxa"/>
                    <w:right w:w="39" w:type="dxa"/>
                  </w:tcMar>
                </w:tcPr>
                <w:p w14:paraId="1AFFF057" w14:textId="77777777" w:rsidR="00DF3207" w:rsidRDefault="0040029D">
                  <w:pPr>
                    <w:spacing w:after="0" w:line="240" w:lineRule="auto"/>
                  </w:pPr>
                  <w:r>
                    <w:rPr>
                      <w:rFonts w:ascii="Calibri" w:eastAsia="Calibri" w:hAnsi="Calibri"/>
                      <w:b/>
                      <w:color w:val="000000"/>
                      <w:sz w:val="40"/>
                    </w:rPr>
                    <w:t>Attendance Comment</w:t>
                  </w:r>
                </w:p>
              </w:tc>
            </w:tr>
          </w:tbl>
          <w:p w14:paraId="7C281578" w14:textId="77777777" w:rsidR="00DF3207" w:rsidRDefault="00DF3207">
            <w:pPr>
              <w:spacing w:after="0" w:line="240" w:lineRule="auto"/>
            </w:pPr>
          </w:p>
        </w:tc>
        <w:tc>
          <w:tcPr>
            <w:tcW w:w="5578" w:type="dxa"/>
          </w:tcPr>
          <w:p w14:paraId="4A9D88F4" w14:textId="77777777" w:rsidR="00DF3207" w:rsidRDefault="00DF3207">
            <w:pPr>
              <w:pStyle w:val="EmptyCellLayoutStyle"/>
              <w:spacing w:after="0" w:line="240" w:lineRule="auto"/>
            </w:pPr>
          </w:p>
        </w:tc>
        <w:tc>
          <w:tcPr>
            <w:tcW w:w="624" w:type="dxa"/>
          </w:tcPr>
          <w:p w14:paraId="189BD315" w14:textId="77777777" w:rsidR="00DF3207" w:rsidRDefault="00DF3207">
            <w:pPr>
              <w:pStyle w:val="EmptyCellLayoutStyle"/>
              <w:spacing w:after="0" w:line="240" w:lineRule="auto"/>
            </w:pPr>
          </w:p>
        </w:tc>
        <w:tc>
          <w:tcPr>
            <w:tcW w:w="417" w:type="dxa"/>
          </w:tcPr>
          <w:p w14:paraId="2CFD8953" w14:textId="77777777" w:rsidR="00DF3207" w:rsidRDefault="00DF3207">
            <w:pPr>
              <w:pStyle w:val="EmptyCellLayoutStyle"/>
              <w:spacing w:after="0" w:line="240" w:lineRule="auto"/>
            </w:pPr>
          </w:p>
        </w:tc>
        <w:tc>
          <w:tcPr>
            <w:tcW w:w="281" w:type="dxa"/>
          </w:tcPr>
          <w:p w14:paraId="1589ED94" w14:textId="77777777" w:rsidR="00DF3207" w:rsidRDefault="00DF3207">
            <w:pPr>
              <w:pStyle w:val="EmptyCellLayoutStyle"/>
              <w:spacing w:after="0" w:line="240" w:lineRule="auto"/>
            </w:pPr>
          </w:p>
        </w:tc>
      </w:tr>
      <w:tr w:rsidR="00DF3207" w14:paraId="5812223B" w14:textId="77777777">
        <w:trPr>
          <w:trHeight w:val="119"/>
        </w:trPr>
        <w:tc>
          <w:tcPr>
            <w:tcW w:w="533" w:type="dxa"/>
          </w:tcPr>
          <w:p w14:paraId="33215D12" w14:textId="77777777" w:rsidR="00DF3207" w:rsidRDefault="00DF3207">
            <w:pPr>
              <w:pStyle w:val="EmptyCellLayoutStyle"/>
              <w:spacing w:after="0" w:line="240" w:lineRule="auto"/>
            </w:pPr>
          </w:p>
        </w:tc>
        <w:tc>
          <w:tcPr>
            <w:tcW w:w="4" w:type="dxa"/>
          </w:tcPr>
          <w:p w14:paraId="21FC3C21" w14:textId="77777777" w:rsidR="00DF3207" w:rsidRDefault="00DF3207">
            <w:pPr>
              <w:pStyle w:val="EmptyCellLayoutStyle"/>
              <w:spacing w:after="0" w:line="240" w:lineRule="auto"/>
            </w:pPr>
          </w:p>
        </w:tc>
        <w:tc>
          <w:tcPr>
            <w:tcW w:w="2" w:type="dxa"/>
          </w:tcPr>
          <w:p w14:paraId="649B877E" w14:textId="77777777" w:rsidR="00DF3207" w:rsidRDefault="00DF3207">
            <w:pPr>
              <w:pStyle w:val="EmptyCellLayoutStyle"/>
              <w:spacing w:after="0" w:line="240" w:lineRule="auto"/>
            </w:pPr>
          </w:p>
        </w:tc>
        <w:tc>
          <w:tcPr>
            <w:tcW w:w="1" w:type="dxa"/>
          </w:tcPr>
          <w:p w14:paraId="3DA9CDE2" w14:textId="77777777" w:rsidR="00DF3207" w:rsidRDefault="00DF3207">
            <w:pPr>
              <w:pStyle w:val="EmptyCellLayoutStyle"/>
              <w:spacing w:after="0" w:line="240" w:lineRule="auto"/>
            </w:pPr>
          </w:p>
        </w:tc>
        <w:tc>
          <w:tcPr>
            <w:tcW w:w="4" w:type="dxa"/>
          </w:tcPr>
          <w:p w14:paraId="364C1A2A" w14:textId="77777777" w:rsidR="00DF3207" w:rsidRDefault="00DF3207">
            <w:pPr>
              <w:pStyle w:val="EmptyCellLayoutStyle"/>
              <w:spacing w:after="0" w:line="240" w:lineRule="auto"/>
            </w:pPr>
          </w:p>
        </w:tc>
        <w:tc>
          <w:tcPr>
            <w:tcW w:w="26" w:type="dxa"/>
          </w:tcPr>
          <w:p w14:paraId="2094868A" w14:textId="77777777" w:rsidR="00DF3207" w:rsidRDefault="00DF3207">
            <w:pPr>
              <w:pStyle w:val="EmptyCellLayoutStyle"/>
              <w:spacing w:after="0" w:line="240" w:lineRule="auto"/>
            </w:pPr>
          </w:p>
        </w:tc>
        <w:tc>
          <w:tcPr>
            <w:tcW w:w="3079" w:type="dxa"/>
          </w:tcPr>
          <w:p w14:paraId="7CFA2855" w14:textId="77777777" w:rsidR="00DF3207" w:rsidRDefault="00DF3207">
            <w:pPr>
              <w:pStyle w:val="EmptyCellLayoutStyle"/>
              <w:spacing w:after="0" w:line="240" w:lineRule="auto"/>
            </w:pPr>
          </w:p>
        </w:tc>
        <w:tc>
          <w:tcPr>
            <w:tcW w:w="192" w:type="dxa"/>
          </w:tcPr>
          <w:p w14:paraId="23EA3AAB" w14:textId="77777777" w:rsidR="00DF3207" w:rsidRDefault="00DF3207">
            <w:pPr>
              <w:pStyle w:val="EmptyCellLayoutStyle"/>
              <w:spacing w:after="0" w:line="240" w:lineRule="auto"/>
            </w:pPr>
          </w:p>
        </w:tc>
        <w:tc>
          <w:tcPr>
            <w:tcW w:w="1360" w:type="dxa"/>
          </w:tcPr>
          <w:p w14:paraId="6BD97A46" w14:textId="77777777" w:rsidR="00DF3207" w:rsidRDefault="00DF3207">
            <w:pPr>
              <w:pStyle w:val="EmptyCellLayoutStyle"/>
              <w:spacing w:after="0" w:line="240" w:lineRule="auto"/>
            </w:pPr>
          </w:p>
        </w:tc>
        <w:tc>
          <w:tcPr>
            <w:tcW w:w="5578" w:type="dxa"/>
          </w:tcPr>
          <w:p w14:paraId="1134CC90" w14:textId="77777777" w:rsidR="00DF3207" w:rsidRDefault="00DF3207">
            <w:pPr>
              <w:pStyle w:val="EmptyCellLayoutStyle"/>
              <w:spacing w:after="0" w:line="240" w:lineRule="auto"/>
            </w:pPr>
          </w:p>
        </w:tc>
        <w:tc>
          <w:tcPr>
            <w:tcW w:w="624" w:type="dxa"/>
          </w:tcPr>
          <w:p w14:paraId="319870FA" w14:textId="77777777" w:rsidR="00DF3207" w:rsidRDefault="00DF3207">
            <w:pPr>
              <w:pStyle w:val="EmptyCellLayoutStyle"/>
              <w:spacing w:after="0" w:line="240" w:lineRule="auto"/>
            </w:pPr>
          </w:p>
        </w:tc>
        <w:tc>
          <w:tcPr>
            <w:tcW w:w="417" w:type="dxa"/>
          </w:tcPr>
          <w:p w14:paraId="4032F74B" w14:textId="77777777" w:rsidR="00DF3207" w:rsidRDefault="00DF3207">
            <w:pPr>
              <w:pStyle w:val="EmptyCellLayoutStyle"/>
              <w:spacing w:after="0" w:line="240" w:lineRule="auto"/>
            </w:pPr>
          </w:p>
        </w:tc>
        <w:tc>
          <w:tcPr>
            <w:tcW w:w="281" w:type="dxa"/>
          </w:tcPr>
          <w:p w14:paraId="7E45D53B" w14:textId="77777777" w:rsidR="00DF3207" w:rsidRDefault="00DF3207">
            <w:pPr>
              <w:pStyle w:val="EmptyCellLayoutStyle"/>
              <w:spacing w:after="0" w:line="240" w:lineRule="auto"/>
            </w:pPr>
          </w:p>
        </w:tc>
      </w:tr>
      <w:tr w:rsidR="00E56D52" w14:paraId="4BF56B60" w14:textId="77777777" w:rsidTr="00E56D52">
        <w:trPr>
          <w:trHeight w:val="1810"/>
        </w:trPr>
        <w:tc>
          <w:tcPr>
            <w:tcW w:w="533" w:type="dxa"/>
          </w:tcPr>
          <w:p w14:paraId="4AB81D8E" w14:textId="77777777" w:rsidR="00DF3207" w:rsidRDefault="00DF3207">
            <w:pPr>
              <w:pStyle w:val="EmptyCellLayoutStyle"/>
              <w:spacing w:after="0" w:line="240" w:lineRule="auto"/>
            </w:pPr>
          </w:p>
        </w:tc>
        <w:tc>
          <w:tcPr>
            <w:tcW w:w="4" w:type="dxa"/>
          </w:tcPr>
          <w:p w14:paraId="1452AE8D" w14:textId="77777777" w:rsidR="00DF3207" w:rsidRDefault="00DF3207">
            <w:pPr>
              <w:pStyle w:val="EmptyCellLayoutStyle"/>
              <w:spacing w:after="0" w:line="240" w:lineRule="auto"/>
            </w:pPr>
          </w:p>
        </w:tc>
        <w:tc>
          <w:tcPr>
            <w:tcW w:w="2" w:type="dxa"/>
          </w:tcPr>
          <w:p w14:paraId="42FF0228" w14:textId="77777777" w:rsidR="00DF3207" w:rsidRDefault="00DF3207">
            <w:pPr>
              <w:pStyle w:val="EmptyCellLayoutStyle"/>
              <w:spacing w:after="0" w:line="240" w:lineRule="auto"/>
            </w:pPr>
          </w:p>
        </w:tc>
        <w:tc>
          <w:tcPr>
            <w:tcW w:w="1" w:type="dxa"/>
          </w:tcPr>
          <w:p w14:paraId="4C029571" w14:textId="77777777" w:rsidR="00DF3207" w:rsidRDefault="00DF3207">
            <w:pPr>
              <w:pStyle w:val="EmptyCellLayoutStyle"/>
              <w:spacing w:after="0" w:line="240" w:lineRule="auto"/>
            </w:pPr>
          </w:p>
        </w:tc>
        <w:tc>
          <w:tcPr>
            <w:tcW w:w="4" w:type="dxa"/>
          </w:tcPr>
          <w:p w14:paraId="1A2BF2E2" w14:textId="77777777" w:rsidR="00DF3207" w:rsidRDefault="00DF3207">
            <w:pPr>
              <w:pStyle w:val="EmptyCellLayoutStyle"/>
              <w:spacing w:after="0" w:line="240" w:lineRule="auto"/>
            </w:pPr>
          </w:p>
        </w:tc>
        <w:tc>
          <w:tcPr>
            <w:tcW w:w="26" w:type="dxa"/>
            <w:gridSpan w:val="7"/>
          </w:tcPr>
          <w:tbl>
            <w:tblPr>
              <w:tblW w:w="0" w:type="auto"/>
              <w:tblCellMar>
                <w:left w:w="0" w:type="dxa"/>
                <w:right w:w="0" w:type="dxa"/>
              </w:tblCellMar>
              <w:tblLook w:val="04A0" w:firstRow="1" w:lastRow="0" w:firstColumn="1" w:lastColumn="0" w:noHBand="0" w:noVBand="1"/>
            </w:tblPr>
            <w:tblGrid>
              <w:gridCol w:w="11271"/>
            </w:tblGrid>
            <w:tr w:rsidR="00DF3207" w14:paraId="741A27C4" w14:textId="77777777">
              <w:trPr>
                <w:trHeight w:val="1732"/>
              </w:trPr>
              <w:tc>
                <w:tcPr>
                  <w:tcW w:w="11279" w:type="dxa"/>
                  <w:tcBorders>
                    <w:top w:val="nil"/>
                    <w:left w:val="nil"/>
                    <w:bottom w:val="nil"/>
                    <w:right w:val="nil"/>
                  </w:tcBorders>
                  <w:tcMar>
                    <w:top w:w="39" w:type="dxa"/>
                    <w:left w:w="39" w:type="dxa"/>
                    <w:bottom w:w="39" w:type="dxa"/>
                    <w:right w:w="39" w:type="dxa"/>
                  </w:tcMar>
                </w:tcPr>
                <w:p w14:paraId="231191FC" w14:textId="77777777" w:rsidR="00DF3207" w:rsidRDefault="0040029D">
                  <w:pPr>
                    <w:spacing w:after="0" w:line="240" w:lineRule="auto"/>
                  </w:pPr>
                  <w:r>
                    <w:rPr>
                      <w:rFonts w:ascii="Calibri" w:eastAsia="Calibri" w:hAnsi="Calibri"/>
                      <w:color w:val="000000"/>
                    </w:rPr>
                    <w:t>In South Australia, all children and young people must be in school from 6 years to 16 years old. They must attend a government or non-government school full time. From age 16 to 17 however, young people must attend school or an approved learning program (such as an apprenticeship, traineeship, accredited course or university). Schools and parents must encourage and support students to come to school every day. Parents and caregivers must make sure their child is enrolled in a school, and attends school all day and everyday it is open, unless a child is sick or has an approved exemption. Teachers and leaders actively follow up when a student misses school, including recording all absences and non-attendance. All schools in South Australia have local attendance procedures governed under the Education and Children's Services Regulations 2020.</w:t>
                  </w:r>
                </w:p>
              </w:tc>
            </w:tr>
          </w:tbl>
          <w:p w14:paraId="2A748563" w14:textId="77777777" w:rsidR="00DF3207" w:rsidRDefault="00DF3207">
            <w:pPr>
              <w:spacing w:after="0" w:line="240" w:lineRule="auto"/>
            </w:pPr>
          </w:p>
        </w:tc>
        <w:tc>
          <w:tcPr>
            <w:tcW w:w="281" w:type="dxa"/>
          </w:tcPr>
          <w:p w14:paraId="031B5E18" w14:textId="77777777" w:rsidR="00DF3207" w:rsidRDefault="00DF3207">
            <w:pPr>
              <w:pStyle w:val="EmptyCellLayoutStyle"/>
              <w:spacing w:after="0" w:line="240" w:lineRule="auto"/>
            </w:pPr>
          </w:p>
        </w:tc>
      </w:tr>
      <w:tr w:rsidR="00DF3207" w14:paraId="6FE7E0F2" w14:textId="77777777">
        <w:trPr>
          <w:trHeight w:val="519"/>
        </w:trPr>
        <w:tc>
          <w:tcPr>
            <w:tcW w:w="533" w:type="dxa"/>
          </w:tcPr>
          <w:p w14:paraId="2125259C" w14:textId="77777777" w:rsidR="00DF3207" w:rsidRDefault="00DF3207">
            <w:pPr>
              <w:pStyle w:val="EmptyCellLayoutStyle"/>
              <w:spacing w:after="0" w:line="240" w:lineRule="auto"/>
            </w:pPr>
          </w:p>
        </w:tc>
        <w:tc>
          <w:tcPr>
            <w:tcW w:w="4" w:type="dxa"/>
          </w:tcPr>
          <w:p w14:paraId="29209316" w14:textId="77777777" w:rsidR="00DF3207" w:rsidRDefault="00DF3207">
            <w:pPr>
              <w:pStyle w:val="EmptyCellLayoutStyle"/>
              <w:spacing w:after="0" w:line="240" w:lineRule="auto"/>
            </w:pPr>
          </w:p>
        </w:tc>
        <w:tc>
          <w:tcPr>
            <w:tcW w:w="2" w:type="dxa"/>
          </w:tcPr>
          <w:p w14:paraId="61B77C6C" w14:textId="77777777" w:rsidR="00DF3207" w:rsidRDefault="00DF3207">
            <w:pPr>
              <w:pStyle w:val="EmptyCellLayoutStyle"/>
              <w:spacing w:after="0" w:line="240" w:lineRule="auto"/>
            </w:pPr>
          </w:p>
        </w:tc>
        <w:tc>
          <w:tcPr>
            <w:tcW w:w="1" w:type="dxa"/>
          </w:tcPr>
          <w:p w14:paraId="572D155F" w14:textId="77777777" w:rsidR="00DF3207" w:rsidRDefault="00DF3207">
            <w:pPr>
              <w:pStyle w:val="EmptyCellLayoutStyle"/>
              <w:spacing w:after="0" w:line="240" w:lineRule="auto"/>
            </w:pPr>
          </w:p>
        </w:tc>
        <w:tc>
          <w:tcPr>
            <w:tcW w:w="4" w:type="dxa"/>
          </w:tcPr>
          <w:p w14:paraId="7799CB0E" w14:textId="77777777" w:rsidR="00DF3207" w:rsidRDefault="00DF3207">
            <w:pPr>
              <w:pStyle w:val="EmptyCellLayoutStyle"/>
              <w:spacing w:after="0" w:line="240" w:lineRule="auto"/>
            </w:pPr>
          </w:p>
        </w:tc>
        <w:tc>
          <w:tcPr>
            <w:tcW w:w="26" w:type="dxa"/>
          </w:tcPr>
          <w:p w14:paraId="620FC75A" w14:textId="77777777" w:rsidR="00DF3207" w:rsidRDefault="00DF3207">
            <w:pPr>
              <w:pStyle w:val="EmptyCellLayoutStyle"/>
              <w:spacing w:after="0" w:line="240" w:lineRule="auto"/>
            </w:pPr>
          </w:p>
        </w:tc>
        <w:tc>
          <w:tcPr>
            <w:tcW w:w="3079" w:type="dxa"/>
          </w:tcPr>
          <w:p w14:paraId="125FBDDC" w14:textId="77777777" w:rsidR="00DF3207" w:rsidRDefault="00DF3207">
            <w:pPr>
              <w:pStyle w:val="EmptyCellLayoutStyle"/>
              <w:spacing w:after="0" w:line="240" w:lineRule="auto"/>
            </w:pPr>
          </w:p>
        </w:tc>
        <w:tc>
          <w:tcPr>
            <w:tcW w:w="192" w:type="dxa"/>
          </w:tcPr>
          <w:p w14:paraId="7E03658D" w14:textId="77777777" w:rsidR="00DF3207" w:rsidRDefault="00DF3207">
            <w:pPr>
              <w:pStyle w:val="EmptyCellLayoutStyle"/>
              <w:spacing w:after="0" w:line="240" w:lineRule="auto"/>
            </w:pPr>
          </w:p>
        </w:tc>
        <w:tc>
          <w:tcPr>
            <w:tcW w:w="1360" w:type="dxa"/>
          </w:tcPr>
          <w:p w14:paraId="635BE11C" w14:textId="77777777" w:rsidR="00DF3207" w:rsidRDefault="00DF3207">
            <w:pPr>
              <w:pStyle w:val="EmptyCellLayoutStyle"/>
              <w:spacing w:after="0" w:line="240" w:lineRule="auto"/>
            </w:pPr>
          </w:p>
        </w:tc>
        <w:tc>
          <w:tcPr>
            <w:tcW w:w="5578" w:type="dxa"/>
          </w:tcPr>
          <w:p w14:paraId="56D7D7FF" w14:textId="77777777" w:rsidR="00DF3207" w:rsidRDefault="00DF3207">
            <w:pPr>
              <w:pStyle w:val="EmptyCellLayoutStyle"/>
              <w:spacing w:after="0" w:line="240" w:lineRule="auto"/>
            </w:pPr>
          </w:p>
        </w:tc>
        <w:tc>
          <w:tcPr>
            <w:tcW w:w="624" w:type="dxa"/>
          </w:tcPr>
          <w:p w14:paraId="31862FE6" w14:textId="77777777" w:rsidR="00DF3207" w:rsidRDefault="00DF3207">
            <w:pPr>
              <w:pStyle w:val="EmptyCellLayoutStyle"/>
              <w:spacing w:after="0" w:line="240" w:lineRule="auto"/>
            </w:pPr>
          </w:p>
        </w:tc>
        <w:tc>
          <w:tcPr>
            <w:tcW w:w="417" w:type="dxa"/>
          </w:tcPr>
          <w:p w14:paraId="03E8515E" w14:textId="77777777" w:rsidR="00DF3207" w:rsidRDefault="00DF3207">
            <w:pPr>
              <w:pStyle w:val="EmptyCellLayoutStyle"/>
              <w:spacing w:after="0" w:line="240" w:lineRule="auto"/>
            </w:pPr>
          </w:p>
        </w:tc>
        <w:tc>
          <w:tcPr>
            <w:tcW w:w="281" w:type="dxa"/>
          </w:tcPr>
          <w:p w14:paraId="02862937" w14:textId="77777777" w:rsidR="00DF3207" w:rsidRDefault="00DF3207">
            <w:pPr>
              <w:pStyle w:val="EmptyCellLayoutStyle"/>
              <w:spacing w:after="0" w:line="240" w:lineRule="auto"/>
            </w:pPr>
          </w:p>
        </w:tc>
      </w:tr>
    </w:tbl>
    <w:p w14:paraId="2DAD8613" w14:textId="77777777" w:rsidR="00DF3207" w:rsidRDefault="0040029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496"/>
        <w:gridCol w:w="7"/>
        <w:gridCol w:w="134"/>
        <w:gridCol w:w="7878"/>
        <w:gridCol w:w="1284"/>
        <w:gridCol w:w="1714"/>
        <w:gridCol w:w="593"/>
      </w:tblGrid>
      <w:tr w:rsidR="00E56D52" w14:paraId="55A6BB40" w14:textId="77777777" w:rsidTr="00E56D52">
        <w:tc>
          <w:tcPr>
            <w:tcW w:w="496" w:type="dxa"/>
          </w:tcPr>
          <w:p w14:paraId="74FD4F81" w14:textId="77777777" w:rsidR="00DF3207" w:rsidRDefault="00DF3207">
            <w:pPr>
              <w:pStyle w:val="EmptyCellLayoutStyle"/>
              <w:spacing w:after="0" w:line="240" w:lineRule="auto"/>
            </w:pPr>
          </w:p>
        </w:tc>
        <w:tc>
          <w:tcPr>
            <w:tcW w:w="7" w:type="dxa"/>
          </w:tcPr>
          <w:p w14:paraId="34E00871" w14:textId="77777777" w:rsidR="00DF3207" w:rsidRDefault="00DF3207">
            <w:pPr>
              <w:pStyle w:val="EmptyCellLayoutStyle"/>
              <w:spacing w:after="0" w:line="240" w:lineRule="auto"/>
            </w:pPr>
          </w:p>
        </w:tc>
        <w:tc>
          <w:tcPr>
            <w:tcW w:w="134"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84"/>
              <w:gridCol w:w="6624"/>
              <w:gridCol w:w="1303"/>
            </w:tblGrid>
            <w:tr w:rsidR="00DF3207" w14:paraId="323DF06C" w14:textId="77777777">
              <w:trPr>
                <w:trHeight w:val="63"/>
              </w:trPr>
              <w:tc>
                <w:tcPr>
                  <w:tcW w:w="84" w:type="dxa"/>
                </w:tcPr>
                <w:p w14:paraId="11B0A534" w14:textId="77777777" w:rsidR="00DF3207" w:rsidRDefault="00DF3207">
                  <w:pPr>
                    <w:pStyle w:val="EmptyCellLayoutStyle"/>
                    <w:spacing w:after="0" w:line="240" w:lineRule="auto"/>
                  </w:pPr>
                </w:p>
              </w:tc>
              <w:tc>
                <w:tcPr>
                  <w:tcW w:w="6624" w:type="dxa"/>
                </w:tcPr>
                <w:p w14:paraId="40BE80AD" w14:textId="77777777" w:rsidR="00DF3207" w:rsidRDefault="00DF3207">
                  <w:pPr>
                    <w:pStyle w:val="EmptyCellLayoutStyle"/>
                    <w:spacing w:after="0" w:line="240" w:lineRule="auto"/>
                  </w:pPr>
                </w:p>
              </w:tc>
              <w:tc>
                <w:tcPr>
                  <w:tcW w:w="1303" w:type="dxa"/>
                </w:tcPr>
                <w:p w14:paraId="675B3CF2" w14:textId="77777777" w:rsidR="00DF3207" w:rsidRDefault="00DF3207">
                  <w:pPr>
                    <w:pStyle w:val="EmptyCellLayoutStyle"/>
                    <w:spacing w:after="0" w:line="240" w:lineRule="auto"/>
                  </w:pPr>
                </w:p>
              </w:tc>
            </w:tr>
            <w:tr w:rsidR="00DF3207" w14:paraId="6B00B5FC" w14:textId="77777777">
              <w:trPr>
                <w:trHeight w:val="524"/>
              </w:trPr>
              <w:tc>
                <w:tcPr>
                  <w:tcW w:w="84" w:type="dxa"/>
                </w:tcPr>
                <w:p w14:paraId="0D3D3747" w14:textId="77777777" w:rsidR="00DF3207" w:rsidRDefault="00DF3207">
                  <w:pPr>
                    <w:pStyle w:val="EmptyCellLayoutStyle"/>
                    <w:spacing w:after="0" w:line="240" w:lineRule="auto"/>
                  </w:pPr>
                </w:p>
              </w:tc>
              <w:tc>
                <w:tcPr>
                  <w:tcW w:w="6624" w:type="dxa"/>
                </w:tcPr>
                <w:tbl>
                  <w:tblPr>
                    <w:tblW w:w="0" w:type="auto"/>
                    <w:tblCellMar>
                      <w:left w:w="0" w:type="dxa"/>
                      <w:right w:w="0" w:type="dxa"/>
                    </w:tblCellMar>
                    <w:tblLook w:val="04A0" w:firstRow="1" w:lastRow="0" w:firstColumn="1" w:lastColumn="0" w:noHBand="0" w:noVBand="1"/>
                  </w:tblPr>
                  <w:tblGrid>
                    <w:gridCol w:w="6624"/>
                  </w:tblGrid>
                  <w:tr w:rsidR="00DF3207" w14:paraId="0B9C766B" w14:textId="77777777">
                    <w:trPr>
                      <w:trHeight w:val="446"/>
                    </w:trPr>
                    <w:tc>
                      <w:tcPr>
                        <w:tcW w:w="6624" w:type="dxa"/>
                        <w:tcBorders>
                          <w:top w:val="nil"/>
                          <w:left w:val="nil"/>
                          <w:bottom w:val="nil"/>
                          <w:right w:val="nil"/>
                        </w:tcBorders>
                        <w:tcMar>
                          <w:top w:w="39" w:type="dxa"/>
                          <w:left w:w="39" w:type="dxa"/>
                          <w:bottom w:w="39" w:type="dxa"/>
                          <w:right w:w="39" w:type="dxa"/>
                        </w:tcMar>
                      </w:tcPr>
                      <w:p w14:paraId="007E62AF" w14:textId="77777777" w:rsidR="00DF3207" w:rsidRDefault="0040029D">
                        <w:pPr>
                          <w:spacing w:after="0" w:line="240" w:lineRule="auto"/>
                        </w:pPr>
                        <w:r>
                          <w:rPr>
                            <w:rFonts w:ascii="Calibri" w:eastAsia="Calibri" w:hAnsi="Calibri"/>
                            <w:b/>
                            <w:color w:val="000000"/>
                            <w:sz w:val="40"/>
                          </w:rPr>
                          <w:t>School Parent Opinion Survey Results</w:t>
                        </w:r>
                      </w:p>
                    </w:tc>
                  </w:tr>
                </w:tbl>
                <w:p w14:paraId="0C77AC1C" w14:textId="77777777" w:rsidR="00DF3207" w:rsidRDefault="00DF3207">
                  <w:pPr>
                    <w:spacing w:after="0" w:line="240" w:lineRule="auto"/>
                  </w:pPr>
                </w:p>
              </w:tc>
              <w:tc>
                <w:tcPr>
                  <w:tcW w:w="1303" w:type="dxa"/>
                </w:tcPr>
                <w:p w14:paraId="661266DA" w14:textId="77777777" w:rsidR="00DF3207" w:rsidRDefault="00DF3207">
                  <w:pPr>
                    <w:pStyle w:val="EmptyCellLayoutStyle"/>
                    <w:spacing w:after="0" w:line="240" w:lineRule="auto"/>
                  </w:pPr>
                </w:p>
              </w:tc>
            </w:tr>
            <w:tr w:rsidR="00DF3207" w14:paraId="2394195D" w14:textId="77777777">
              <w:trPr>
                <w:trHeight w:val="20"/>
              </w:trPr>
              <w:tc>
                <w:tcPr>
                  <w:tcW w:w="84" w:type="dxa"/>
                </w:tcPr>
                <w:p w14:paraId="15528594" w14:textId="77777777" w:rsidR="00DF3207" w:rsidRDefault="00DF3207">
                  <w:pPr>
                    <w:pStyle w:val="EmptyCellLayoutStyle"/>
                    <w:spacing w:after="0" w:line="240" w:lineRule="auto"/>
                  </w:pPr>
                </w:p>
              </w:tc>
              <w:tc>
                <w:tcPr>
                  <w:tcW w:w="6624" w:type="dxa"/>
                </w:tcPr>
                <w:p w14:paraId="19DB2A27" w14:textId="77777777" w:rsidR="00DF3207" w:rsidRDefault="00DF3207">
                  <w:pPr>
                    <w:pStyle w:val="EmptyCellLayoutStyle"/>
                    <w:spacing w:after="0" w:line="240" w:lineRule="auto"/>
                  </w:pPr>
                </w:p>
              </w:tc>
              <w:tc>
                <w:tcPr>
                  <w:tcW w:w="1303" w:type="dxa"/>
                </w:tcPr>
                <w:p w14:paraId="07ECD42B" w14:textId="77777777" w:rsidR="00DF3207" w:rsidRDefault="00DF3207">
                  <w:pPr>
                    <w:pStyle w:val="EmptyCellLayoutStyle"/>
                    <w:spacing w:after="0" w:line="240" w:lineRule="auto"/>
                  </w:pPr>
                </w:p>
              </w:tc>
            </w:tr>
          </w:tbl>
          <w:p w14:paraId="039DD0EB" w14:textId="77777777" w:rsidR="00DF3207" w:rsidRDefault="00DF3207">
            <w:pPr>
              <w:spacing w:after="0" w:line="240" w:lineRule="auto"/>
            </w:pPr>
          </w:p>
        </w:tc>
        <w:tc>
          <w:tcPr>
            <w:tcW w:w="1284" w:type="dxa"/>
          </w:tcPr>
          <w:p w14:paraId="1F2EC683" w14:textId="77777777" w:rsidR="00DF3207" w:rsidRDefault="00DF3207">
            <w:pPr>
              <w:pStyle w:val="EmptyCellLayoutStyle"/>
              <w:spacing w:after="0" w:line="240" w:lineRule="auto"/>
            </w:pPr>
          </w:p>
        </w:tc>
        <w:tc>
          <w:tcPr>
            <w:tcW w:w="1714" w:type="dxa"/>
          </w:tcPr>
          <w:p w14:paraId="60823F9E" w14:textId="77777777" w:rsidR="00DF3207" w:rsidRDefault="00DF3207">
            <w:pPr>
              <w:pStyle w:val="EmptyCellLayoutStyle"/>
              <w:spacing w:after="0" w:line="240" w:lineRule="auto"/>
            </w:pPr>
          </w:p>
        </w:tc>
        <w:tc>
          <w:tcPr>
            <w:tcW w:w="593" w:type="dxa"/>
          </w:tcPr>
          <w:p w14:paraId="7FCF7ACB" w14:textId="77777777" w:rsidR="00DF3207" w:rsidRDefault="00DF3207">
            <w:pPr>
              <w:pStyle w:val="EmptyCellLayoutStyle"/>
              <w:spacing w:after="0" w:line="240" w:lineRule="auto"/>
            </w:pPr>
          </w:p>
        </w:tc>
      </w:tr>
      <w:tr w:rsidR="00DF3207" w14:paraId="61742443" w14:textId="77777777">
        <w:trPr>
          <w:trHeight w:val="74"/>
        </w:trPr>
        <w:tc>
          <w:tcPr>
            <w:tcW w:w="496" w:type="dxa"/>
          </w:tcPr>
          <w:p w14:paraId="786A69AD" w14:textId="77777777" w:rsidR="00DF3207" w:rsidRDefault="00DF3207">
            <w:pPr>
              <w:pStyle w:val="EmptyCellLayoutStyle"/>
              <w:spacing w:after="0" w:line="240" w:lineRule="auto"/>
            </w:pPr>
          </w:p>
        </w:tc>
        <w:tc>
          <w:tcPr>
            <w:tcW w:w="7" w:type="dxa"/>
          </w:tcPr>
          <w:p w14:paraId="2565137A" w14:textId="77777777" w:rsidR="00DF3207" w:rsidRDefault="00DF3207">
            <w:pPr>
              <w:pStyle w:val="EmptyCellLayoutStyle"/>
              <w:spacing w:after="0" w:line="240" w:lineRule="auto"/>
            </w:pPr>
          </w:p>
        </w:tc>
        <w:tc>
          <w:tcPr>
            <w:tcW w:w="134" w:type="dxa"/>
          </w:tcPr>
          <w:p w14:paraId="31A8EC17" w14:textId="77777777" w:rsidR="00DF3207" w:rsidRDefault="00DF3207">
            <w:pPr>
              <w:pStyle w:val="EmptyCellLayoutStyle"/>
              <w:spacing w:after="0" w:line="240" w:lineRule="auto"/>
            </w:pPr>
          </w:p>
        </w:tc>
        <w:tc>
          <w:tcPr>
            <w:tcW w:w="7878" w:type="dxa"/>
          </w:tcPr>
          <w:p w14:paraId="3875EDBF" w14:textId="77777777" w:rsidR="00DF3207" w:rsidRDefault="00DF3207">
            <w:pPr>
              <w:pStyle w:val="EmptyCellLayoutStyle"/>
              <w:spacing w:after="0" w:line="240" w:lineRule="auto"/>
            </w:pPr>
          </w:p>
        </w:tc>
        <w:tc>
          <w:tcPr>
            <w:tcW w:w="1284" w:type="dxa"/>
          </w:tcPr>
          <w:p w14:paraId="1F2E857E" w14:textId="77777777" w:rsidR="00DF3207" w:rsidRDefault="00DF3207">
            <w:pPr>
              <w:pStyle w:val="EmptyCellLayoutStyle"/>
              <w:spacing w:after="0" w:line="240" w:lineRule="auto"/>
            </w:pPr>
          </w:p>
        </w:tc>
        <w:tc>
          <w:tcPr>
            <w:tcW w:w="1714" w:type="dxa"/>
          </w:tcPr>
          <w:p w14:paraId="56C3E2BA" w14:textId="77777777" w:rsidR="00DF3207" w:rsidRDefault="00DF3207">
            <w:pPr>
              <w:pStyle w:val="EmptyCellLayoutStyle"/>
              <w:spacing w:after="0" w:line="240" w:lineRule="auto"/>
            </w:pPr>
          </w:p>
        </w:tc>
        <w:tc>
          <w:tcPr>
            <w:tcW w:w="593" w:type="dxa"/>
          </w:tcPr>
          <w:p w14:paraId="33DDDD00" w14:textId="77777777" w:rsidR="00DF3207" w:rsidRDefault="00DF3207">
            <w:pPr>
              <w:pStyle w:val="EmptyCellLayoutStyle"/>
              <w:spacing w:after="0" w:line="240" w:lineRule="auto"/>
            </w:pPr>
          </w:p>
        </w:tc>
      </w:tr>
      <w:tr w:rsidR="00E56D52" w14:paraId="6F2FF799" w14:textId="77777777" w:rsidTr="00E56D52">
        <w:trPr>
          <w:trHeight w:val="9671"/>
        </w:trPr>
        <w:tc>
          <w:tcPr>
            <w:tcW w:w="496" w:type="dxa"/>
          </w:tcPr>
          <w:p w14:paraId="3FA00152" w14:textId="77777777" w:rsidR="00DF3207" w:rsidRDefault="00DF3207">
            <w:pPr>
              <w:pStyle w:val="EmptyCellLayoutStyle"/>
              <w:spacing w:after="0" w:line="240" w:lineRule="auto"/>
            </w:pPr>
          </w:p>
        </w:tc>
        <w:tc>
          <w:tcPr>
            <w:tcW w:w="7" w:type="dxa"/>
            <w:gridSpan w:val="5"/>
            <w:tcBorders>
              <w:top w:val="nil"/>
              <w:left w:val="nil"/>
              <w:bottom w:val="nil"/>
            </w:tcBorders>
            <w:shd w:val="clear" w:color="auto" w:fill="FFFFFF"/>
            <w:tcMar>
              <w:top w:w="0" w:type="dxa"/>
              <w:left w:w="0" w:type="dxa"/>
              <w:bottom w:w="0" w:type="dxa"/>
              <w:right w:w="0" w:type="dxa"/>
            </w:tcMar>
          </w:tcPr>
          <w:p w14:paraId="785F7E9A" w14:textId="77777777" w:rsidR="00DF3207" w:rsidRDefault="0040029D">
            <w:pPr>
              <w:spacing w:after="0" w:line="240" w:lineRule="auto"/>
            </w:pPr>
            <w:r>
              <w:rPr>
                <w:noProof/>
              </w:rPr>
              <w:drawing>
                <wp:inline distT="0" distB="0" distL="0" distR="0" wp14:anchorId="5DD01C40" wp14:editId="13D8B85E">
                  <wp:extent cx="6996842" cy="6141714"/>
                  <wp:effectExtent l="0" t="0" r="0" b="0"/>
                  <wp:docPr id="16" name="img12.png"/>
                  <wp:cNvGraphicFramePr/>
                  <a:graphic xmlns:a="http://schemas.openxmlformats.org/drawingml/2006/main">
                    <a:graphicData uri="http://schemas.openxmlformats.org/drawingml/2006/picture">
                      <pic:pic xmlns:pic="http://schemas.openxmlformats.org/drawingml/2006/picture">
                        <pic:nvPicPr>
                          <pic:cNvPr id="17" name="img12.png"/>
                          <pic:cNvPicPr/>
                        </pic:nvPicPr>
                        <pic:blipFill>
                          <a:blip r:embed="rId15" cstate="print"/>
                          <a:stretch>
                            <a:fillRect/>
                          </a:stretch>
                        </pic:blipFill>
                        <pic:spPr>
                          <a:xfrm>
                            <a:off x="0" y="0"/>
                            <a:ext cx="6996842" cy="6141714"/>
                          </a:xfrm>
                          <a:prstGeom prst="rect">
                            <a:avLst/>
                          </a:prstGeom>
                        </pic:spPr>
                      </pic:pic>
                    </a:graphicData>
                  </a:graphic>
                </wp:inline>
              </w:drawing>
            </w:r>
          </w:p>
        </w:tc>
        <w:tc>
          <w:tcPr>
            <w:tcW w:w="593" w:type="dxa"/>
          </w:tcPr>
          <w:p w14:paraId="22A00015" w14:textId="77777777" w:rsidR="00DF3207" w:rsidRDefault="00DF3207">
            <w:pPr>
              <w:pStyle w:val="EmptyCellLayoutStyle"/>
              <w:spacing w:after="0" w:line="240" w:lineRule="auto"/>
            </w:pPr>
          </w:p>
        </w:tc>
      </w:tr>
      <w:tr w:rsidR="00DF3207" w14:paraId="307D0E39" w14:textId="77777777">
        <w:trPr>
          <w:trHeight w:val="60"/>
        </w:trPr>
        <w:tc>
          <w:tcPr>
            <w:tcW w:w="496" w:type="dxa"/>
          </w:tcPr>
          <w:p w14:paraId="1E3A9DD9" w14:textId="77777777" w:rsidR="00DF3207" w:rsidRDefault="00DF3207">
            <w:pPr>
              <w:pStyle w:val="EmptyCellLayoutStyle"/>
              <w:spacing w:after="0" w:line="240" w:lineRule="auto"/>
            </w:pPr>
          </w:p>
        </w:tc>
        <w:tc>
          <w:tcPr>
            <w:tcW w:w="7" w:type="dxa"/>
          </w:tcPr>
          <w:p w14:paraId="49C64BA6" w14:textId="77777777" w:rsidR="00DF3207" w:rsidRDefault="00DF3207">
            <w:pPr>
              <w:pStyle w:val="EmptyCellLayoutStyle"/>
              <w:spacing w:after="0" w:line="240" w:lineRule="auto"/>
            </w:pPr>
          </w:p>
        </w:tc>
        <w:tc>
          <w:tcPr>
            <w:tcW w:w="134" w:type="dxa"/>
          </w:tcPr>
          <w:p w14:paraId="5750F386" w14:textId="77777777" w:rsidR="00DF3207" w:rsidRDefault="00DF3207">
            <w:pPr>
              <w:pStyle w:val="EmptyCellLayoutStyle"/>
              <w:spacing w:after="0" w:line="240" w:lineRule="auto"/>
            </w:pPr>
          </w:p>
        </w:tc>
        <w:tc>
          <w:tcPr>
            <w:tcW w:w="7878" w:type="dxa"/>
          </w:tcPr>
          <w:p w14:paraId="579B3BD0" w14:textId="77777777" w:rsidR="00DF3207" w:rsidRDefault="00DF3207">
            <w:pPr>
              <w:pStyle w:val="EmptyCellLayoutStyle"/>
              <w:spacing w:after="0" w:line="240" w:lineRule="auto"/>
            </w:pPr>
          </w:p>
        </w:tc>
        <w:tc>
          <w:tcPr>
            <w:tcW w:w="1284" w:type="dxa"/>
          </w:tcPr>
          <w:p w14:paraId="7952761F" w14:textId="77777777" w:rsidR="00DF3207" w:rsidRDefault="00DF3207">
            <w:pPr>
              <w:pStyle w:val="EmptyCellLayoutStyle"/>
              <w:spacing w:after="0" w:line="240" w:lineRule="auto"/>
            </w:pPr>
          </w:p>
        </w:tc>
        <w:tc>
          <w:tcPr>
            <w:tcW w:w="1714" w:type="dxa"/>
          </w:tcPr>
          <w:p w14:paraId="6B8A821D" w14:textId="77777777" w:rsidR="00DF3207" w:rsidRDefault="00DF3207">
            <w:pPr>
              <w:pStyle w:val="EmptyCellLayoutStyle"/>
              <w:spacing w:after="0" w:line="240" w:lineRule="auto"/>
            </w:pPr>
          </w:p>
        </w:tc>
        <w:tc>
          <w:tcPr>
            <w:tcW w:w="593" w:type="dxa"/>
          </w:tcPr>
          <w:p w14:paraId="3BAE804E" w14:textId="77777777" w:rsidR="00DF3207" w:rsidRDefault="00DF3207">
            <w:pPr>
              <w:pStyle w:val="EmptyCellLayoutStyle"/>
              <w:spacing w:after="0" w:line="240" w:lineRule="auto"/>
            </w:pPr>
          </w:p>
        </w:tc>
      </w:tr>
      <w:tr w:rsidR="00E56D52" w14:paraId="4B19F79A" w14:textId="77777777" w:rsidTr="00E56D52">
        <w:trPr>
          <w:trHeight w:val="418"/>
        </w:trPr>
        <w:tc>
          <w:tcPr>
            <w:tcW w:w="496" w:type="dxa"/>
          </w:tcPr>
          <w:p w14:paraId="48976B09" w14:textId="77777777" w:rsidR="00DF3207" w:rsidRDefault="00DF3207">
            <w:pPr>
              <w:pStyle w:val="EmptyCellLayoutStyle"/>
              <w:spacing w:after="0" w:line="240" w:lineRule="auto"/>
            </w:pPr>
          </w:p>
        </w:tc>
        <w:tc>
          <w:tcPr>
            <w:tcW w:w="7" w:type="dxa"/>
          </w:tcPr>
          <w:p w14:paraId="73F2194C" w14:textId="77777777" w:rsidR="00DF3207" w:rsidRDefault="00DF3207">
            <w:pPr>
              <w:pStyle w:val="EmptyCellLayoutStyle"/>
              <w:spacing w:after="0" w:line="240" w:lineRule="auto"/>
            </w:pPr>
          </w:p>
        </w:tc>
        <w:tc>
          <w:tcPr>
            <w:tcW w:w="134" w:type="dxa"/>
          </w:tcPr>
          <w:p w14:paraId="29C1816E" w14:textId="77777777" w:rsidR="00DF3207" w:rsidRDefault="00DF3207">
            <w:pPr>
              <w:pStyle w:val="EmptyCellLayoutStyle"/>
              <w:spacing w:after="0" w:line="240" w:lineRule="auto"/>
            </w:pPr>
          </w:p>
        </w:tc>
        <w:tc>
          <w:tcPr>
            <w:tcW w:w="7878" w:type="dxa"/>
            <w:gridSpan w:val="2"/>
          </w:tcPr>
          <w:tbl>
            <w:tblPr>
              <w:tblW w:w="0" w:type="auto"/>
              <w:tblCellMar>
                <w:left w:w="0" w:type="dxa"/>
                <w:right w:w="0" w:type="dxa"/>
              </w:tblCellMar>
              <w:tblLook w:val="04A0" w:firstRow="1" w:lastRow="0" w:firstColumn="1" w:lastColumn="0" w:noHBand="0" w:noVBand="1"/>
            </w:tblPr>
            <w:tblGrid>
              <w:gridCol w:w="9162"/>
            </w:tblGrid>
            <w:tr w:rsidR="00DF3207" w14:paraId="31C5495B" w14:textId="77777777">
              <w:trPr>
                <w:trHeight w:val="340"/>
              </w:trPr>
              <w:tc>
                <w:tcPr>
                  <w:tcW w:w="9162" w:type="dxa"/>
                  <w:tcBorders>
                    <w:top w:val="nil"/>
                    <w:left w:val="nil"/>
                    <w:bottom w:val="nil"/>
                    <w:right w:val="nil"/>
                  </w:tcBorders>
                  <w:tcMar>
                    <w:top w:w="39" w:type="dxa"/>
                    <w:left w:w="39" w:type="dxa"/>
                    <w:bottom w:w="39" w:type="dxa"/>
                    <w:right w:w="39" w:type="dxa"/>
                  </w:tcMar>
                </w:tcPr>
                <w:p w14:paraId="7F8F2682" w14:textId="77777777" w:rsidR="00DF3207" w:rsidRDefault="0040029D">
                  <w:pPr>
                    <w:spacing w:after="0" w:line="240" w:lineRule="auto"/>
                  </w:pPr>
                  <w:r>
                    <w:rPr>
                      <w:rFonts w:ascii="Calibri" w:eastAsia="Calibri" w:hAnsi="Calibri"/>
                      <w:color w:val="000000"/>
                      <w:sz w:val="16"/>
                    </w:rPr>
                    <w:t>Data Source: 2025 Department for Education Parent Opinions Survey, Term 3 2025.</w:t>
                  </w:r>
                </w:p>
              </w:tc>
            </w:tr>
          </w:tbl>
          <w:p w14:paraId="789BF2E9" w14:textId="77777777" w:rsidR="00DF3207" w:rsidRDefault="00DF3207">
            <w:pPr>
              <w:spacing w:after="0" w:line="240" w:lineRule="auto"/>
            </w:pPr>
          </w:p>
        </w:tc>
        <w:tc>
          <w:tcPr>
            <w:tcW w:w="1714" w:type="dxa"/>
          </w:tcPr>
          <w:p w14:paraId="77501E79" w14:textId="77777777" w:rsidR="00DF3207" w:rsidRDefault="00DF3207">
            <w:pPr>
              <w:pStyle w:val="EmptyCellLayoutStyle"/>
              <w:spacing w:after="0" w:line="240" w:lineRule="auto"/>
            </w:pPr>
          </w:p>
        </w:tc>
        <w:tc>
          <w:tcPr>
            <w:tcW w:w="593" w:type="dxa"/>
          </w:tcPr>
          <w:p w14:paraId="57AE0C47" w14:textId="77777777" w:rsidR="00DF3207" w:rsidRDefault="00DF3207">
            <w:pPr>
              <w:pStyle w:val="EmptyCellLayoutStyle"/>
              <w:spacing w:after="0" w:line="240" w:lineRule="auto"/>
            </w:pPr>
          </w:p>
        </w:tc>
      </w:tr>
    </w:tbl>
    <w:p w14:paraId="3E3CB9CB" w14:textId="77777777" w:rsidR="00DF3207" w:rsidRDefault="0040029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496"/>
        <w:gridCol w:w="49"/>
        <w:gridCol w:w="6"/>
        <w:gridCol w:w="6"/>
        <w:gridCol w:w="3063"/>
        <w:gridCol w:w="1064"/>
        <w:gridCol w:w="4718"/>
        <w:gridCol w:w="33"/>
        <w:gridCol w:w="2673"/>
      </w:tblGrid>
      <w:tr w:rsidR="00E56D52" w14:paraId="440FA2EA" w14:textId="77777777" w:rsidTr="00E56D52">
        <w:tc>
          <w:tcPr>
            <w:tcW w:w="497" w:type="dxa"/>
          </w:tcPr>
          <w:p w14:paraId="3AB07B56" w14:textId="77777777" w:rsidR="00DF3207" w:rsidRDefault="00DF3207">
            <w:pPr>
              <w:pStyle w:val="EmptyCellLayoutStyle"/>
              <w:spacing w:after="0" w:line="240" w:lineRule="auto"/>
            </w:pPr>
          </w:p>
        </w:tc>
        <w:tc>
          <w:tcPr>
            <w:tcW w:w="49"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
              <w:gridCol w:w="2336"/>
              <w:gridCol w:w="679"/>
            </w:tblGrid>
            <w:tr w:rsidR="00DF3207" w14:paraId="7BC326D8" w14:textId="77777777">
              <w:trPr>
                <w:trHeight w:val="65"/>
              </w:trPr>
              <w:tc>
                <w:tcPr>
                  <w:tcW w:w="104" w:type="dxa"/>
                </w:tcPr>
                <w:p w14:paraId="1F785CE0" w14:textId="77777777" w:rsidR="00DF3207" w:rsidRDefault="00DF3207">
                  <w:pPr>
                    <w:pStyle w:val="EmptyCellLayoutStyle"/>
                    <w:spacing w:after="0" w:line="240" w:lineRule="auto"/>
                  </w:pPr>
                </w:p>
              </w:tc>
              <w:tc>
                <w:tcPr>
                  <w:tcW w:w="2336" w:type="dxa"/>
                </w:tcPr>
                <w:p w14:paraId="678FAD8D" w14:textId="77777777" w:rsidR="00DF3207" w:rsidRDefault="00DF3207">
                  <w:pPr>
                    <w:pStyle w:val="EmptyCellLayoutStyle"/>
                    <w:spacing w:after="0" w:line="240" w:lineRule="auto"/>
                  </w:pPr>
                </w:p>
              </w:tc>
              <w:tc>
                <w:tcPr>
                  <w:tcW w:w="679" w:type="dxa"/>
                </w:tcPr>
                <w:p w14:paraId="0E01F290" w14:textId="77777777" w:rsidR="00DF3207" w:rsidRDefault="00DF3207">
                  <w:pPr>
                    <w:pStyle w:val="EmptyCellLayoutStyle"/>
                    <w:spacing w:after="0" w:line="240" w:lineRule="auto"/>
                  </w:pPr>
                </w:p>
              </w:tc>
            </w:tr>
            <w:tr w:rsidR="00DF3207" w14:paraId="7E736E6B" w14:textId="77777777">
              <w:trPr>
                <w:trHeight w:val="161"/>
              </w:trPr>
              <w:tc>
                <w:tcPr>
                  <w:tcW w:w="104" w:type="dxa"/>
                </w:tcPr>
                <w:p w14:paraId="08B636F1" w14:textId="77777777" w:rsidR="00DF3207" w:rsidRDefault="00DF3207">
                  <w:pPr>
                    <w:pStyle w:val="EmptyCellLayoutStyle"/>
                    <w:spacing w:after="0" w:line="240" w:lineRule="auto"/>
                  </w:pPr>
                </w:p>
              </w:tc>
              <w:tc>
                <w:tcPr>
                  <w:tcW w:w="2336" w:type="dxa"/>
                </w:tcPr>
                <w:tbl>
                  <w:tblPr>
                    <w:tblW w:w="0" w:type="auto"/>
                    <w:tblCellMar>
                      <w:left w:w="0" w:type="dxa"/>
                      <w:right w:w="0" w:type="dxa"/>
                    </w:tblCellMar>
                    <w:tblLook w:val="04A0" w:firstRow="1" w:lastRow="0" w:firstColumn="1" w:lastColumn="0" w:noHBand="0" w:noVBand="1"/>
                  </w:tblPr>
                  <w:tblGrid>
                    <w:gridCol w:w="2336"/>
                  </w:tblGrid>
                  <w:tr w:rsidR="00DF3207" w14:paraId="5FDB46F1" w14:textId="77777777">
                    <w:trPr>
                      <w:trHeight w:val="83"/>
                    </w:trPr>
                    <w:tc>
                      <w:tcPr>
                        <w:tcW w:w="2336" w:type="dxa"/>
                        <w:tcBorders>
                          <w:top w:val="nil"/>
                          <w:left w:val="nil"/>
                          <w:bottom w:val="nil"/>
                          <w:right w:val="nil"/>
                        </w:tcBorders>
                        <w:tcMar>
                          <w:top w:w="39" w:type="dxa"/>
                          <w:left w:w="39" w:type="dxa"/>
                          <w:bottom w:w="39" w:type="dxa"/>
                          <w:right w:w="39" w:type="dxa"/>
                        </w:tcMar>
                      </w:tcPr>
                      <w:p w14:paraId="51666270" w14:textId="77777777" w:rsidR="00DF3207" w:rsidRDefault="0040029D">
                        <w:pPr>
                          <w:spacing w:after="0" w:line="240" w:lineRule="auto"/>
                        </w:pPr>
                        <w:r>
                          <w:rPr>
                            <w:rFonts w:ascii="Arial" w:eastAsia="Arial" w:hAnsi="Arial"/>
                            <w:color w:val="FFFFFF"/>
                            <w:sz w:val="14"/>
                          </w:rPr>
                          <w:t>Page Breaker</w:t>
                        </w:r>
                      </w:p>
                    </w:tc>
                  </w:tr>
                </w:tbl>
                <w:p w14:paraId="7A3D66BC" w14:textId="77777777" w:rsidR="00DF3207" w:rsidRDefault="00DF3207">
                  <w:pPr>
                    <w:spacing w:after="0" w:line="240" w:lineRule="auto"/>
                  </w:pPr>
                </w:p>
              </w:tc>
              <w:tc>
                <w:tcPr>
                  <w:tcW w:w="679" w:type="dxa"/>
                </w:tcPr>
                <w:p w14:paraId="209B3CAD" w14:textId="77777777" w:rsidR="00DF3207" w:rsidRDefault="00DF3207">
                  <w:pPr>
                    <w:pStyle w:val="EmptyCellLayoutStyle"/>
                    <w:spacing w:after="0" w:line="240" w:lineRule="auto"/>
                  </w:pPr>
                </w:p>
              </w:tc>
            </w:tr>
            <w:tr w:rsidR="00DF3207" w14:paraId="5F298592" w14:textId="77777777">
              <w:trPr>
                <w:trHeight w:val="54"/>
              </w:trPr>
              <w:tc>
                <w:tcPr>
                  <w:tcW w:w="104" w:type="dxa"/>
                </w:tcPr>
                <w:p w14:paraId="2D5FFA34" w14:textId="77777777" w:rsidR="00DF3207" w:rsidRDefault="00DF3207">
                  <w:pPr>
                    <w:pStyle w:val="EmptyCellLayoutStyle"/>
                    <w:spacing w:after="0" w:line="240" w:lineRule="auto"/>
                  </w:pPr>
                </w:p>
              </w:tc>
              <w:tc>
                <w:tcPr>
                  <w:tcW w:w="2336" w:type="dxa"/>
                </w:tcPr>
                <w:p w14:paraId="560E7621" w14:textId="77777777" w:rsidR="00DF3207" w:rsidRDefault="00DF3207">
                  <w:pPr>
                    <w:pStyle w:val="EmptyCellLayoutStyle"/>
                    <w:spacing w:after="0" w:line="240" w:lineRule="auto"/>
                  </w:pPr>
                </w:p>
              </w:tc>
              <w:tc>
                <w:tcPr>
                  <w:tcW w:w="679" w:type="dxa"/>
                </w:tcPr>
                <w:p w14:paraId="03D6B6A5" w14:textId="77777777" w:rsidR="00DF3207" w:rsidRDefault="00DF3207">
                  <w:pPr>
                    <w:pStyle w:val="EmptyCellLayoutStyle"/>
                    <w:spacing w:after="0" w:line="240" w:lineRule="auto"/>
                  </w:pPr>
                </w:p>
              </w:tc>
            </w:tr>
          </w:tbl>
          <w:p w14:paraId="56F623A1" w14:textId="77777777" w:rsidR="00DF3207" w:rsidRDefault="00DF3207">
            <w:pPr>
              <w:spacing w:after="0" w:line="240" w:lineRule="auto"/>
            </w:pPr>
          </w:p>
        </w:tc>
        <w:tc>
          <w:tcPr>
            <w:tcW w:w="1064" w:type="dxa"/>
          </w:tcPr>
          <w:p w14:paraId="57C6385C" w14:textId="77777777" w:rsidR="00DF3207" w:rsidRDefault="00DF3207">
            <w:pPr>
              <w:pStyle w:val="EmptyCellLayoutStyle"/>
              <w:spacing w:after="0" w:line="240" w:lineRule="auto"/>
            </w:pPr>
          </w:p>
        </w:tc>
        <w:tc>
          <w:tcPr>
            <w:tcW w:w="4718" w:type="dxa"/>
          </w:tcPr>
          <w:p w14:paraId="6A6D09A5" w14:textId="77777777" w:rsidR="00DF3207" w:rsidRDefault="00DF3207">
            <w:pPr>
              <w:pStyle w:val="EmptyCellLayoutStyle"/>
              <w:spacing w:after="0" w:line="240" w:lineRule="auto"/>
            </w:pPr>
          </w:p>
        </w:tc>
        <w:tc>
          <w:tcPr>
            <w:tcW w:w="33" w:type="dxa"/>
          </w:tcPr>
          <w:p w14:paraId="7417F22E" w14:textId="77777777" w:rsidR="00DF3207" w:rsidRDefault="00DF3207">
            <w:pPr>
              <w:pStyle w:val="EmptyCellLayoutStyle"/>
              <w:spacing w:after="0" w:line="240" w:lineRule="auto"/>
            </w:pPr>
          </w:p>
        </w:tc>
        <w:tc>
          <w:tcPr>
            <w:tcW w:w="2673" w:type="dxa"/>
          </w:tcPr>
          <w:p w14:paraId="55B2B67C" w14:textId="77777777" w:rsidR="00DF3207" w:rsidRDefault="00DF3207">
            <w:pPr>
              <w:pStyle w:val="EmptyCellLayoutStyle"/>
              <w:spacing w:after="0" w:line="240" w:lineRule="auto"/>
            </w:pPr>
          </w:p>
        </w:tc>
      </w:tr>
      <w:tr w:rsidR="00DF3207" w14:paraId="70A9450E" w14:textId="77777777">
        <w:trPr>
          <w:trHeight w:val="585"/>
        </w:trPr>
        <w:tc>
          <w:tcPr>
            <w:tcW w:w="497" w:type="dxa"/>
          </w:tcPr>
          <w:p w14:paraId="26E9CC1E" w14:textId="77777777" w:rsidR="00DF3207" w:rsidRDefault="00DF3207">
            <w:pPr>
              <w:pStyle w:val="EmptyCellLayoutStyle"/>
              <w:spacing w:after="0" w:line="240" w:lineRule="auto"/>
            </w:pPr>
          </w:p>
        </w:tc>
        <w:tc>
          <w:tcPr>
            <w:tcW w:w="49" w:type="dxa"/>
          </w:tcPr>
          <w:p w14:paraId="72485DF5" w14:textId="77777777" w:rsidR="00DF3207" w:rsidRDefault="00DF3207">
            <w:pPr>
              <w:pStyle w:val="EmptyCellLayoutStyle"/>
              <w:spacing w:after="0" w:line="240" w:lineRule="auto"/>
            </w:pPr>
          </w:p>
        </w:tc>
        <w:tc>
          <w:tcPr>
            <w:tcW w:w="1" w:type="dxa"/>
          </w:tcPr>
          <w:p w14:paraId="5D496FA5" w14:textId="77777777" w:rsidR="00DF3207" w:rsidRDefault="00DF3207">
            <w:pPr>
              <w:pStyle w:val="EmptyCellLayoutStyle"/>
              <w:spacing w:after="0" w:line="240" w:lineRule="auto"/>
            </w:pPr>
          </w:p>
        </w:tc>
        <w:tc>
          <w:tcPr>
            <w:tcW w:w="6" w:type="dxa"/>
          </w:tcPr>
          <w:p w14:paraId="654CFFA8" w14:textId="77777777" w:rsidR="00DF3207" w:rsidRDefault="00DF3207">
            <w:pPr>
              <w:pStyle w:val="EmptyCellLayoutStyle"/>
              <w:spacing w:after="0" w:line="240" w:lineRule="auto"/>
            </w:pPr>
          </w:p>
        </w:tc>
        <w:tc>
          <w:tcPr>
            <w:tcW w:w="3063" w:type="dxa"/>
          </w:tcPr>
          <w:p w14:paraId="55F8AD64" w14:textId="77777777" w:rsidR="00DF3207" w:rsidRDefault="00DF3207">
            <w:pPr>
              <w:pStyle w:val="EmptyCellLayoutStyle"/>
              <w:spacing w:after="0" w:line="240" w:lineRule="auto"/>
            </w:pPr>
          </w:p>
        </w:tc>
        <w:tc>
          <w:tcPr>
            <w:tcW w:w="1064" w:type="dxa"/>
          </w:tcPr>
          <w:p w14:paraId="4020BB9B" w14:textId="77777777" w:rsidR="00DF3207" w:rsidRDefault="00DF3207">
            <w:pPr>
              <w:pStyle w:val="EmptyCellLayoutStyle"/>
              <w:spacing w:after="0" w:line="240" w:lineRule="auto"/>
            </w:pPr>
          </w:p>
        </w:tc>
        <w:tc>
          <w:tcPr>
            <w:tcW w:w="4718" w:type="dxa"/>
          </w:tcPr>
          <w:p w14:paraId="42CA00D3" w14:textId="77777777" w:rsidR="00DF3207" w:rsidRDefault="00DF3207">
            <w:pPr>
              <w:pStyle w:val="EmptyCellLayoutStyle"/>
              <w:spacing w:after="0" w:line="240" w:lineRule="auto"/>
            </w:pPr>
          </w:p>
        </w:tc>
        <w:tc>
          <w:tcPr>
            <w:tcW w:w="33" w:type="dxa"/>
          </w:tcPr>
          <w:p w14:paraId="5A8E7E7C" w14:textId="77777777" w:rsidR="00DF3207" w:rsidRDefault="00DF3207">
            <w:pPr>
              <w:pStyle w:val="EmptyCellLayoutStyle"/>
              <w:spacing w:after="0" w:line="240" w:lineRule="auto"/>
            </w:pPr>
          </w:p>
        </w:tc>
        <w:tc>
          <w:tcPr>
            <w:tcW w:w="2673" w:type="dxa"/>
          </w:tcPr>
          <w:p w14:paraId="2797411A" w14:textId="77777777" w:rsidR="00DF3207" w:rsidRDefault="00DF3207">
            <w:pPr>
              <w:pStyle w:val="EmptyCellLayoutStyle"/>
              <w:spacing w:after="0" w:line="240" w:lineRule="auto"/>
            </w:pPr>
          </w:p>
        </w:tc>
      </w:tr>
      <w:tr w:rsidR="00E56D52" w14:paraId="4EB43E56" w14:textId="77777777" w:rsidTr="00E56D52">
        <w:trPr>
          <w:trHeight w:val="579"/>
        </w:trPr>
        <w:tc>
          <w:tcPr>
            <w:tcW w:w="497" w:type="dxa"/>
          </w:tcPr>
          <w:p w14:paraId="28CB1649" w14:textId="77777777" w:rsidR="00DF3207" w:rsidRDefault="00DF3207">
            <w:pPr>
              <w:pStyle w:val="EmptyCellLayoutStyle"/>
              <w:spacing w:after="0" w:line="240" w:lineRule="auto"/>
            </w:pPr>
          </w:p>
        </w:tc>
        <w:tc>
          <w:tcPr>
            <w:tcW w:w="49" w:type="dxa"/>
          </w:tcPr>
          <w:p w14:paraId="1222AD16" w14:textId="77777777" w:rsidR="00DF3207" w:rsidRDefault="00DF3207">
            <w:pPr>
              <w:pStyle w:val="EmptyCellLayoutStyle"/>
              <w:spacing w:after="0" w:line="240" w:lineRule="auto"/>
            </w:pPr>
          </w:p>
        </w:tc>
        <w:tc>
          <w:tcPr>
            <w:tcW w:w="1" w:type="dxa"/>
            <w:gridSpan w:val="4"/>
          </w:tcPr>
          <w:tbl>
            <w:tblPr>
              <w:tblW w:w="0" w:type="auto"/>
              <w:tblCellMar>
                <w:left w:w="0" w:type="dxa"/>
                <w:right w:w="0" w:type="dxa"/>
              </w:tblCellMar>
              <w:tblLook w:val="04A0" w:firstRow="1" w:lastRow="0" w:firstColumn="1" w:lastColumn="0" w:noHBand="0" w:noVBand="1"/>
            </w:tblPr>
            <w:tblGrid>
              <w:gridCol w:w="4135"/>
            </w:tblGrid>
            <w:tr w:rsidR="00DF3207" w14:paraId="3D9538E8" w14:textId="77777777">
              <w:trPr>
                <w:trHeight w:val="501"/>
              </w:trPr>
              <w:tc>
                <w:tcPr>
                  <w:tcW w:w="4135" w:type="dxa"/>
                  <w:tcBorders>
                    <w:top w:val="nil"/>
                    <w:left w:val="nil"/>
                    <w:bottom w:val="nil"/>
                    <w:right w:val="nil"/>
                  </w:tcBorders>
                  <w:tcMar>
                    <w:top w:w="39" w:type="dxa"/>
                    <w:left w:w="39" w:type="dxa"/>
                    <w:bottom w:w="39" w:type="dxa"/>
                    <w:right w:w="39" w:type="dxa"/>
                  </w:tcMar>
                </w:tcPr>
                <w:p w14:paraId="5756F22B" w14:textId="77777777" w:rsidR="00DF3207" w:rsidRDefault="0040029D">
                  <w:pPr>
                    <w:spacing w:after="0" w:line="240" w:lineRule="auto"/>
                  </w:pPr>
                  <w:r>
                    <w:rPr>
                      <w:rFonts w:ascii="Calibri" w:eastAsia="Calibri" w:hAnsi="Calibri"/>
                      <w:b/>
                      <w:color w:val="000000"/>
                      <w:sz w:val="40"/>
                    </w:rPr>
                    <w:t>Intended Destination</w:t>
                  </w:r>
                </w:p>
              </w:tc>
            </w:tr>
          </w:tbl>
          <w:p w14:paraId="20B4FB98" w14:textId="77777777" w:rsidR="00DF3207" w:rsidRDefault="00DF3207">
            <w:pPr>
              <w:spacing w:after="0" w:line="240" w:lineRule="auto"/>
            </w:pPr>
          </w:p>
        </w:tc>
        <w:tc>
          <w:tcPr>
            <w:tcW w:w="4718" w:type="dxa"/>
          </w:tcPr>
          <w:p w14:paraId="425520F1" w14:textId="77777777" w:rsidR="00DF3207" w:rsidRDefault="00DF3207">
            <w:pPr>
              <w:pStyle w:val="EmptyCellLayoutStyle"/>
              <w:spacing w:after="0" w:line="240" w:lineRule="auto"/>
            </w:pPr>
          </w:p>
        </w:tc>
        <w:tc>
          <w:tcPr>
            <w:tcW w:w="33" w:type="dxa"/>
          </w:tcPr>
          <w:p w14:paraId="56DDA7DF" w14:textId="77777777" w:rsidR="00DF3207" w:rsidRDefault="00DF3207">
            <w:pPr>
              <w:pStyle w:val="EmptyCellLayoutStyle"/>
              <w:spacing w:after="0" w:line="240" w:lineRule="auto"/>
            </w:pPr>
          </w:p>
        </w:tc>
        <w:tc>
          <w:tcPr>
            <w:tcW w:w="2673" w:type="dxa"/>
          </w:tcPr>
          <w:p w14:paraId="107E0C8D" w14:textId="77777777" w:rsidR="00DF3207" w:rsidRDefault="00DF3207">
            <w:pPr>
              <w:pStyle w:val="EmptyCellLayoutStyle"/>
              <w:spacing w:after="0" w:line="240" w:lineRule="auto"/>
            </w:pPr>
          </w:p>
        </w:tc>
      </w:tr>
      <w:tr w:rsidR="00DF3207" w14:paraId="1FB36A92" w14:textId="77777777">
        <w:trPr>
          <w:trHeight w:val="116"/>
        </w:trPr>
        <w:tc>
          <w:tcPr>
            <w:tcW w:w="497" w:type="dxa"/>
          </w:tcPr>
          <w:p w14:paraId="73C83D29" w14:textId="77777777" w:rsidR="00DF3207" w:rsidRDefault="00DF3207">
            <w:pPr>
              <w:pStyle w:val="EmptyCellLayoutStyle"/>
              <w:spacing w:after="0" w:line="240" w:lineRule="auto"/>
            </w:pPr>
          </w:p>
        </w:tc>
        <w:tc>
          <w:tcPr>
            <w:tcW w:w="49" w:type="dxa"/>
          </w:tcPr>
          <w:p w14:paraId="63DF3884" w14:textId="77777777" w:rsidR="00DF3207" w:rsidRDefault="00DF3207">
            <w:pPr>
              <w:pStyle w:val="EmptyCellLayoutStyle"/>
              <w:spacing w:after="0" w:line="240" w:lineRule="auto"/>
            </w:pPr>
          </w:p>
        </w:tc>
        <w:tc>
          <w:tcPr>
            <w:tcW w:w="1" w:type="dxa"/>
          </w:tcPr>
          <w:p w14:paraId="05880C14" w14:textId="77777777" w:rsidR="00DF3207" w:rsidRDefault="00DF3207">
            <w:pPr>
              <w:pStyle w:val="EmptyCellLayoutStyle"/>
              <w:spacing w:after="0" w:line="240" w:lineRule="auto"/>
            </w:pPr>
          </w:p>
        </w:tc>
        <w:tc>
          <w:tcPr>
            <w:tcW w:w="6" w:type="dxa"/>
          </w:tcPr>
          <w:p w14:paraId="4F4412DD" w14:textId="77777777" w:rsidR="00DF3207" w:rsidRDefault="00DF3207">
            <w:pPr>
              <w:pStyle w:val="EmptyCellLayoutStyle"/>
              <w:spacing w:after="0" w:line="240" w:lineRule="auto"/>
            </w:pPr>
          </w:p>
        </w:tc>
        <w:tc>
          <w:tcPr>
            <w:tcW w:w="3063" w:type="dxa"/>
          </w:tcPr>
          <w:p w14:paraId="01947996" w14:textId="77777777" w:rsidR="00DF3207" w:rsidRDefault="00DF3207">
            <w:pPr>
              <w:pStyle w:val="EmptyCellLayoutStyle"/>
              <w:spacing w:after="0" w:line="240" w:lineRule="auto"/>
            </w:pPr>
          </w:p>
        </w:tc>
        <w:tc>
          <w:tcPr>
            <w:tcW w:w="1064" w:type="dxa"/>
          </w:tcPr>
          <w:p w14:paraId="3809260A" w14:textId="77777777" w:rsidR="00DF3207" w:rsidRDefault="00DF3207">
            <w:pPr>
              <w:pStyle w:val="EmptyCellLayoutStyle"/>
              <w:spacing w:after="0" w:line="240" w:lineRule="auto"/>
            </w:pPr>
          </w:p>
        </w:tc>
        <w:tc>
          <w:tcPr>
            <w:tcW w:w="4718" w:type="dxa"/>
          </w:tcPr>
          <w:p w14:paraId="52053077" w14:textId="77777777" w:rsidR="00DF3207" w:rsidRDefault="00DF3207">
            <w:pPr>
              <w:pStyle w:val="EmptyCellLayoutStyle"/>
              <w:spacing w:after="0" w:line="240" w:lineRule="auto"/>
            </w:pPr>
          </w:p>
        </w:tc>
        <w:tc>
          <w:tcPr>
            <w:tcW w:w="33" w:type="dxa"/>
          </w:tcPr>
          <w:p w14:paraId="2C211A93" w14:textId="77777777" w:rsidR="00DF3207" w:rsidRDefault="00DF3207">
            <w:pPr>
              <w:pStyle w:val="EmptyCellLayoutStyle"/>
              <w:spacing w:after="0" w:line="240" w:lineRule="auto"/>
            </w:pPr>
          </w:p>
        </w:tc>
        <w:tc>
          <w:tcPr>
            <w:tcW w:w="2673" w:type="dxa"/>
          </w:tcPr>
          <w:p w14:paraId="0D054EF9" w14:textId="77777777" w:rsidR="00DF3207" w:rsidRDefault="00DF3207">
            <w:pPr>
              <w:pStyle w:val="EmptyCellLayoutStyle"/>
              <w:spacing w:after="0" w:line="240" w:lineRule="auto"/>
            </w:pPr>
          </w:p>
        </w:tc>
      </w:tr>
      <w:tr w:rsidR="00E56D52" w14:paraId="5DF020B5" w14:textId="77777777" w:rsidTr="00E56D52">
        <w:tc>
          <w:tcPr>
            <w:tcW w:w="497" w:type="dxa"/>
          </w:tcPr>
          <w:p w14:paraId="410C1AC9" w14:textId="77777777" w:rsidR="00DF3207" w:rsidRDefault="00DF3207">
            <w:pPr>
              <w:pStyle w:val="EmptyCellLayoutStyle"/>
              <w:spacing w:after="0" w:line="240" w:lineRule="auto"/>
            </w:pPr>
          </w:p>
        </w:tc>
        <w:tc>
          <w:tcPr>
            <w:tcW w:w="49" w:type="dxa"/>
          </w:tcPr>
          <w:p w14:paraId="086C7042" w14:textId="77777777" w:rsidR="00DF3207" w:rsidRDefault="00DF3207">
            <w:pPr>
              <w:pStyle w:val="EmptyCellLayoutStyle"/>
              <w:spacing w:after="0" w:line="240" w:lineRule="auto"/>
            </w:pPr>
          </w:p>
        </w:tc>
        <w:tc>
          <w:tcPr>
            <w:tcW w:w="1" w:type="dxa"/>
          </w:tcPr>
          <w:p w14:paraId="431B4248" w14:textId="77777777" w:rsidR="00DF3207" w:rsidRDefault="00DF3207">
            <w:pPr>
              <w:pStyle w:val="EmptyCellLayoutStyle"/>
              <w:spacing w:after="0" w:line="240" w:lineRule="auto"/>
            </w:pPr>
          </w:p>
        </w:tc>
        <w:tc>
          <w:tcPr>
            <w:tcW w:w="6" w:type="dxa"/>
            <w:gridSpan w:val="4"/>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699"/>
              <w:gridCol w:w="1662"/>
              <w:gridCol w:w="1472"/>
            </w:tblGrid>
            <w:tr w:rsidR="00DF3207" w14:paraId="227F43F1" w14:textId="77777777">
              <w:trPr>
                <w:trHeight w:val="283"/>
              </w:trPr>
              <w:tc>
                <w:tcPr>
                  <w:tcW w:w="57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CAA7BD" w14:textId="77777777" w:rsidR="00DF3207" w:rsidRDefault="0040029D">
                  <w:pPr>
                    <w:spacing w:after="0" w:line="240" w:lineRule="auto"/>
                    <w:jc w:val="center"/>
                  </w:pPr>
                  <w:r>
                    <w:rPr>
                      <w:rFonts w:ascii="Calibri" w:eastAsia="Calibri" w:hAnsi="Calibri"/>
                      <w:color w:val="000000"/>
                      <w:sz w:val="22"/>
                    </w:rPr>
                    <w:t>Leave Reason</w:t>
                  </w:r>
                </w:p>
              </w:tc>
              <w:tc>
                <w:tcPr>
                  <w:tcW w:w="16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91C080" w14:textId="77777777" w:rsidR="00DF3207" w:rsidRDefault="0040029D">
                  <w:pPr>
                    <w:spacing w:after="0" w:line="240" w:lineRule="auto"/>
                    <w:jc w:val="center"/>
                  </w:pPr>
                  <w:r>
                    <w:rPr>
                      <w:rFonts w:ascii="Calibri" w:eastAsia="Calibri" w:hAnsi="Calibri"/>
                      <w:color w:val="000000"/>
                      <w:sz w:val="22"/>
                    </w:rPr>
                    <w:t>Number</w:t>
                  </w:r>
                </w:p>
              </w:tc>
              <w:tc>
                <w:tcPr>
                  <w:tcW w:w="14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92A2DF" w14:textId="77777777" w:rsidR="00DF3207" w:rsidRDefault="0040029D">
                  <w:pPr>
                    <w:spacing w:after="0" w:line="240" w:lineRule="auto"/>
                    <w:jc w:val="center"/>
                  </w:pPr>
                  <w:r>
                    <w:rPr>
                      <w:rFonts w:ascii="Calibri" w:eastAsia="Calibri" w:hAnsi="Calibri"/>
                      <w:color w:val="000000"/>
                      <w:sz w:val="22"/>
                    </w:rPr>
                    <w:t>%</w:t>
                  </w:r>
                </w:p>
              </w:tc>
            </w:tr>
            <w:tr w:rsidR="00DF3207" w14:paraId="78C6A453" w14:textId="77777777">
              <w:trPr>
                <w:trHeight w:val="342"/>
              </w:trPr>
              <w:tc>
                <w:tcPr>
                  <w:tcW w:w="57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5E42DB" w14:textId="77777777" w:rsidR="00DF3207" w:rsidRDefault="0040029D">
                  <w:pPr>
                    <w:spacing w:after="0" w:line="240" w:lineRule="auto"/>
                    <w:jc w:val="center"/>
                  </w:pPr>
                  <w:r>
                    <w:rPr>
                      <w:rFonts w:ascii="Calibri" w:eastAsia="Calibri" w:hAnsi="Calibri"/>
                      <w:color w:val="000000"/>
                      <w:sz w:val="22"/>
                    </w:rPr>
                    <w:t>OV - LEFT SA FOR OVERSEAS</w:t>
                  </w:r>
                </w:p>
              </w:tc>
              <w:tc>
                <w:tcPr>
                  <w:tcW w:w="16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3777EB" w14:textId="77777777" w:rsidR="00DF3207" w:rsidRDefault="0040029D">
                  <w:pPr>
                    <w:spacing w:after="0" w:line="240" w:lineRule="auto"/>
                    <w:jc w:val="center"/>
                  </w:pPr>
                  <w:r>
                    <w:rPr>
                      <w:rFonts w:ascii="Calibri" w:eastAsia="Calibri" w:hAnsi="Calibri"/>
                      <w:color w:val="000000"/>
                      <w:sz w:val="22"/>
                    </w:rPr>
                    <w:t>1</w:t>
                  </w:r>
                </w:p>
              </w:tc>
              <w:tc>
                <w:tcPr>
                  <w:tcW w:w="14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003A3A" w14:textId="77777777" w:rsidR="00DF3207" w:rsidRDefault="0040029D">
                  <w:pPr>
                    <w:spacing w:after="0" w:line="240" w:lineRule="auto"/>
                    <w:jc w:val="center"/>
                  </w:pPr>
                  <w:r>
                    <w:rPr>
                      <w:rFonts w:ascii="Calibri" w:eastAsia="Calibri" w:hAnsi="Calibri"/>
                      <w:color w:val="000000"/>
                      <w:sz w:val="22"/>
                    </w:rPr>
                    <w:t>33.0%</w:t>
                  </w:r>
                </w:p>
              </w:tc>
            </w:tr>
            <w:tr w:rsidR="00DF3207" w14:paraId="0BB8BB37" w14:textId="77777777">
              <w:trPr>
                <w:trHeight w:val="342"/>
              </w:trPr>
              <w:tc>
                <w:tcPr>
                  <w:tcW w:w="57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9AFB83" w14:textId="77777777" w:rsidR="00DF3207" w:rsidRDefault="0040029D">
                  <w:pPr>
                    <w:spacing w:after="0" w:line="240" w:lineRule="auto"/>
                    <w:jc w:val="center"/>
                  </w:pPr>
                  <w:r>
                    <w:rPr>
                      <w:rFonts w:ascii="Calibri" w:eastAsia="Calibri" w:hAnsi="Calibri"/>
                      <w:color w:val="000000"/>
                      <w:sz w:val="22"/>
                    </w:rPr>
                    <w:t>TG - TRANSFERRED TO SA GOVERNMENT SCHOOL</w:t>
                  </w:r>
                </w:p>
              </w:tc>
              <w:tc>
                <w:tcPr>
                  <w:tcW w:w="16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AFB812" w14:textId="77777777" w:rsidR="00DF3207" w:rsidRDefault="0040029D">
                  <w:pPr>
                    <w:spacing w:after="0" w:line="240" w:lineRule="auto"/>
                    <w:jc w:val="center"/>
                  </w:pPr>
                  <w:r>
                    <w:rPr>
                      <w:rFonts w:ascii="Calibri" w:eastAsia="Calibri" w:hAnsi="Calibri"/>
                      <w:color w:val="000000"/>
                      <w:sz w:val="22"/>
                    </w:rPr>
                    <w:t>2</w:t>
                  </w:r>
                </w:p>
              </w:tc>
              <w:tc>
                <w:tcPr>
                  <w:tcW w:w="147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35382B" w14:textId="77777777" w:rsidR="00DF3207" w:rsidRDefault="0040029D">
                  <w:pPr>
                    <w:spacing w:after="0" w:line="240" w:lineRule="auto"/>
                    <w:jc w:val="center"/>
                  </w:pPr>
                  <w:r>
                    <w:rPr>
                      <w:rFonts w:ascii="Calibri" w:eastAsia="Calibri" w:hAnsi="Calibri"/>
                      <w:color w:val="000000"/>
                      <w:sz w:val="22"/>
                    </w:rPr>
                    <w:t>67.0%</w:t>
                  </w:r>
                </w:p>
              </w:tc>
            </w:tr>
          </w:tbl>
          <w:p w14:paraId="48F2EE8B" w14:textId="77777777" w:rsidR="00DF3207" w:rsidRDefault="00DF3207">
            <w:pPr>
              <w:spacing w:after="0" w:line="240" w:lineRule="auto"/>
            </w:pPr>
          </w:p>
        </w:tc>
        <w:tc>
          <w:tcPr>
            <w:tcW w:w="33" w:type="dxa"/>
          </w:tcPr>
          <w:p w14:paraId="062ACA98" w14:textId="77777777" w:rsidR="00DF3207" w:rsidRDefault="00DF3207">
            <w:pPr>
              <w:pStyle w:val="EmptyCellLayoutStyle"/>
              <w:spacing w:after="0" w:line="240" w:lineRule="auto"/>
            </w:pPr>
          </w:p>
        </w:tc>
        <w:tc>
          <w:tcPr>
            <w:tcW w:w="2673" w:type="dxa"/>
          </w:tcPr>
          <w:p w14:paraId="32AACFBC" w14:textId="77777777" w:rsidR="00DF3207" w:rsidRDefault="00DF3207">
            <w:pPr>
              <w:pStyle w:val="EmptyCellLayoutStyle"/>
              <w:spacing w:after="0" w:line="240" w:lineRule="auto"/>
            </w:pPr>
          </w:p>
        </w:tc>
      </w:tr>
      <w:tr w:rsidR="00DF3207" w14:paraId="70CB9B30" w14:textId="77777777">
        <w:trPr>
          <w:trHeight w:val="148"/>
        </w:trPr>
        <w:tc>
          <w:tcPr>
            <w:tcW w:w="497" w:type="dxa"/>
          </w:tcPr>
          <w:p w14:paraId="6023AF8C" w14:textId="77777777" w:rsidR="00DF3207" w:rsidRDefault="00DF3207">
            <w:pPr>
              <w:pStyle w:val="EmptyCellLayoutStyle"/>
              <w:spacing w:after="0" w:line="240" w:lineRule="auto"/>
            </w:pPr>
          </w:p>
        </w:tc>
        <w:tc>
          <w:tcPr>
            <w:tcW w:w="49" w:type="dxa"/>
          </w:tcPr>
          <w:p w14:paraId="541267FF" w14:textId="77777777" w:rsidR="00DF3207" w:rsidRDefault="00DF3207">
            <w:pPr>
              <w:pStyle w:val="EmptyCellLayoutStyle"/>
              <w:spacing w:after="0" w:line="240" w:lineRule="auto"/>
            </w:pPr>
          </w:p>
        </w:tc>
        <w:tc>
          <w:tcPr>
            <w:tcW w:w="1" w:type="dxa"/>
          </w:tcPr>
          <w:p w14:paraId="612C8F2E" w14:textId="77777777" w:rsidR="00DF3207" w:rsidRDefault="00DF3207">
            <w:pPr>
              <w:pStyle w:val="EmptyCellLayoutStyle"/>
              <w:spacing w:after="0" w:line="240" w:lineRule="auto"/>
            </w:pPr>
          </w:p>
        </w:tc>
        <w:tc>
          <w:tcPr>
            <w:tcW w:w="6" w:type="dxa"/>
          </w:tcPr>
          <w:p w14:paraId="057DC6FC" w14:textId="77777777" w:rsidR="00DF3207" w:rsidRDefault="00DF3207">
            <w:pPr>
              <w:pStyle w:val="EmptyCellLayoutStyle"/>
              <w:spacing w:after="0" w:line="240" w:lineRule="auto"/>
            </w:pPr>
          </w:p>
        </w:tc>
        <w:tc>
          <w:tcPr>
            <w:tcW w:w="3063" w:type="dxa"/>
          </w:tcPr>
          <w:p w14:paraId="45475AE8" w14:textId="77777777" w:rsidR="00DF3207" w:rsidRDefault="00DF3207">
            <w:pPr>
              <w:pStyle w:val="EmptyCellLayoutStyle"/>
              <w:spacing w:after="0" w:line="240" w:lineRule="auto"/>
            </w:pPr>
          </w:p>
        </w:tc>
        <w:tc>
          <w:tcPr>
            <w:tcW w:w="1064" w:type="dxa"/>
          </w:tcPr>
          <w:p w14:paraId="5D775A4F" w14:textId="77777777" w:rsidR="00DF3207" w:rsidRDefault="00DF3207">
            <w:pPr>
              <w:pStyle w:val="EmptyCellLayoutStyle"/>
              <w:spacing w:after="0" w:line="240" w:lineRule="auto"/>
            </w:pPr>
          </w:p>
        </w:tc>
        <w:tc>
          <w:tcPr>
            <w:tcW w:w="4718" w:type="dxa"/>
          </w:tcPr>
          <w:p w14:paraId="46D07558" w14:textId="77777777" w:rsidR="00DF3207" w:rsidRDefault="00DF3207">
            <w:pPr>
              <w:pStyle w:val="EmptyCellLayoutStyle"/>
              <w:spacing w:after="0" w:line="240" w:lineRule="auto"/>
            </w:pPr>
          </w:p>
        </w:tc>
        <w:tc>
          <w:tcPr>
            <w:tcW w:w="33" w:type="dxa"/>
          </w:tcPr>
          <w:p w14:paraId="46329958" w14:textId="77777777" w:rsidR="00DF3207" w:rsidRDefault="00DF3207">
            <w:pPr>
              <w:pStyle w:val="EmptyCellLayoutStyle"/>
              <w:spacing w:after="0" w:line="240" w:lineRule="auto"/>
            </w:pPr>
          </w:p>
        </w:tc>
        <w:tc>
          <w:tcPr>
            <w:tcW w:w="2673" w:type="dxa"/>
          </w:tcPr>
          <w:p w14:paraId="1E319FC9" w14:textId="77777777" w:rsidR="00DF3207" w:rsidRDefault="00DF3207">
            <w:pPr>
              <w:pStyle w:val="EmptyCellLayoutStyle"/>
              <w:spacing w:after="0" w:line="240" w:lineRule="auto"/>
            </w:pPr>
          </w:p>
        </w:tc>
      </w:tr>
      <w:tr w:rsidR="00E56D52" w14:paraId="6835315A" w14:textId="77777777" w:rsidTr="00E56D52">
        <w:trPr>
          <w:trHeight w:val="760"/>
        </w:trPr>
        <w:tc>
          <w:tcPr>
            <w:tcW w:w="497" w:type="dxa"/>
          </w:tcPr>
          <w:p w14:paraId="4E0D70FB" w14:textId="77777777" w:rsidR="00DF3207" w:rsidRDefault="00DF3207">
            <w:pPr>
              <w:pStyle w:val="EmptyCellLayoutStyle"/>
              <w:spacing w:after="0" w:line="240" w:lineRule="auto"/>
            </w:pPr>
          </w:p>
        </w:tc>
        <w:tc>
          <w:tcPr>
            <w:tcW w:w="49" w:type="dxa"/>
          </w:tcPr>
          <w:p w14:paraId="74B4206D" w14:textId="77777777" w:rsidR="00DF3207" w:rsidRDefault="00DF3207">
            <w:pPr>
              <w:pStyle w:val="EmptyCellLayoutStyle"/>
              <w:spacing w:after="0" w:line="240" w:lineRule="auto"/>
            </w:pPr>
          </w:p>
        </w:tc>
        <w:tc>
          <w:tcPr>
            <w:tcW w:w="1" w:type="dxa"/>
          </w:tcPr>
          <w:p w14:paraId="3D4CEE3C" w14:textId="77777777" w:rsidR="00DF3207" w:rsidRDefault="00DF3207">
            <w:pPr>
              <w:pStyle w:val="EmptyCellLayoutStyle"/>
              <w:spacing w:after="0" w:line="240" w:lineRule="auto"/>
            </w:pPr>
          </w:p>
        </w:tc>
        <w:tc>
          <w:tcPr>
            <w:tcW w:w="6" w:type="dxa"/>
          </w:tcPr>
          <w:p w14:paraId="4B5C385B" w14:textId="77777777" w:rsidR="00DF3207" w:rsidRDefault="00DF3207">
            <w:pPr>
              <w:pStyle w:val="EmptyCellLayoutStyle"/>
              <w:spacing w:after="0" w:line="240" w:lineRule="auto"/>
            </w:pPr>
          </w:p>
        </w:tc>
        <w:tc>
          <w:tcPr>
            <w:tcW w:w="3063" w:type="dxa"/>
            <w:gridSpan w:val="4"/>
          </w:tcPr>
          <w:tbl>
            <w:tblPr>
              <w:tblW w:w="0" w:type="auto"/>
              <w:tblCellMar>
                <w:left w:w="0" w:type="dxa"/>
                <w:right w:w="0" w:type="dxa"/>
              </w:tblCellMar>
              <w:tblLook w:val="04A0" w:firstRow="1" w:lastRow="0" w:firstColumn="1" w:lastColumn="0" w:noHBand="0" w:noVBand="1"/>
            </w:tblPr>
            <w:tblGrid>
              <w:gridCol w:w="8878"/>
            </w:tblGrid>
            <w:tr w:rsidR="00DF3207" w14:paraId="6C1E5FE7" w14:textId="77777777">
              <w:trPr>
                <w:trHeight w:val="682"/>
              </w:trPr>
              <w:tc>
                <w:tcPr>
                  <w:tcW w:w="8880" w:type="dxa"/>
                  <w:tcBorders>
                    <w:top w:val="nil"/>
                    <w:left w:val="nil"/>
                    <w:bottom w:val="nil"/>
                    <w:right w:val="nil"/>
                  </w:tcBorders>
                  <w:tcMar>
                    <w:top w:w="39" w:type="dxa"/>
                    <w:left w:w="39" w:type="dxa"/>
                    <w:bottom w:w="39" w:type="dxa"/>
                    <w:right w:w="39" w:type="dxa"/>
                  </w:tcMar>
                </w:tcPr>
                <w:p w14:paraId="2BEADC9E" w14:textId="77777777" w:rsidR="00DF3207" w:rsidRDefault="0040029D">
                  <w:pPr>
                    <w:spacing w:after="0" w:line="240" w:lineRule="auto"/>
                  </w:pPr>
                  <w:r>
                    <w:rPr>
                      <w:rFonts w:ascii="Calibri" w:eastAsia="Calibri" w:hAnsi="Calibri"/>
                      <w:color w:val="000000"/>
                      <w:sz w:val="16"/>
                    </w:rPr>
                    <w:t>Data Source: Department for Education Destination Data Report, 2025. Data extract term 3 2025. Data shows recorded destinations for students that left the school in the previous year. Data is uploaded by schools in term 3 and may not reflect final or total figures at time of report creation.</w:t>
                  </w:r>
                </w:p>
              </w:tc>
            </w:tr>
          </w:tbl>
          <w:p w14:paraId="64521E32" w14:textId="77777777" w:rsidR="00DF3207" w:rsidRDefault="00DF3207">
            <w:pPr>
              <w:spacing w:after="0" w:line="240" w:lineRule="auto"/>
            </w:pPr>
          </w:p>
        </w:tc>
        <w:tc>
          <w:tcPr>
            <w:tcW w:w="2673" w:type="dxa"/>
          </w:tcPr>
          <w:p w14:paraId="2B94029E" w14:textId="77777777" w:rsidR="00DF3207" w:rsidRDefault="00DF3207">
            <w:pPr>
              <w:pStyle w:val="EmptyCellLayoutStyle"/>
              <w:spacing w:after="0" w:line="240" w:lineRule="auto"/>
            </w:pPr>
          </w:p>
        </w:tc>
      </w:tr>
    </w:tbl>
    <w:p w14:paraId="5BB32E3F" w14:textId="77777777" w:rsidR="00DF3207" w:rsidRDefault="0040029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505"/>
        <w:gridCol w:w="6"/>
        <w:gridCol w:w="6"/>
        <w:gridCol w:w="6"/>
        <w:gridCol w:w="9"/>
        <w:gridCol w:w="6"/>
        <w:gridCol w:w="6"/>
        <w:gridCol w:w="6"/>
        <w:gridCol w:w="6"/>
        <w:gridCol w:w="17"/>
        <w:gridCol w:w="30"/>
        <w:gridCol w:w="3055"/>
        <w:gridCol w:w="869"/>
        <w:gridCol w:w="422"/>
        <w:gridCol w:w="559"/>
        <w:gridCol w:w="1052"/>
        <w:gridCol w:w="1645"/>
        <w:gridCol w:w="993"/>
        <w:gridCol w:w="451"/>
        <w:gridCol w:w="73"/>
        <w:gridCol w:w="978"/>
        <w:gridCol w:w="361"/>
        <w:gridCol w:w="1047"/>
      </w:tblGrid>
      <w:tr w:rsidR="00E56D52" w14:paraId="71124DCA" w14:textId="77777777" w:rsidTr="00E56D52">
        <w:tc>
          <w:tcPr>
            <w:tcW w:w="506" w:type="dxa"/>
          </w:tcPr>
          <w:p w14:paraId="04021DF4" w14:textId="77777777" w:rsidR="00DF3207" w:rsidRDefault="00DF3207">
            <w:pPr>
              <w:pStyle w:val="EmptyCellLayoutStyle"/>
              <w:spacing w:after="0" w:line="240" w:lineRule="auto"/>
            </w:pPr>
          </w:p>
        </w:tc>
        <w:tc>
          <w:tcPr>
            <w:tcW w:w="1" w:type="dxa"/>
          </w:tcPr>
          <w:p w14:paraId="6043BECE" w14:textId="77777777" w:rsidR="00DF3207" w:rsidRDefault="00DF3207">
            <w:pPr>
              <w:pStyle w:val="EmptyCellLayoutStyle"/>
              <w:spacing w:after="0" w:line="240" w:lineRule="auto"/>
            </w:pPr>
          </w:p>
        </w:tc>
        <w:tc>
          <w:tcPr>
            <w:tcW w:w="1" w:type="dxa"/>
          </w:tcPr>
          <w:p w14:paraId="21FBC246" w14:textId="77777777" w:rsidR="00DF3207" w:rsidRDefault="00DF3207">
            <w:pPr>
              <w:pStyle w:val="EmptyCellLayoutStyle"/>
              <w:spacing w:after="0" w:line="240" w:lineRule="auto"/>
            </w:pPr>
          </w:p>
        </w:tc>
        <w:tc>
          <w:tcPr>
            <w:tcW w:w="2" w:type="dxa"/>
          </w:tcPr>
          <w:p w14:paraId="5258BE50" w14:textId="77777777" w:rsidR="00DF3207" w:rsidRDefault="00DF3207">
            <w:pPr>
              <w:pStyle w:val="EmptyCellLayoutStyle"/>
              <w:spacing w:after="0" w:line="240" w:lineRule="auto"/>
            </w:pPr>
          </w:p>
        </w:tc>
        <w:tc>
          <w:tcPr>
            <w:tcW w:w="9" w:type="dxa"/>
          </w:tcPr>
          <w:p w14:paraId="3189D675" w14:textId="77777777" w:rsidR="00DF3207" w:rsidRDefault="00DF3207">
            <w:pPr>
              <w:pStyle w:val="EmptyCellLayoutStyle"/>
              <w:spacing w:after="0" w:line="240" w:lineRule="auto"/>
            </w:pPr>
          </w:p>
        </w:tc>
        <w:tc>
          <w:tcPr>
            <w:tcW w:w="6" w:type="dxa"/>
          </w:tcPr>
          <w:p w14:paraId="0FF526B7" w14:textId="77777777" w:rsidR="00DF3207" w:rsidRDefault="00DF3207">
            <w:pPr>
              <w:pStyle w:val="EmptyCellLayoutStyle"/>
              <w:spacing w:after="0" w:line="240" w:lineRule="auto"/>
            </w:pPr>
          </w:p>
        </w:tc>
        <w:tc>
          <w:tcPr>
            <w:tcW w:w="3" w:type="dxa"/>
          </w:tcPr>
          <w:p w14:paraId="4ADAF6A6" w14:textId="77777777" w:rsidR="00DF3207" w:rsidRDefault="00DF3207">
            <w:pPr>
              <w:pStyle w:val="EmptyCellLayoutStyle"/>
              <w:spacing w:after="0" w:line="240" w:lineRule="auto"/>
            </w:pPr>
          </w:p>
        </w:tc>
        <w:tc>
          <w:tcPr>
            <w:tcW w:w="1" w:type="dxa"/>
          </w:tcPr>
          <w:p w14:paraId="4D3512AC" w14:textId="77777777" w:rsidR="00DF3207" w:rsidRDefault="00DF3207">
            <w:pPr>
              <w:pStyle w:val="EmptyCellLayoutStyle"/>
              <w:spacing w:after="0" w:line="240" w:lineRule="auto"/>
            </w:pPr>
          </w:p>
        </w:tc>
        <w:tc>
          <w:tcPr>
            <w:tcW w:w="3" w:type="dxa"/>
          </w:tcPr>
          <w:p w14:paraId="081A3E8F" w14:textId="77777777" w:rsidR="00DF3207" w:rsidRDefault="00DF3207">
            <w:pPr>
              <w:pStyle w:val="EmptyCellLayoutStyle"/>
              <w:spacing w:after="0" w:line="240" w:lineRule="auto"/>
            </w:pPr>
          </w:p>
        </w:tc>
        <w:tc>
          <w:tcPr>
            <w:tcW w:w="17" w:type="dxa"/>
          </w:tcPr>
          <w:p w14:paraId="71DEA0E7" w14:textId="77777777" w:rsidR="00DF3207" w:rsidRDefault="00DF3207">
            <w:pPr>
              <w:pStyle w:val="EmptyCellLayoutStyle"/>
              <w:spacing w:after="0" w:line="240" w:lineRule="auto"/>
            </w:pPr>
          </w:p>
        </w:tc>
        <w:tc>
          <w:tcPr>
            <w:tcW w:w="30" w:type="dxa"/>
            <w:gridSpan w:val="10"/>
          </w:tcPr>
          <w:tbl>
            <w:tblPr>
              <w:tblW w:w="0" w:type="auto"/>
              <w:tblCellMar>
                <w:left w:w="0" w:type="dxa"/>
                <w:right w:w="0" w:type="dxa"/>
              </w:tblCellMar>
              <w:tblLook w:val="04A0" w:firstRow="1" w:lastRow="0" w:firstColumn="1" w:lastColumn="0" w:noHBand="0" w:noVBand="1"/>
            </w:tblPr>
            <w:tblGrid>
              <w:gridCol w:w="9149"/>
            </w:tblGrid>
            <w:tr w:rsidR="00DF3207" w14:paraId="30A67E0B" w14:textId="77777777">
              <w:trPr>
                <w:trHeight w:val="1161"/>
              </w:trPr>
              <w:tc>
                <w:tcPr>
                  <w:tcW w:w="9164" w:type="dxa"/>
                  <w:tcMar>
                    <w:top w:w="0" w:type="dxa"/>
                    <w:left w:w="0" w:type="dxa"/>
                    <w:bottom w:w="0" w:type="dxa"/>
                    <w:right w:w="0" w:type="dxa"/>
                  </w:tcMar>
                </w:tcPr>
                <w:p w14:paraId="04CFBD86" w14:textId="77777777" w:rsidR="00DF3207" w:rsidRDefault="00DF3207">
                  <w:pPr>
                    <w:pStyle w:val="EmptyCellLayoutStyle"/>
                    <w:spacing w:after="0" w:line="240" w:lineRule="auto"/>
                  </w:pPr>
                </w:p>
              </w:tc>
            </w:tr>
          </w:tbl>
          <w:p w14:paraId="7E3E46F5" w14:textId="77777777" w:rsidR="00DF3207" w:rsidRDefault="00DF3207">
            <w:pPr>
              <w:spacing w:after="0" w:line="240" w:lineRule="auto"/>
            </w:pPr>
          </w:p>
        </w:tc>
        <w:tc>
          <w:tcPr>
            <w:tcW w:w="978" w:type="dxa"/>
          </w:tcPr>
          <w:p w14:paraId="15E72EA7" w14:textId="77777777" w:rsidR="00DF3207" w:rsidRDefault="00DF3207">
            <w:pPr>
              <w:pStyle w:val="EmptyCellLayoutStyle"/>
              <w:spacing w:after="0" w:line="240" w:lineRule="auto"/>
            </w:pPr>
          </w:p>
        </w:tc>
        <w:tc>
          <w:tcPr>
            <w:tcW w:w="361" w:type="dxa"/>
          </w:tcPr>
          <w:p w14:paraId="60F57D41" w14:textId="77777777" w:rsidR="00DF3207" w:rsidRDefault="00DF3207">
            <w:pPr>
              <w:pStyle w:val="EmptyCellLayoutStyle"/>
              <w:spacing w:after="0" w:line="240" w:lineRule="auto"/>
            </w:pPr>
          </w:p>
        </w:tc>
        <w:tc>
          <w:tcPr>
            <w:tcW w:w="1047" w:type="dxa"/>
          </w:tcPr>
          <w:p w14:paraId="44D3167B" w14:textId="77777777" w:rsidR="00DF3207" w:rsidRDefault="00DF3207">
            <w:pPr>
              <w:pStyle w:val="EmptyCellLayoutStyle"/>
              <w:spacing w:after="0" w:line="240" w:lineRule="auto"/>
            </w:pPr>
          </w:p>
        </w:tc>
      </w:tr>
      <w:tr w:rsidR="00E56D52" w14:paraId="66F7C04D" w14:textId="77777777" w:rsidTr="00E56D52">
        <w:trPr>
          <w:trHeight w:val="1049"/>
        </w:trPr>
        <w:tc>
          <w:tcPr>
            <w:tcW w:w="506" w:type="dxa"/>
          </w:tcPr>
          <w:p w14:paraId="663F27CE" w14:textId="77777777" w:rsidR="00DF3207" w:rsidRDefault="00DF3207">
            <w:pPr>
              <w:pStyle w:val="EmptyCellLayoutStyle"/>
              <w:spacing w:after="0" w:line="240" w:lineRule="auto"/>
            </w:pPr>
          </w:p>
        </w:tc>
        <w:tc>
          <w:tcPr>
            <w:tcW w:w="1" w:type="dxa"/>
          </w:tcPr>
          <w:p w14:paraId="1FE6F98E" w14:textId="77777777" w:rsidR="00DF3207" w:rsidRDefault="00DF3207">
            <w:pPr>
              <w:pStyle w:val="EmptyCellLayoutStyle"/>
              <w:spacing w:after="0" w:line="240" w:lineRule="auto"/>
            </w:pPr>
          </w:p>
        </w:tc>
        <w:tc>
          <w:tcPr>
            <w:tcW w:w="1" w:type="dxa"/>
          </w:tcPr>
          <w:p w14:paraId="7B008FC1" w14:textId="77777777" w:rsidR="00DF3207" w:rsidRDefault="00DF3207">
            <w:pPr>
              <w:pStyle w:val="EmptyCellLayoutStyle"/>
              <w:spacing w:after="0" w:line="240" w:lineRule="auto"/>
            </w:pPr>
          </w:p>
        </w:tc>
        <w:tc>
          <w:tcPr>
            <w:tcW w:w="2" w:type="dxa"/>
          </w:tcPr>
          <w:p w14:paraId="5F97D0C7" w14:textId="77777777" w:rsidR="00DF3207" w:rsidRDefault="00DF3207">
            <w:pPr>
              <w:pStyle w:val="EmptyCellLayoutStyle"/>
              <w:spacing w:after="0" w:line="240" w:lineRule="auto"/>
            </w:pPr>
          </w:p>
        </w:tc>
        <w:tc>
          <w:tcPr>
            <w:tcW w:w="9" w:type="dxa"/>
          </w:tcPr>
          <w:p w14:paraId="5E315143" w14:textId="77777777" w:rsidR="00DF3207" w:rsidRDefault="00DF3207">
            <w:pPr>
              <w:pStyle w:val="EmptyCellLayoutStyle"/>
              <w:spacing w:after="0" w:line="240" w:lineRule="auto"/>
            </w:pPr>
          </w:p>
        </w:tc>
        <w:tc>
          <w:tcPr>
            <w:tcW w:w="6" w:type="dxa"/>
          </w:tcPr>
          <w:p w14:paraId="2507518E" w14:textId="77777777" w:rsidR="00DF3207" w:rsidRDefault="00DF3207">
            <w:pPr>
              <w:pStyle w:val="EmptyCellLayoutStyle"/>
              <w:spacing w:after="0" w:line="240" w:lineRule="auto"/>
            </w:pPr>
          </w:p>
        </w:tc>
        <w:tc>
          <w:tcPr>
            <w:tcW w:w="3" w:type="dxa"/>
          </w:tcPr>
          <w:p w14:paraId="24D082BD" w14:textId="77777777" w:rsidR="00DF3207" w:rsidRDefault="00DF3207">
            <w:pPr>
              <w:pStyle w:val="EmptyCellLayoutStyle"/>
              <w:spacing w:after="0" w:line="240" w:lineRule="auto"/>
            </w:pPr>
          </w:p>
        </w:tc>
        <w:tc>
          <w:tcPr>
            <w:tcW w:w="1" w:type="dxa"/>
          </w:tcPr>
          <w:p w14:paraId="6E345171" w14:textId="77777777" w:rsidR="00DF3207" w:rsidRDefault="00DF3207">
            <w:pPr>
              <w:pStyle w:val="EmptyCellLayoutStyle"/>
              <w:spacing w:after="0" w:line="240" w:lineRule="auto"/>
            </w:pPr>
          </w:p>
        </w:tc>
        <w:tc>
          <w:tcPr>
            <w:tcW w:w="3" w:type="dxa"/>
          </w:tcPr>
          <w:p w14:paraId="68255283" w14:textId="77777777" w:rsidR="00DF3207" w:rsidRDefault="00DF3207">
            <w:pPr>
              <w:pStyle w:val="EmptyCellLayoutStyle"/>
              <w:spacing w:after="0" w:line="240" w:lineRule="auto"/>
            </w:pPr>
          </w:p>
        </w:tc>
        <w:tc>
          <w:tcPr>
            <w:tcW w:w="17" w:type="dxa"/>
          </w:tcPr>
          <w:p w14:paraId="7ADB4C2B" w14:textId="77777777" w:rsidR="00DF3207" w:rsidRDefault="00DF3207">
            <w:pPr>
              <w:pStyle w:val="EmptyCellLayoutStyle"/>
              <w:spacing w:after="0" w:line="240" w:lineRule="auto"/>
            </w:pPr>
          </w:p>
        </w:tc>
        <w:tc>
          <w:tcPr>
            <w:tcW w:w="30" w:type="dxa"/>
          </w:tcPr>
          <w:p w14:paraId="4A0612FE" w14:textId="77777777" w:rsidR="00DF3207" w:rsidRDefault="00DF3207">
            <w:pPr>
              <w:pStyle w:val="EmptyCellLayoutStyle"/>
              <w:spacing w:after="0" w:line="240" w:lineRule="auto"/>
            </w:pPr>
          </w:p>
        </w:tc>
        <w:tc>
          <w:tcPr>
            <w:tcW w:w="3056" w:type="dxa"/>
            <w:gridSpan w:val="7"/>
          </w:tcPr>
          <w:tbl>
            <w:tblPr>
              <w:tblW w:w="0" w:type="auto"/>
              <w:tblCellMar>
                <w:left w:w="0" w:type="dxa"/>
                <w:right w:w="0" w:type="dxa"/>
              </w:tblCellMar>
              <w:tblLook w:val="04A0" w:firstRow="1" w:lastRow="0" w:firstColumn="1" w:lastColumn="0" w:noHBand="0" w:noVBand="1"/>
            </w:tblPr>
            <w:tblGrid>
              <w:gridCol w:w="8595"/>
            </w:tblGrid>
            <w:tr w:rsidR="00DF3207" w14:paraId="1531B900" w14:textId="77777777">
              <w:trPr>
                <w:trHeight w:val="971"/>
              </w:trPr>
              <w:tc>
                <w:tcPr>
                  <w:tcW w:w="8609" w:type="dxa"/>
                  <w:tcBorders>
                    <w:top w:val="nil"/>
                    <w:left w:val="nil"/>
                    <w:bottom w:val="nil"/>
                    <w:right w:val="nil"/>
                  </w:tcBorders>
                  <w:tcMar>
                    <w:top w:w="39" w:type="dxa"/>
                    <w:left w:w="39" w:type="dxa"/>
                    <w:bottom w:w="39" w:type="dxa"/>
                    <w:right w:w="39" w:type="dxa"/>
                  </w:tcMar>
                </w:tcPr>
                <w:p w14:paraId="66138066" w14:textId="77777777" w:rsidR="00DF3207" w:rsidRDefault="0040029D">
                  <w:pPr>
                    <w:spacing w:after="0" w:line="240" w:lineRule="auto"/>
                  </w:pPr>
                  <w:r>
                    <w:rPr>
                      <w:rFonts w:ascii="Calibri" w:eastAsia="Calibri" w:hAnsi="Calibri"/>
                      <w:b/>
                      <w:color w:val="000000"/>
                      <w:sz w:val="40"/>
                    </w:rPr>
                    <w:t>Highest Qualifications held by the teaching workforce and workforce composition</w:t>
                  </w:r>
                </w:p>
              </w:tc>
            </w:tr>
          </w:tbl>
          <w:p w14:paraId="2F92F6B7" w14:textId="77777777" w:rsidR="00DF3207" w:rsidRDefault="00DF3207">
            <w:pPr>
              <w:spacing w:after="0" w:line="240" w:lineRule="auto"/>
            </w:pPr>
          </w:p>
        </w:tc>
        <w:tc>
          <w:tcPr>
            <w:tcW w:w="451" w:type="dxa"/>
          </w:tcPr>
          <w:p w14:paraId="135D3CCE" w14:textId="77777777" w:rsidR="00DF3207" w:rsidRDefault="00DF3207">
            <w:pPr>
              <w:pStyle w:val="EmptyCellLayoutStyle"/>
              <w:spacing w:after="0" w:line="240" w:lineRule="auto"/>
            </w:pPr>
          </w:p>
        </w:tc>
        <w:tc>
          <w:tcPr>
            <w:tcW w:w="73" w:type="dxa"/>
          </w:tcPr>
          <w:p w14:paraId="7AF276BC" w14:textId="77777777" w:rsidR="00DF3207" w:rsidRDefault="00DF3207">
            <w:pPr>
              <w:pStyle w:val="EmptyCellLayoutStyle"/>
              <w:spacing w:after="0" w:line="240" w:lineRule="auto"/>
            </w:pPr>
          </w:p>
        </w:tc>
        <w:tc>
          <w:tcPr>
            <w:tcW w:w="978" w:type="dxa"/>
          </w:tcPr>
          <w:p w14:paraId="42C20A93" w14:textId="77777777" w:rsidR="00DF3207" w:rsidRDefault="00DF3207">
            <w:pPr>
              <w:pStyle w:val="EmptyCellLayoutStyle"/>
              <w:spacing w:after="0" w:line="240" w:lineRule="auto"/>
            </w:pPr>
          </w:p>
        </w:tc>
        <w:tc>
          <w:tcPr>
            <w:tcW w:w="361" w:type="dxa"/>
          </w:tcPr>
          <w:p w14:paraId="291C820B" w14:textId="77777777" w:rsidR="00DF3207" w:rsidRDefault="00DF3207">
            <w:pPr>
              <w:pStyle w:val="EmptyCellLayoutStyle"/>
              <w:spacing w:after="0" w:line="240" w:lineRule="auto"/>
            </w:pPr>
          </w:p>
        </w:tc>
        <w:tc>
          <w:tcPr>
            <w:tcW w:w="1047" w:type="dxa"/>
          </w:tcPr>
          <w:p w14:paraId="45B5B544" w14:textId="77777777" w:rsidR="00DF3207" w:rsidRDefault="00DF3207">
            <w:pPr>
              <w:pStyle w:val="EmptyCellLayoutStyle"/>
              <w:spacing w:after="0" w:line="240" w:lineRule="auto"/>
            </w:pPr>
          </w:p>
        </w:tc>
      </w:tr>
      <w:tr w:rsidR="00DF3207" w14:paraId="6EAD32CC" w14:textId="77777777">
        <w:trPr>
          <w:trHeight w:val="39"/>
        </w:trPr>
        <w:tc>
          <w:tcPr>
            <w:tcW w:w="506" w:type="dxa"/>
          </w:tcPr>
          <w:p w14:paraId="49993891" w14:textId="77777777" w:rsidR="00DF3207" w:rsidRDefault="00DF3207">
            <w:pPr>
              <w:pStyle w:val="EmptyCellLayoutStyle"/>
              <w:spacing w:after="0" w:line="240" w:lineRule="auto"/>
            </w:pPr>
          </w:p>
        </w:tc>
        <w:tc>
          <w:tcPr>
            <w:tcW w:w="1" w:type="dxa"/>
          </w:tcPr>
          <w:p w14:paraId="161BF06A" w14:textId="77777777" w:rsidR="00DF3207" w:rsidRDefault="00DF3207">
            <w:pPr>
              <w:pStyle w:val="EmptyCellLayoutStyle"/>
              <w:spacing w:after="0" w:line="240" w:lineRule="auto"/>
            </w:pPr>
          </w:p>
        </w:tc>
        <w:tc>
          <w:tcPr>
            <w:tcW w:w="1" w:type="dxa"/>
          </w:tcPr>
          <w:p w14:paraId="48E2CEE6" w14:textId="77777777" w:rsidR="00DF3207" w:rsidRDefault="00DF3207">
            <w:pPr>
              <w:pStyle w:val="EmptyCellLayoutStyle"/>
              <w:spacing w:after="0" w:line="240" w:lineRule="auto"/>
            </w:pPr>
          </w:p>
        </w:tc>
        <w:tc>
          <w:tcPr>
            <w:tcW w:w="2" w:type="dxa"/>
          </w:tcPr>
          <w:p w14:paraId="402836D4" w14:textId="77777777" w:rsidR="00DF3207" w:rsidRDefault="00DF3207">
            <w:pPr>
              <w:pStyle w:val="EmptyCellLayoutStyle"/>
              <w:spacing w:after="0" w:line="240" w:lineRule="auto"/>
            </w:pPr>
          </w:p>
        </w:tc>
        <w:tc>
          <w:tcPr>
            <w:tcW w:w="9" w:type="dxa"/>
          </w:tcPr>
          <w:p w14:paraId="61CC44B8" w14:textId="77777777" w:rsidR="00DF3207" w:rsidRDefault="00DF3207">
            <w:pPr>
              <w:pStyle w:val="EmptyCellLayoutStyle"/>
              <w:spacing w:after="0" w:line="240" w:lineRule="auto"/>
            </w:pPr>
          </w:p>
        </w:tc>
        <w:tc>
          <w:tcPr>
            <w:tcW w:w="6" w:type="dxa"/>
          </w:tcPr>
          <w:p w14:paraId="747541A6" w14:textId="77777777" w:rsidR="00DF3207" w:rsidRDefault="00DF3207">
            <w:pPr>
              <w:pStyle w:val="EmptyCellLayoutStyle"/>
              <w:spacing w:after="0" w:line="240" w:lineRule="auto"/>
            </w:pPr>
          </w:p>
        </w:tc>
        <w:tc>
          <w:tcPr>
            <w:tcW w:w="3" w:type="dxa"/>
          </w:tcPr>
          <w:p w14:paraId="51647258" w14:textId="77777777" w:rsidR="00DF3207" w:rsidRDefault="00DF3207">
            <w:pPr>
              <w:pStyle w:val="EmptyCellLayoutStyle"/>
              <w:spacing w:after="0" w:line="240" w:lineRule="auto"/>
            </w:pPr>
          </w:p>
        </w:tc>
        <w:tc>
          <w:tcPr>
            <w:tcW w:w="1" w:type="dxa"/>
          </w:tcPr>
          <w:p w14:paraId="15836952" w14:textId="77777777" w:rsidR="00DF3207" w:rsidRDefault="00DF3207">
            <w:pPr>
              <w:pStyle w:val="EmptyCellLayoutStyle"/>
              <w:spacing w:after="0" w:line="240" w:lineRule="auto"/>
            </w:pPr>
          </w:p>
        </w:tc>
        <w:tc>
          <w:tcPr>
            <w:tcW w:w="3" w:type="dxa"/>
          </w:tcPr>
          <w:p w14:paraId="6D6C2FF9" w14:textId="77777777" w:rsidR="00DF3207" w:rsidRDefault="00DF3207">
            <w:pPr>
              <w:pStyle w:val="EmptyCellLayoutStyle"/>
              <w:spacing w:after="0" w:line="240" w:lineRule="auto"/>
            </w:pPr>
          </w:p>
        </w:tc>
        <w:tc>
          <w:tcPr>
            <w:tcW w:w="17" w:type="dxa"/>
          </w:tcPr>
          <w:p w14:paraId="6A7964B5" w14:textId="77777777" w:rsidR="00DF3207" w:rsidRDefault="00DF3207">
            <w:pPr>
              <w:pStyle w:val="EmptyCellLayoutStyle"/>
              <w:spacing w:after="0" w:line="240" w:lineRule="auto"/>
            </w:pPr>
          </w:p>
        </w:tc>
        <w:tc>
          <w:tcPr>
            <w:tcW w:w="30" w:type="dxa"/>
          </w:tcPr>
          <w:p w14:paraId="4E195A55" w14:textId="77777777" w:rsidR="00DF3207" w:rsidRDefault="00DF3207">
            <w:pPr>
              <w:pStyle w:val="EmptyCellLayoutStyle"/>
              <w:spacing w:after="0" w:line="240" w:lineRule="auto"/>
            </w:pPr>
          </w:p>
        </w:tc>
        <w:tc>
          <w:tcPr>
            <w:tcW w:w="3056" w:type="dxa"/>
          </w:tcPr>
          <w:p w14:paraId="3DAB3BE8" w14:textId="77777777" w:rsidR="00DF3207" w:rsidRDefault="00DF3207">
            <w:pPr>
              <w:pStyle w:val="EmptyCellLayoutStyle"/>
              <w:spacing w:after="0" w:line="240" w:lineRule="auto"/>
            </w:pPr>
          </w:p>
        </w:tc>
        <w:tc>
          <w:tcPr>
            <w:tcW w:w="869" w:type="dxa"/>
          </w:tcPr>
          <w:p w14:paraId="6D2602A1" w14:textId="77777777" w:rsidR="00DF3207" w:rsidRDefault="00DF3207">
            <w:pPr>
              <w:pStyle w:val="EmptyCellLayoutStyle"/>
              <w:spacing w:after="0" w:line="240" w:lineRule="auto"/>
            </w:pPr>
          </w:p>
        </w:tc>
        <w:tc>
          <w:tcPr>
            <w:tcW w:w="422" w:type="dxa"/>
          </w:tcPr>
          <w:p w14:paraId="663FC20A" w14:textId="77777777" w:rsidR="00DF3207" w:rsidRDefault="00DF3207">
            <w:pPr>
              <w:pStyle w:val="EmptyCellLayoutStyle"/>
              <w:spacing w:after="0" w:line="240" w:lineRule="auto"/>
            </w:pPr>
          </w:p>
        </w:tc>
        <w:tc>
          <w:tcPr>
            <w:tcW w:w="559" w:type="dxa"/>
          </w:tcPr>
          <w:p w14:paraId="3703D4AC" w14:textId="77777777" w:rsidR="00DF3207" w:rsidRDefault="00DF3207">
            <w:pPr>
              <w:pStyle w:val="EmptyCellLayoutStyle"/>
              <w:spacing w:after="0" w:line="240" w:lineRule="auto"/>
            </w:pPr>
          </w:p>
        </w:tc>
        <w:tc>
          <w:tcPr>
            <w:tcW w:w="1052" w:type="dxa"/>
          </w:tcPr>
          <w:p w14:paraId="29029890" w14:textId="77777777" w:rsidR="00DF3207" w:rsidRDefault="00DF3207">
            <w:pPr>
              <w:pStyle w:val="EmptyCellLayoutStyle"/>
              <w:spacing w:after="0" w:line="240" w:lineRule="auto"/>
            </w:pPr>
          </w:p>
        </w:tc>
        <w:tc>
          <w:tcPr>
            <w:tcW w:w="1645" w:type="dxa"/>
          </w:tcPr>
          <w:p w14:paraId="63A38A20" w14:textId="77777777" w:rsidR="00DF3207" w:rsidRDefault="00DF3207">
            <w:pPr>
              <w:pStyle w:val="EmptyCellLayoutStyle"/>
              <w:spacing w:after="0" w:line="240" w:lineRule="auto"/>
            </w:pPr>
          </w:p>
        </w:tc>
        <w:tc>
          <w:tcPr>
            <w:tcW w:w="993" w:type="dxa"/>
          </w:tcPr>
          <w:p w14:paraId="13F6E836" w14:textId="77777777" w:rsidR="00DF3207" w:rsidRDefault="00DF3207">
            <w:pPr>
              <w:pStyle w:val="EmptyCellLayoutStyle"/>
              <w:spacing w:after="0" w:line="240" w:lineRule="auto"/>
            </w:pPr>
          </w:p>
        </w:tc>
        <w:tc>
          <w:tcPr>
            <w:tcW w:w="451" w:type="dxa"/>
          </w:tcPr>
          <w:p w14:paraId="02371964" w14:textId="77777777" w:rsidR="00DF3207" w:rsidRDefault="00DF3207">
            <w:pPr>
              <w:pStyle w:val="EmptyCellLayoutStyle"/>
              <w:spacing w:after="0" w:line="240" w:lineRule="auto"/>
            </w:pPr>
          </w:p>
        </w:tc>
        <w:tc>
          <w:tcPr>
            <w:tcW w:w="73" w:type="dxa"/>
          </w:tcPr>
          <w:p w14:paraId="16D5C688" w14:textId="77777777" w:rsidR="00DF3207" w:rsidRDefault="00DF3207">
            <w:pPr>
              <w:pStyle w:val="EmptyCellLayoutStyle"/>
              <w:spacing w:after="0" w:line="240" w:lineRule="auto"/>
            </w:pPr>
          </w:p>
        </w:tc>
        <w:tc>
          <w:tcPr>
            <w:tcW w:w="978" w:type="dxa"/>
          </w:tcPr>
          <w:p w14:paraId="222E018A" w14:textId="77777777" w:rsidR="00DF3207" w:rsidRDefault="00DF3207">
            <w:pPr>
              <w:pStyle w:val="EmptyCellLayoutStyle"/>
              <w:spacing w:after="0" w:line="240" w:lineRule="auto"/>
            </w:pPr>
          </w:p>
        </w:tc>
        <w:tc>
          <w:tcPr>
            <w:tcW w:w="361" w:type="dxa"/>
          </w:tcPr>
          <w:p w14:paraId="59FDC31A" w14:textId="77777777" w:rsidR="00DF3207" w:rsidRDefault="00DF3207">
            <w:pPr>
              <w:pStyle w:val="EmptyCellLayoutStyle"/>
              <w:spacing w:after="0" w:line="240" w:lineRule="auto"/>
            </w:pPr>
          </w:p>
        </w:tc>
        <w:tc>
          <w:tcPr>
            <w:tcW w:w="1047" w:type="dxa"/>
          </w:tcPr>
          <w:p w14:paraId="7732B095" w14:textId="77777777" w:rsidR="00DF3207" w:rsidRDefault="00DF3207">
            <w:pPr>
              <w:pStyle w:val="EmptyCellLayoutStyle"/>
              <w:spacing w:after="0" w:line="240" w:lineRule="auto"/>
            </w:pPr>
          </w:p>
        </w:tc>
      </w:tr>
      <w:tr w:rsidR="00E56D52" w14:paraId="2A82AD6E" w14:textId="77777777" w:rsidTr="00E56D52">
        <w:trPr>
          <w:trHeight w:val="420"/>
        </w:trPr>
        <w:tc>
          <w:tcPr>
            <w:tcW w:w="506" w:type="dxa"/>
          </w:tcPr>
          <w:p w14:paraId="0582A0E4" w14:textId="77777777" w:rsidR="00DF3207" w:rsidRDefault="00DF3207">
            <w:pPr>
              <w:pStyle w:val="EmptyCellLayoutStyle"/>
              <w:spacing w:after="0" w:line="240" w:lineRule="auto"/>
            </w:pPr>
          </w:p>
        </w:tc>
        <w:tc>
          <w:tcPr>
            <w:tcW w:w="1" w:type="dxa"/>
          </w:tcPr>
          <w:p w14:paraId="7F630A24" w14:textId="77777777" w:rsidR="00DF3207" w:rsidRDefault="00DF3207">
            <w:pPr>
              <w:pStyle w:val="EmptyCellLayoutStyle"/>
              <w:spacing w:after="0" w:line="240" w:lineRule="auto"/>
            </w:pPr>
          </w:p>
        </w:tc>
        <w:tc>
          <w:tcPr>
            <w:tcW w:w="1" w:type="dxa"/>
          </w:tcPr>
          <w:p w14:paraId="1588F394" w14:textId="77777777" w:rsidR="00DF3207" w:rsidRDefault="00DF3207">
            <w:pPr>
              <w:pStyle w:val="EmptyCellLayoutStyle"/>
              <w:spacing w:after="0" w:line="240" w:lineRule="auto"/>
            </w:pPr>
          </w:p>
        </w:tc>
        <w:tc>
          <w:tcPr>
            <w:tcW w:w="2" w:type="dxa"/>
          </w:tcPr>
          <w:p w14:paraId="41F528D7" w14:textId="77777777" w:rsidR="00DF3207" w:rsidRDefault="00DF3207">
            <w:pPr>
              <w:pStyle w:val="EmptyCellLayoutStyle"/>
              <w:spacing w:after="0" w:line="240" w:lineRule="auto"/>
            </w:pPr>
          </w:p>
        </w:tc>
        <w:tc>
          <w:tcPr>
            <w:tcW w:w="9" w:type="dxa"/>
          </w:tcPr>
          <w:p w14:paraId="752CA328" w14:textId="77777777" w:rsidR="00DF3207" w:rsidRDefault="00DF3207">
            <w:pPr>
              <w:pStyle w:val="EmptyCellLayoutStyle"/>
              <w:spacing w:after="0" w:line="240" w:lineRule="auto"/>
            </w:pPr>
          </w:p>
        </w:tc>
        <w:tc>
          <w:tcPr>
            <w:tcW w:w="6" w:type="dxa"/>
          </w:tcPr>
          <w:p w14:paraId="4C7C3AAE" w14:textId="77777777" w:rsidR="00DF3207" w:rsidRDefault="00DF3207">
            <w:pPr>
              <w:pStyle w:val="EmptyCellLayoutStyle"/>
              <w:spacing w:after="0" w:line="240" w:lineRule="auto"/>
            </w:pPr>
          </w:p>
        </w:tc>
        <w:tc>
          <w:tcPr>
            <w:tcW w:w="3" w:type="dxa"/>
          </w:tcPr>
          <w:p w14:paraId="54E3F682" w14:textId="77777777" w:rsidR="00DF3207" w:rsidRDefault="00DF3207">
            <w:pPr>
              <w:pStyle w:val="EmptyCellLayoutStyle"/>
              <w:spacing w:after="0" w:line="240" w:lineRule="auto"/>
            </w:pPr>
          </w:p>
        </w:tc>
        <w:tc>
          <w:tcPr>
            <w:tcW w:w="1" w:type="dxa"/>
          </w:tcPr>
          <w:p w14:paraId="4874B623" w14:textId="77777777" w:rsidR="00DF3207" w:rsidRDefault="00DF3207">
            <w:pPr>
              <w:pStyle w:val="EmptyCellLayoutStyle"/>
              <w:spacing w:after="0" w:line="240" w:lineRule="auto"/>
            </w:pPr>
          </w:p>
        </w:tc>
        <w:tc>
          <w:tcPr>
            <w:tcW w:w="3" w:type="dxa"/>
          </w:tcPr>
          <w:p w14:paraId="407C3F8C" w14:textId="77777777" w:rsidR="00DF3207" w:rsidRDefault="00DF3207">
            <w:pPr>
              <w:pStyle w:val="EmptyCellLayoutStyle"/>
              <w:spacing w:after="0" w:line="240" w:lineRule="auto"/>
            </w:pPr>
          </w:p>
        </w:tc>
        <w:tc>
          <w:tcPr>
            <w:tcW w:w="17" w:type="dxa"/>
            <w:gridSpan w:val="10"/>
          </w:tcPr>
          <w:tbl>
            <w:tblPr>
              <w:tblW w:w="0" w:type="auto"/>
              <w:tblCellMar>
                <w:left w:w="0" w:type="dxa"/>
                <w:right w:w="0" w:type="dxa"/>
              </w:tblCellMar>
              <w:tblLook w:val="04A0" w:firstRow="1" w:lastRow="0" w:firstColumn="1" w:lastColumn="0" w:noHBand="0" w:noVBand="1"/>
            </w:tblPr>
            <w:tblGrid>
              <w:gridCol w:w="9093"/>
            </w:tblGrid>
            <w:tr w:rsidR="00DF3207" w14:paraId="5695DB3F" w14:textId="77777777">
              <w:trPr>
                <w:trHeight w:val="342"/>
              </w:trPr>
              <w:tc>
                <w:tcPr>
                  <w:tcW w:w="9108" w:type="dxa"/>
                  <w:tcBorders>
                    <w:top w:val="nil"/>
                    <w:left w:val="nil"/>
                    <w:bottom w:val="nil"/>
                    <w:right w:val="nil"/>
                  </w:tcBorders>
                  <w:tcMar>
                    <w:top w:w="39" w:type="dxa"/>
                    <w:left w:w="39" w:type="dxa"/>
                    <w:bottom w:w="39" w:type="dxa"/>
                    <w:right w:w="39" w:type="dxa"/>
                  </w:tcMar>
                </w:tcPr>
                <w:p w14:paraId="799EA7BC" w14:textId="77777777" w:rsidR="00DF3207" w:rsidRDefault="0040029D">
                  <w:pPr>
                    <w:spacing w:after="0" w:line="240" w:lineRule="auto"/>
                  </w:pPr>
                  <w:r>
                    <w:rPr>
                      <w:rFonts w:ascii="Calibri" w:eastAsia="Calibri" w:hAnsi="Calibri"/>
                      <w:b/>
                      <w:color w:val="000000"/>
                      <w:sz w:val="22"/>
                    </w:rPr>
                    <w:t>All teachers at this school are qualified and registered with the SA Teachers Registration Board.</w:t>
                  </w:r>
                </w:p>
              </w:tc>
            </w:tr>
          </w:tbl>
          <w:p w14:paraId="4E08D4C8" w14:textId="77777777" w:rsidR="00DF3207" w:rsidRDefault="00DF3207">
            <w:pPr>
              <w:spacing w:after="0" w:line="240" w:lineRule="auto"/>
            </w:pPr>
          </w:p>
        </w:tc>
        <w:tc>
          <w:tcPr>
            <w:tcW w:w="73" w:type="dxa"/>
          </w:tcPr>
          <w:p w14:paraId="662333B8" w14:textId="77777777" w:rsidR="00DF3207" w:rsidRDefault="00DF3207">
            <w:pPr>
              <w:pStyle w:val="EmptyCellLayoutStyle"/>
              <w:spacing w:after="0" w:line="240" w:lineRule="auto"/>
            </w:pPr>
          </w:p>
        </w:tc>
        <w:tc>
          <w:tcPr>
            <w:tcW w:w="978" w:type="dxa"/>
          </w:tcPr>
          <w:p w14:paraId="6F84024B" w14:textId="77777777" w:rsidR="00DF3207" w:rsidRDefault="00DF3207">
            <w:pPr>
              <w:pStyle w:val="EmptyCellLayoutStyle"/>
              <w:spacing w:after="0" w:line="240" w:lineRule="auto"/>
            </w:pPr>
          </w:p>
        </w:tc>
        <w:tc>
          <w:tcPr>
            <w:tcW w:w="361" w:type="dxa"/>
          </w:tcPr>
          <w:p w14:paraId="3658D907" w14:textId="77777777" w:rsidR="00DF3207" w:rsidRDefault="00DF3207">
            <w:pPr>
              <w:pStyle w:val="EmptyCellLayoutStyle"/>
              <w:spacing w:after="0" w:line="240" w:lineRule="auto"/>
            </w:pPr>
          </w:p>
        </w:tc>
        <w:tc>
          <w:tcPr>
            <w:tcW w:w="1047" w:type="dxa"/>
          </w:tcPr>
          <w:p w14:paraId="098ABD09" w14:textId="77777777" w:rsidR="00DF3207" w:rsidRDefault="00DF3207">
            <w:pPr>
              <w:pStyle w:val="EmptyCellLayoutStyle"/>
              <w:spacing w:after="0" w:line="240" w:lineRule="auto"/>
            </w:pPr>
          </w:p>
        </w:tc>
      </w:tr>
      <w:tr w:rsidR="00DF3207" w14:paraId="1E098E78" w14:textId="77777777">
        <w:trPr>
          <w:trHeight w:val="100"/>
        </w:trPr>
        <w:tc>
          <w:tcPr>
            <w:tcW w:w="506" w:type="dxa"/>
          </w:tcPr>
          <w:p w14:paraId="72442069" w14:textId="77777777" w:rsidR="00DF3207" w:rsidRDefault="00DF3207">
            <w:pPr>
              <w:pStyle w:val="EmptyCellLayoutStyle"/>
              <w:spacing w:after="0" w:line="240" w:lineRule="auto"/>
            </w:pPr>
          </w:p>
        </w:tc>
        <w:tc>
          <w:tcPr>
            <w:tcW w:w="1" w:type="dxa"/>
          </w:tcPr>
          <w:p w14:paraId="3A9C58FA" w14:textId="77777777" w:rsidR="00DF3207" w:rsidRDefault="00DF3207">
            <w:pPr>
              <w:pStyle w:val="EmptyCellLayoutStyle"/>
              <w:spacing w:after="0" w:line="240" w:lineRule="auto"/>
            </w:pPr>
          </w:p>
        </w:tc>
        <w:tc>
          <w:tcPr>
            <w:tcW w:w="1" w:type="dxa"/>
          </w:tcPr>
          <w:p w14:paraId="1B0E39FA" w14:textId="77777777" w:rsidR="00DF3207" w:rsidRDefault="00DF3207">
            <w:pPr>
              <w:pStyle w:val="EmptyCellLayoutStyle"/>
              <w:spacing w:after="0" w:line="240" w:lineRule="auto"/>
            </w:pPr>
          </w:p>
        </w:tc>
        <w:tc>
          <w:tcPr>
            <w:tcW w:w="2" w:type="dxa"/>
          </w:tcPr>
          <w:p w14:paraId="0BD2E66B" w14:textId="77777777" w:rsidR="00DF3207" w:rsidRDefault="00DF3207">
            <w:pPr>
              <w:pStyle w:val="EmptyCellLayoutStyle"/>
              <w:spacing w:after="0" w:line="240" w:lineRule="auto"/>
            </w:pPr>
          </w:p>
        </w:tc>
        <w:tc>
          <w:tcPr>
            <w:tcW w:w="9" w:type="dxa"/>
          </w:tcPr>
          <w:p w14:paraId="34DE4BFF" w14:textId="77777777" w:rsidR="00DF3207" w:rsidRDefault="00DF3207">
            <w:pPr>
              <w:pStyle w:val="EmptyCellLayoutStyle"/>
              <w:spacing w:after="0" w:line="240" w:lineRule="auto"/>
            </w:pPr>
          </w:p>
        </w:tc>
        <w:tc>
          <w:tcPr>
            <w:tcW w:w="6" w:type="dxa"/>
          </w:tcPr>
          <w:p w14:paraId="4F164728" w14:textId="77777777" w:rsidR="00DF3207" w:rsidRDefault="00DF3207">
            <w:pPr>
              <w:pStyle w:val="EmptyCellLayoutStyle"/>
              <w:spacing w:after="0" w:line="240" w:lineRule="auto"/>
            </w:pPr>
          </w:p>
        </w:tc>
        <w:tc>
          <w:tcPr>
            <w:tcW w:w="3" w:type="dxa"/>
          </w:tcPr>
          <w:p w14:paraId="24B4BB59" w14:textId="77777777" w:rsidR="00DF3207" w:rsidRDefault="00DF3207">
            <w:pPr>
              <w:pStyle w:val="EmptyCellLayoutStyle"/>
              <w:spacing w:after="0" w:line="240" w:lineRule="auto"/>
            </w:pPr>
          </w:p>
        </w:tc>
        <w:tc>
          <w:tcPr>
            <w:tcW w:w="1" w:type="dxa"/>
          </w:tcPr>
          <w:p w14:paraId="44841BCD" w14:textId="77777777" w:rsidR="00DF3207" w:rsidRDefault="00DF3207">
            <w:pPr>
              <w:pStyle w:val="EmptyCellLayoutStyle"/>
              <w:spacing w:after="0" w:line="240" w:lineRule="auto"/>
            </w:pPr>
          </w:p>
        </w:tc>
        <w:tc>
          <w:tcPr>
            <w:tcW w:w="3" w:type="dxa"/>
          </w:tcPr>
          <w:p w14:paraId="1B2B527A" w14:textId="77777777" w:rsidR="00DF3207" w:rsidRDefault="00DF3207">
            <w:pPr>
              <w:pStyle w:val="EmptyCellLayoutStyle"/>
              <w:spacing w:after="0" w:line="240" w:lineRule="auto"/>
            </w:pPr>
          </w:p>
        </w:tc>
        <w:tc>
          <w:tcPr>
            <w:tcW w:w="17" w:type="dxa"/>
          </w:tcPr>
          <w:p w14:paraId="6807E557" w14:textId="77777777" w:rsidR="00DF3207" w:rsidRDefault="00DF3207">
            <w:pPr>
              <w:pStyle w:val="EmptyCellLayoutStyle"/>
              <w:spacing w:after="0" w:line="240" w:lineRule="auto"/>
            </w:pPr>
          </w:p>
        </w:tc>
        <w:tc>
          <w:tcPr>
            <w:tcW w:w="30" w:type="dxa"/>
          </w:tcPr>
          <w:p w14:paraId="11F61E57" w14:textId="77777777" w:rsidR="00DF3207" w:rsidRDefault="00DF3207">
            <w:pPr>
              <w:pStyle w:val="EmptyCellLayoutStyle"/>
              <w:spacing w:after="0" w:line="240" w:lineRule="auto"/>
            </w:pPr>
          </w:p>
        </w:tc>
        <w:tc>
          <w:tcPr>
            <w:tcW w:w="3056" w:type="dxa"/>
          </w:tcPr>
          <w:p w14:paraId="29F69A04" w14:textId="77777777" w:rsidR="00DF3207" w:rsidRDefault="00DF3207">
            <w:pPr>
              <w:pStyle w:val="EmptyCellLayoutStyle"/>
              <w:spacing w:after="0" w:line="240" w:lineRule="auto"/>
            </w:pPr>
          </w:p>
        </w:tc>
        <w:tc>
          <w:tcPr>
            <w:tcW w:w="869" w:type="dxa"/>
          </w:tcPr>
          <w:p w14:paraId="747F5DF2" w14:textId="77777777" w:rsidR="00DF3207" w:rsidRDefault="00DF3207">
            <w:pPr>
              <w:pStyle w:val="EmptyCellLayoutStyle"/>
              <w:spacing w:after="0" w:line="240" w:lineRule="auto"/>
            </w:pPr>
          </w:p>
        </w:tc>
        <w:tc>
          <w:tcPr>
            <w:tcW w:w="422" w:type="dxa"/>
          </w:tcPr>
          <w:p w14:paraId="55440C97" w14:textId="77777777" w:rsidR="00DF3207" w:rsidRDefault="00DF3207">
            <w:pPr>
              <w:pStyle w:val="EmptyCellLayoutStyle"/>
              <w:spacing w:after="0" w:line="240" w:lineRule="auto"/>
            </w:pPr>
          </w:p>
        </w:tc>
        <w:tc>
          <w:tcPr>
            <w:tcW w:w="559" w:type="dxa"/>
          </w:tcPr>
          <w:p w14:paraId="2EA3EA7A" w14:textId="77777777" w:rsidR="00DF3207" w:rsidRDefault="00DF3207">
            <w:pPr>
              <w:pStyle w:val="EmptyCellLayoutStyle"/>
              <w:spacing w:after="0" w:line="240" w:lineRule="auto"/>
            </w:pPr>
          </w:p>
        </w:tc>
        <w:tc>
          <w:tcPr>
            <w:tcW w:w="1052" w:type="dxa"/>
          </w:tcPr>
          <w:p w14:paraId="61671A31" w14:textId="77777777" w:rsidR="00DF3207" w:rsidRDefault="00DF3207">
            <w:pPr>
              <w:pStyle w:val="EmptyCellLayoutStyle"/>
              <w:spacing w:after="0" w:line="240" w:lineRule="auto"/>
            </w:pPr>
          </w:p>
        </w:tc>
        <w:tc>
          <w:tcPr>
            <w:tcW w:w="1645" w:type="dxa"/>
          </w:tcPr>
          <w:p w14:paraId="4B64BBC4" w14:textId="77777777" w:rsidR="00DF3207" w:rsidRDefault="00DF3207">
            <w:pPr>
              <w:pStyle w:val="EmptyCellLayoutStyle"/>
              <w:spacing w:after="0" w:line="240" w:lineRule="auto"/>
            </w:pPr>
          </w:p>
        </w:tc>
        <w:tc>
          <w:tcPr>
            <w:tcW w:w="993" w:type="dxa"/>
          </w:tcPr>
          <w:p w14:paraId="7284329B" w14:textId="77777777" w:rsidR="00DF3207" w:rsidRDefault="00DF3207">
            <w:pPr>
              <w:pStyle w:val="EmptyCellLayoutStyle"/>
              <w:spacing w:after="0" w:line="240" w:lineRule="auto"/>
            </w:pPr>
          </w:p>
        </w:tc>
        <w:tc>
          <w:tcPr>
            <w:tcW w:w="451" w:type="dxa"/>
          </w:tcPr>
          <w:p w14:paraId="54964D6F" w14:textId="77777777" w:rsidR="00DF3207" w:rsidRDefault="00DF3207">
            <w:pPr>
              <w:pStyle w:val="EmptyCellLayoutStyle"/>
              <w:spacing w:after="0" w:line="240" w:lineRule="auto"/>
            </w:pPr>
          </w:p>
        </w:tc>
        <w:tc>
          <w:tcPr>
            <w:tcW w:w="73" w:type="dxa"/>
          </w:tcPr>
          <w:p w14:paraId="25256F2C" w14:textId="77777777" w:rsidR="00DF3207" w:rsidRDefault="00DF3207">
            <w:pPr>
              <w:pStyle w:val="EmptyCellLayoutStyle"/>
              <w:spacing w:after="0" w:line="240" w:lineRule="auto"/>
            </w:pPr>
          </w:p>
        </w:tc>
        <w:tc>
          <w:tcPr>
            <w:tcW w:w="978" w:type="dxa"/>
          </w:tcPr>
          <w:p w14:paraId="2826A847" w14:textId="77777777" w:rsidR="00DF3207" w:rsidRDefault="00DF3207">
            <w:pPr>
              <w:pStyle w:val="EmptyCellLayoutStyle"/>
              <w:spacing w:after="0" w:line="240" w:lineRule="auto"/>
            </w:pPr>
          </w:p>
        </w:tc>
        <w:tc>
          <w:tcPr>
            <w:tcW w:w="361" w:type="dxa"/>
          </w:tcPr>
          <w:p w14:paraId="6E127598" w14:textId="77777777" w:rsidR="00DF3207" w:rsidRDefault="00DF3207">
            <w:pPr>
              <w:pStyle w:val="EmptyCellLayoutStyle"/>
              <w:spacing w:after="0" w:line="240" w:lineRule="auto"/>
            </w:pPr>
          </w:p>
        </w:tc>
        <w:tc>
          <w:tcPr>
            <w:tcW w:w="1047" w:type="dxa"/>
          </w:tcPr>
          <w:p w14:paraId="55364533" w14:textId="77777777" w:rsidR="00DF3207" w:rsidRDefault="00DF3207">
            <w:pPr>
              <w:pStyle w:val="EmptyCellLayoutStyle"/>
              <w:spacing w:after="0" w:line="240" w:lineRule="auto"/>
            </w:pPr>
          </w:p>
        </w:tc>
      </w:tr>
      <w:tr w:rsidR="00E56D52" w14:paraId="6E24F9DE" w14:textId="77777777" w:rsidTr="00E56D52">
        <w:tc>
          <w:tcPr>
            <w:tcW w:w="506" w:type="dxa"/>
          </w:tcPr>
          <w:p w14:paraId="6FAB5C5F" w14:textId="77777777" w:rsidR="00DF3207" w:rsidRDefault="00DF3207">
            <w:pPr>
              <w:pStyle w:val="EmptyCellLayoutStyle"/>
              <w:spacing w:after="0" w:line="240" w:lineRule="auto"/>
            </w:pPr>
          </w:p>
        </w:tc>
        <w:tc>
          <w:tcPr>
            <w:tcW w:w="1" w:type="dxa"/>
          </w:tcPr>
          <w:p w14:paraId="1C038CFE" w14:textId="77777777" w:rsidR="00DF3207" w:rsidRDefault="00DF3207">
            <w:pPr>
              <w:pStyle w:val="EmptyCellLayoutStyle"/>
              <w:spacing w:after="0" w:line="240" w:lineRule="auto"/>
            </w:pPr>
          </w:p>
        </w:tc>
        <w:tc>
          <w:tcPr>
            <w:tcW w:w="1" w:type="dxa"/>
          </w:tcPr>
          <w:p w14:paraId="4F44B614" w14:textId="77777777" w:rsidR="00DF3207" w:rsidRDefault="00DF3207">
            <w:pPr>
              <w:pStyle w:val="EmptyCellLayoutStyle"/>
              <w:spacing w:after="0" w:line="240" w:lineRule="auto"/>
            </w:pPr>
          </w:p>
        </w:tc>
        <w:tc>
          <w:tcPr>
            <w:tcW w:w="2" w:type="dxa"/>
          </w:tcPr>
          <w:p w14:paraId="1A09F3E3" w14:textId="77777777" w:rsidR="00DF3207" w:rsidRDefault="00DF3207">
            <w:pPr>
              <w:pStyle w:val="EmptyCellLayoutStyle"/>
              <w:spacing w:after="0" w:line="240" w:lineRule="auto"/>
            </w:pPr>
          </w:p>
        </w:tc>
        <w:tc>
          <w:tcPr>
            <w:tcW w:w="9" w:type="dxa"/>
          </w:tcPr>
          <w:p w14:paraId="0ADDFE0C" w14:textId="77777777" w:rsidR="00DF3207" w:rsidRDefault="00DF3207">
            <w:pPr>
              <w:pStyle w:val="EmptyCellLayoutStyle"/>
              <w:spacing w:after="0" w:line="240" w:lineRule="auto"/>
            </w:pPr>
          </w:p>
        </w:tc>
        <w:tc>
          <w:tcPr>
            <w:tcW w:w="6" w:type="dxa"/>
          </w:tcPr>
          <w:p w14:paraId="0167B6C7" w14:textId="77777777" w:rsidR="00DF3207" w:rsidRDefault="00DF3207">
            <w:pPr>
              <w:pStyle w:val="EmptyCellLayoutStyle"/>
              <w:spacing w:after="0" w:line="240" w:lineRule="auto"/>
            </w:pPr>
          </w:p>
        </w:tc>
        <w:tc>
          <w:tcPr>
            <w:tcW w:w="3" w:type="dxa"/>
          </w:tcPr>
          <w:p w14:paraId="02DBAE6A" w14:textId="77777777" w:rsidR="00DF3207" w:rsidRDefault="00DF3207">
            <w:pPr>
              <w:pStyle w:val="EmptyCellLayoutStyle"/>
              <w:spacing w:after="0" w:line="240" w:lineRule="auto"/>
            </w:pPr>
          </w:p>
        </w:tc>
        <w:tc>
          <w:tcPr>
            <w:tcW w:w="1" w:type="dxa"/>
            <w:gridSpan w:val="9"/>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596"/>
              <w:gridCol w:w="2402"/>
            </w:tblGrid>
            <w:tr w:rsidR="00DF3207" w14:paraId="09D5F86D" w14:textId="77777777">
              <w:trPr>
                <w:trHeight w:val="250"/>
              </w:trPr>
              <w:tc>
                <w:tcPr>
                  <w:tcW w:w="36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BEBBE0" w14:textId="77777777" w:rsidR="00DF3207" w:rsidRDefault="0040029D">
                  <w:pPr>
                    <w:spacing w:after="0" w:line="240" w:lineRule="auto"/>
                    <w:jc w:val="center"/>
                  </w:pPr>
                  <w:r>
                    <w:rPr>
                      <w:rFonts w:ascii="Calibri" w:eastAsia="Calibri" w:hAnsi="Calibri"/>
                      <w:color w:val="000000"/>
                      <w:sz w:val="22"/>
                    </w:rPr>
                    <w:t>Qualification Level</w:t>
                  </w:r>
                </w:p>
              </w:tc>
              <w:tc>
                <w:tcPr>
                  <w:tcW w:w="24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3A5B85" w14:textId="77777777" w:rsidR="00DF3207" w:rsidRDefault="0040029D">
                  <w:pPr>
                    <w:spacing w:after="0" w:line="240" w:lineRule="auto"/>
                    <w:jc w:val="center"/>
                  </w:pPr>
                  <w:r>
                    <w:rPr>
                      <w:rFonts w:ascii="Calibri" w:eastAsia="Calibri" w:hAnsi="Calibri"/>
                      <w:color w:val="000000"/>
                      <w:sz w:val="22"/>
                    </w:rPr>
                    <w:t>Number of Qualifications</w:t>
                  </w:r>
                </w:p>
              </w:tc>
            </w:tr>
            <w:tr w:rsidR="00DF3207" w14:paraId="740B3373" w14:textId="77777777">
              <w:trPr>
                <w:trHeight w:val="277"/>
              </w:trPr>
              <w:tc>
                <w:tcPr>
                  <w:tcW w:w="361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A831DB" w14:textId="77777777" w:rsidR="00DF3207" w:rsidRDefault="0040029D">
                  <w:pPr>
                    <w:spacing w:after="0" w:line="240" w:lineRule="auto"/>
                    <w:jc w:val="center"/>
                  </w:pPr>
                  <w:r>
                    <w:rPr>
                      <w:rFonts w:ascii="Calibri" w:eastAsia="Calibri" w:hAnsi="Calibri"/>
                      <w:color w:val="000000"/>
                      <w:sz w:val="22"/>
                    </w:rPr>
                    <w:t>Bachelor's degrees or Diplomas</w:t>
                  </w:r>
                </w:p>
              </w:tc>
              <w:tc>
                <w:tcPr>
                  <w:tcW w:w="24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8D8A9A" w14:textId="77777777" w:rsidR="00DF3207" w:rsidRDefault="0040029D">
                  <w:pPr>
                    <w:spacing w:after="0" w:line="240" w:lineRule="auto"/>
                    <w:jc w:val="center"/>
                  </w:pPr>
                  <w:r>
                    <w:rPr>
                      <w:rFonts w:ascii="Calibri" w:eastAsia="Calibri" w:hAnsi="Calibri"/>
                      <w:color w:val="000000"/>
                      <w:sz w:val="22"/>
                    </w:rPr>
                    <w:t>7</w:t>
                  </w:r>
                </w:p>
              </w:tc>
            </w:tr>
          </w:tbl>
          <w:p w14:paraId="6CC1A634" w14:textId="77777777" w:rsidR="00DF3207" w:rsidRDefault="00DF3207">
            <w:pPr>
              <w:spacing w:after="0" w:line="240" w:lineRule="auto"/>
            </w:pPr>
          </w:p>
        </w:tc>
        <w:tc>
          <w:tcPr>
            <w:tcW w:w="1645" w:type="dxa"/>
          </w:tcPr>
          <w:p w14:paraId="6E426D78" w14:textId="77777777" w:rsidR="00DF3207" w:rsidRDefault="00DF3207">
            <w:pPr>
              <w:pStyle w:val="EmptyCellLayoutStyle"/>
              <w:spacing w:after="0" w:line="240" w:lineRule="auto"/>
            </w:pPr>
          </w:p>
        </w:tc>
        <w:tc>
          <w:tcPr>
            <w:tcW w:w="993" w:type="dxa"/>
          </w:tcPr>
          <w:p w14:paraId="056E9493" w14:textId="77777777" w:rsidR="00DF3207" w:rsidRDefault="00DF3207">
            <w:pPr>
              <w:pStyle w:val="EmptyCellLayoutStyle"/>
              <w:spacing w:after="0" w:line="240" w:lineRule="auto"/>
            </w:pPr>
          </w:p>
        </w:tc>
        <w:tc>
          <w:tcPr>
            <w:tcW w:w="451" w:type="dxa"/>
          </w:tcPr>
          <w:p w14:paraId="7E46882A" w14:textId="77777777" w:rsidR="00DF3207" w:rsidRDefault="00DF3207">
            <w:pPr>
              <w:pStyle w:val="EmptyCellLayoutStyle"/>
              <w:spacing w:after="0" w:line="240" w:lineRule="auto"/>
            </w:pPr>
          </w:p>
        </w:tc>
        <w:tc>
          <w:tcPr>
            <w:tcW w:w="73" w:type="dxa"/>
          </w:tcPr>
          <w:p w14:paraId="72E2BF5F" w14:textId="77777777" w:rsidR="00DF3207" w:rsidRDefault="00DF3207">
            <w:pPr>
              <w:pStyle w:val="EmptyCellLayoutStyle"/>
              <w:spacing w:after="0" w:line="240" w:lineRule="auto"/>
            </w:pPr>
          </w:p>
        </w:tc>
        <w:tc>
          <w:tcPr>
            <w:tcW w:w="978" w:type="dxa"/>
          </w:tcPr>
          <w:p w14:paraId="7FD4931F" w14:textId="77777777" w:rsidR="00DF3207" w:rsidRDefault="00DF3207">
            <w:pPr>
              <w:pStyle w:val="EmptyCellLayoutStyle"/>
              <w:spacing w:after="0" w:line="240" w:lineRule="auto"/>
            </w:pPr>
          </w:p>
        </w:tc>
        <w:tc>
          <w:tcPr>
            <w:tcW w:w="361" w:type="dxa"/>
          </w:tcPr>
          <w:p w14:paraId="191D16F5" w14:textId="77777777" w:rsidR="00DF3207" w:rsidRDefault="00DF3207">
            <w:pPr>
              <w:pStyle w:val="EmptyCellLayoutStyle"/>
              <w:spacing w:after="0" w:line="240" w:lineRule="auto"/>
            </w:pPr>
          </w:p>
        </w:tc>
        <w:tc>
          <w:tcPr>
            <w:tcW w:w="1047" w:type="dxa"/>
          </w:tcPr>
          <w:p w14:paraId="0C0670E0" w14:textId="77777777" w:rsidR="00DF3207" w:rsidRDefault="00DF3207">
            <w:pPr>
              <w:pStyle w:val="EmptyCellLayoutStyle"/>
              <w:spacing w:after="0" w:line="240" w:lineRule="auto"/>
            </w:pPr>
          </w:p>
        </w:tc>
      </w:tr>
      <w:tr w:rsidR="00DF3207" w14:paraId="448E6E84" w14:textId="77777777">
        <w:trPr>
          <w:trHeight w:val="135"/>
        </w:trPr>
        <w:tc>
          <w:tcPr>
            <w:tcW w:w="506" w:type="dxa"/>
          </w:tcPr>
          <w:p w14:paraId="1B92B834" w14:textId="77777777" w:rsidR="00DF3207" w:rsidRDefault="00DF3207">
            <w:pPr>
              <w:pStyle w:val="EmptyCellLayoutStyle"/>
              <w:spacing w:after="0" w:line="240" w:lineRule="auto"/>
            </w:pPr>
          </w:p>
        </w:tc>
        <w:tc>
          <w:tcPr>
            <w:tcW w:w="1" w:type="dxa"/>
          </w:tcPr>
          <w:p w14:paraId="66B174C9" w14:textId="77777777" w:rsidR="00DF3207" w:rsidRDefault="00DF3207">
            <w:pPr>
              <w:pStyle w:val="EmptyCellLayoutStyle"/>
              <w:spacing w:after="0" w:line="240" w:lineRule="auto"/>
            </w:pPr>
          </w:p>
        </w:tc>
        <w:tc>
          <w:tcPr>
            <w:tcW w:w="1" w:type="dxa"/>
          </w:tcPr>
          <w:p w14:paraId="40DA3150" w14:textId="77777777" w:rsidR="00DF3207" w:rsidRDefault="00DF3207">
            <w:pPr>
              <w:pStyle w:val="EmptyCellLayoutStyle"/>
              <w:spacing w:after="0" w:line="240" w:lineRule="auto"/>
            </w:pPr>
          </w:p>
        </w:tc>
        <w:tc>
          <w:tcPr>
            <w:tcW w:w="2" w:type="dxa"/>
          </w:tcPr>
          <w:p w14:paraId="0DA2B24B" w14:textId="77777777" w:rsidR="00DF3207" w:rsidRDefault="00DF3207">
            <w:pPr>
              <w:pStyle w:val="EmptyCellLayoutStyle"/>
              <w:spacing w:after="0" w:line="240" w:lineRule="auto"/>
            </w:pPr>
          </w:p>
        </w:tc>
        <w:tc>
          <w:tcPr>
            <w:tcW w:w="9" w:type="dxa"/>
          </w:tcPr>
          <w:p w14:paraId="359E8DC3" w14:textId="77777777" w:rsidR="00DF3207" w:rsidRDefault="00DF3207">
            <w:pPr>
              <w:pStyle w:val="EmptyCellLayoutStyle"/>
              <w:spacing w:after="0" w:line="240" w:lineRule="auto"/>
            </w:pPr>
          </w:p>
        </w:tc>
        <w:tc>
          <w:tcPr>
            <w:tcW w:w="6" w:type="dxa"/>
          </w:tcPr>
          <w:p w14:paraId="1EB13341" w14:textId="77777777" w:rsidR="00DF3207" w:rsidRDefault="00DF3207">
            <w:pPr>
              <w:pStyle w:val="EmptyCellLayoutStyle"/>
              <w:spacing w:after="0" w:line="240" w:lineRule="auto"/>
            </w:pPr>
          </w:p>
        </w:tc>
        <w:tc>
          <w:tcPr>
            <w:tcW w:w="3" w:type="dxa"/>
          </w:tcPr>
          <w:p w14:paraId="0F080E0C" w14:textId="77777777" w:rsidR="00DF3207" w:rsidRDefault="00DF3207">
            <w:pPr>
              <w:pStyle w:val="EmptyCellLayoutStyle"/>
              <w:spacing w:after="0" w:line="240" w:lineRule="auto"/>
            </w:pPr>
          </w:p>
        </w:tc>
        <w:tc>
          <w:tcPr>
            <w:tcW w:w="1" w:type="dxa"/>
          </w:tcPr>
          <w:p w14:paraId="430F9623" w14:textId="77777777" w:rsidR="00DF3207" w:rsidRDefault="00DF3207">
            <w:pPr>
              <w:pStyle w:val="EmptyCellLayoutStyle"/>
              <w:spacing w:after="0" w:line="240" w:lineRule="auto"/>
            </w:pPr>
          </w:p>
        </w:tc>
        <w:tc>
          <w:tcPr>
            <w:tcW w:w="3" w:type="dxa"/>
          </w:tcPr>
          <w:p w14:paraId="47FF83E6" w14:textId="77777777" w:rsidR="00DF3207" w:rsidRDefault="00DF3207">
            <w:pPr>
              <w:pStyle w:val="EmptyCellLayoutStyle"/>
              <w:spacing w:after="0" w:line="240" w:lineRule="auto"/>
            </w:pPr>
          </w:p>
        </w:tc>
        <w:tc>
          <w:tcPr>
            <w:tcW w:w="17" w:type="dxa"/>
          </w:tcPr>
          <w:p w14:paraId="3073D776" w14:textId="77777777" w:rsidR="00DF3207" w:rsidRDefault="00DF3207">
            <w:pPr>
              <w:pStyle w:val="EmptyCellLayoutStyle"/>
              <w:spacing w:after="0" w:line="240" w:lineRule="auto"/>
            </w:pPr>
          </w:p>
        </w:tc>
        <w:tc>
          <w:tcPr>
            <w:tcW w:w="30" w:type="dxa"/>
          </w:tcPr>
          <w:p w14:paraId="671D9997" w14:textId="77777777" w:rsidR="00DF3207" w:rsidRDefault="00DF3207">
            <w:pPr>
              <w:pStyle w:val="EmptyCellLayoutStyle"/>
              <w:spacing w:after="0" w:line="240" w:lineRule="auto"/>
            </w:pPr>
          </w:p>
        </w:tc>
        <w:tc>
          <w:tcPr>
            <w:tcW w:w="3056" w:type="dxa"/>
          </w:tcPr>
          <w:p w14:paraId="759A19E2" w14:textId="77777777" w:rsidR="00DF3207" w:rsidRDefault="00DF3207">
            <w:pPr>
              <w:pStyle w:val="EmptyCellLayoutStyle"/>
              <w:spacing w:after="0" w:line="240" w:lineRule="auto"/>
            </w:pPr>
          </w:p>
        </w:tc>
        <w:tc>
          <w:tcPr>
            <w:tcW w:w="869" w:type="dxa"/>
          </w:tcPr>
          <w:p w14:paraId="33DFDFC0" w14:textId="77777777" w:rsidR="00DF3207" w:rsidRDefault="00DF3207">
            <w:pPr>
              <w:pStyle w:val="EmptyCellLayoutStyle"/>
              <w:spacing w:after="0" w:line="240" w:lineRule="auto"/>
            </w:pPr>
          </w:p>
        </w:tc>
        <w:tc>
          <w:tcPr>
            <w:tcW w:w="422" w:type="dxa"/>
          </w:tcPr>
          <w:p w14:paraId="2E978AEA" w14:textId="77777777" w:rsidR="00DF3207" w:rsidRDefault="00DF3207">
            <w:pPr>
              <w:pStyle w:val="EmptyCellLayoutStyle"/>
              <w:spacing w:after="0" w:line="240" w:lineRule="auto"/>
            </w:pPr>
          </w:p>
        </w:tc>
        <w:tc>
          <w:tcPr>
            <w:tcW w:w="559" w:type="dxa"/>
          </w:tcPr>
          <w:p w14:paraId="06B8F566" w14:textId="77777777" w:rsidR="00DF3207" w:rsidRDefault="00DF3207">
            <w:pPr>
              <w:pStyle w:val="EmptyCellLayoutStyle"/>
              <w:spacing w:after="0" w:line="240" w:lineRule="auto"/>
            </w:pPr>
          </w:p>
        </w:tc>
        <w:tc>
          <w:tcPr>
            <w:tcW w:w="1052" w:type="dxa"/>
          </w:tcPr>
          <w:p w14:paraId="00AAFAFD" w14:textId="77777777" w:rsidR="00DF3207" w:rsidRDefault="00DF3207">
            <w:pPr>
              <w:pStyle w:val="EmptyCellLayoutStyle"/>
              <w:spacing w:after="0" w:line="240" w:lineRule="auto"/>
            </w:pPr>
          </w:p>
        </w:tc>
        <w:tc>
          <w:tcPr>
            <w:tcW w:w="1645" w:type="dxa"/>
          </w:tcPr>
          <w:p w14:paraId="3A6B607A" w14:textId="77777777" w:rsidR="00DF3207" w:rsidRDefault="00DF3207">
            <w:pPr>
              <w:pStyle w:val="EmptyCellLayoutStyle"/>
              <w:spacing w:after="0" w:line="240" w:lineRule="auto"/>
            </w:pPr>
          </w:p>
        </w:tc>
        <w:tc>
          <w:tcPr>
            <w:tcW w:w="993" w:type="dxa"/>
          </w:tcPr>
          <w:p w14:paraId="4460F460" w14:textId="77777777" w:rsidR="00DF3207" w:rsidRDefault="00DF3207">
            <w:pPr>
              <w:pStyle w:val="EmptyCellLayoutStyle"/>
              <w:spacing w:after="0" w:line="240" w:lineRule="auto"/>
            </w:pPr>
          </w:p>
        </w:tc>
        <w:tc>
          <w:tcPr>
            <w:tcW w:w="451" w:type="dxa"/>
          </w:tcPr>
          <w:p w14:paraId="568BD3D3" w14:textId="77777777" w:rsidR="00DF3207" w:rsidRDefault="00DF3207">
            <w:pPr>
              <w:pStyle w:val="EmptyCellLayoutStyle"/>
              <w:spacing w:after="0" w:line="240" w:lineRule="auto"/>
            </w:pPr>
          </w:p>
        </w:tc>
        <w:tc>
          <w:tcPr>
            <w:tcW w:w="73" w:type="dxa"/>
          </w:tcPr>
          <w:p w14:paraId="4D4A3465" w14:textId="77777777" w:rsidR="00DF3207" w:rsidRDefault="00DF3207">
            <w:pPr>
              <w:pStyle w:val="EmptyCellLayoutStyle"/>
              <w:spacing w:after="0" w:line="240" w:lineRule="auto"/>
            </w:pPr>
          </w:p>
        </w:tc>
        <w:tc>
          <w:tcPr>
            <w:tcW w:w="978" w:type="dxa"/>
          </w:tcPr>
          <w:p w14:paraId="32C8F25D" w14:textId="77777777" w:rsidR="00DF3207" w:rsidRDefault="00DF3207">
            <w:pPr>
              <w:pStyle w:val="EmptyCellLayoutStyle"/>
              <w:spacing w:after="0" w:line="240" w:lineRule="auto"/>
            </w:pPr>
          </w:p>
        </w:tc>
        <w:tc>
          <w:tcPr>
            <w:tcW w:w="361" w:type="dxa"/>
          </w:tcPr>
          <w:p w14:paraId="6206B44C" w14:textId="77777777" w:rsidR="00DF3207" w:rsidRDefault="00DF3207">
            <w:pPr>
              <w:pStyle w:val="EmptyCellLayoutStyle"/>
              <w:spacing w:after="0" w:line="240" w:lineRule="auto"/>
            </w:pPr>
          </w:p>
        </w:tc>
        <w:tc>
          <w:tcPr>
            <w:tcW w:w="1047" w:type="dxa"/>
          </w:tcPr>
          <w:p w14:paraId="363FB1A2" w14:textId="77777777" w:rsidR="00DF3207" w:rsidRDefault="00DF3207">
            <w:pPr>
              <w:pStyle w:val="EmptyCellLayoutStyle"/>
              <w:spacing w:after="0" w:line="240" w:lineRule="auto"/>
            </w:pPr>
          </w:p>
        </w:tc>
      </w:tr>
      <w:tr w:rsidR="00E56D52" w14:paraId="4A8AF707" w14:textId="77777777" w:rsidTr="00E56D52">
        <w:trPr>
          <w:trHeight w:val="540"/>
        </w:trPr>
        <w:tc>
          <w:tcPr>
            <w:tcW w:w="506" w:type="dxa"/>
          </w:tcPr>
          <w:p w14:paraId="27328F8D" w14:textId="77777777" w:rsidR="00DF3207" w:rsidRDefault="00DF3207">
            <w:pPr>
              <w:pStyle w:val="EmptyCellLayoutStyle"/>
              <w:spacing w:after="0" w:line="240" w:lineRule="auto"/>
            </w:pPr>
          </w:p>
        </w:tc>
        <w:tc>
          <w:tcPr>
            <w:tcW w:w="1" w:type="dxa"/>
          </w:tcPr>
          <w:p w14:paraId="59B9E6A4" w14:textId="77777777" w:rsidR="00DF3207" w:rsidRDefault="00DF3207">
            <w:pPr>
              <w:pStyle w:val="EmptyCellLayoutStyle"/>
              <w:spacing w:after="0" w:line="240" w:lineRule="auto"/>
            </w:pPr>
          </w:p>
        </w:tc>
        <w:tc>
          <w:tcPr>
            <w:tcW w:w="1" w:type="dxa"/>
          </w:tcPr>
          <w:p w14:paraId="4BD21A4A" w14:textId="77777777" w:rsidR="00DF3207" w:rsidRDefault="00DF3207">
            <w:pPr>
              <w:pStyle w:val="EmptyCellLayoutStyle"/>
              <w:spacing w:after="0" w:line="240" w:lineRule="auto"/>
            </w:pPr>
          </w:p>
        </w:tc>
        <w:tc>
          <w:tcPr>
            <w:tcW w:w="2" w:type="dxa"/>
          </w:tcPr>
          <w:p w14:paraId="56475442" w14:textId="77777777" w:rsidR="00DF3207" w:rsidRDefault="00DF3207">
            <w:pPr>
              <w:pStyle w:val="EmptyCellLayoutStyle"/>
              <w:spacing w:after="0" w:line="240" w:lineRule="auto"/>
            </w:pPr>
          </w:p>
        </w:tc>
        <w:tc>
          <w:tcPr>
            <w:tcW w:w="9" w:type="dxa"/>
          </w:tcPr>
          <w:p w14:paraId="09785DD8" w14:textId="77777777" w:rsidR="00DF3207" w:rsidRDefault="00DF3207">
            <w:pPr>
              <w:pStyle w:val="EmptyCellLayoutStyle"/>
              <w:spacing w:after="0" w:line="240" w:lineRule="auto"/>
            </w:pPr>
          </w:p>
        </w:tc>
        <w:tc>
          <w:tcPr>
            <w:tcW w:w="6" w:type="dxa"/>
          </w:tcPr>
          <w:p w14:paraId="69B4D03A" w14:textId="77777777" w:rsidR="00DF3207" w:rsidRDefault="00DF3207">
            <w:pPr>
              <w:pStyle w:val="EmptyCellLayoutStyle"/>
              <w:spacing w:after="0" w:line="240" w:lineRule="auto"/>
            </w:pPr>
          </w:p>
        </w:tc>
        <w:tc>
          <w:tcPr>
            <w:tcW w:w="3" w:type="dxa"/>
            <w:gridSpan w:val="10"/>
          </w:tcPr>
          <w:tbl>
            <w:tblPr>
              <w:tblW w:w="0" w:type="auto"/>
              <w:tblCellMar>
                <w:left w:w="0" w:type="dxa"/>
                <w:right w:w="0" w:type="dxa"/>
              </w:tblCellMar>
              <w:tblLook w:val="04A0" w:firstRow="1" w:lastRow="0" w:firstColumn="1" w:lastColumn="0" w:noHBand="0" w:noVBand="1"/>
            </w:tblPr>
            <w:tblGrid>
              <w:gridCol w:w="6017"/>
            </w:tblGrid>
            <w:tr w:rsidR="00DF3207" w14:paraId="55B1F884" w14:textId="77777777">
              <w:trPr>
                <w:trHeight w:val="462"/>
              </w:trPr>
              <w:tc>
                <w:tcPr>
                  <w:tcW w:w="6017" w:type="dxa"/>
                  <w:tcBorders>
                    <w:top w:val="nil"/>
                    <w:left w:val="nil"/>
                    <w:bottom w:val="nil"/>
                    <w:right w:val="nil"/>
                  </w:tcBorders>
                  <w:tcMar>
                    <w:top w:w="39" w:type="dxa"/>
                    <w:left w:w="39" w:type="dxa"/>
                    <w:bottom w:w="39" w:type="dxa"/>
                    <w:right w:w="39" w:type="dxa"/>
                  </w:tcMar>
                </w:tcPr>
                <w:p w14:paraId="58A53A14" w14:textId="77777777" w:rsidR="00DF3207" w:rsidRDefault="0040029D">
                  <w:pPr>
                    <w:spacing w:after="0" w:line="240" w:lineRule="auto"/>
                  </w:pPr>
                  <w:r>
                    <w:rPr>
                      <w:rFonts w:ascii="Calibri" w:eastAsia="Calibri" w:hAnsi="Calibri"/>
                      <w:color w:val="000000"/>
                      <w:sz w:val="16"/>
                    </w:rPr>
                    <w:t>Data Source: Data extracted from Mandatory Workforce Information Collections as on the last pay date of June 2025. As self-reported by staff in the system.</w:t>
                  </w:r>
                </w:p>
              </w:tc>
            </w:tr>
          </w:tbl>
          <w:p w14:paraId="2797C555" w14:textId="77777777" w:rsidR="00DF3207" w:rsidRDefault="00DF3207">
            <w:pPr>
              <w:spacing w:after="0" w:line="240" w:lineRule="auto"/>
            </w:pPr>
          </w:p>
        </w:tc>
        <w:tc>
          <w:tcPr>
            <w:tcW w:w="1645" w:type="dxa"/>
          </w:tcPr>
          <w:p w14:paraId="21A89AEB" w14:textId="77777777" w:rsidR="00DF3207" w:rsidRDefault="00DF3207">
            <w:pPr>
              <w:pStyle w:val="EmptyCellLayoutStyle"/>
              <w:spacing w:after="0" w:line="240" w:lineRule="auto"/>
            </w:pPr>
          </w:p>
        </w:tc>
        <w:tc>
          <w:tcPr>
            <w:tcW w:w="993" w:type="dxa"/>
          </w:tcPr>
          <w:p w14:paraId="5C4BE370" w14:textId="77777777" w:rsidR="00DF3207" w:rsidRDefault="00DF3207">
            <w:pPr>
              <w:pStyle w:val="EmptyCellLayoutStyle"/>
              <w:spacing w:after="0" w:line="240" w:lineRule="auto"/>
            </w:pPr>
          </w:p>
        </w:tc>
        <w:tc>
          <w:tcPr>
            <w:tcW w:w="451" w:type="dxa"/>
          </w:tcPr>
          <w:p w14:paraId="6661371F" w14:textId="77777777" w:rsidR="00DF3207" w:rsidRDefault="00DF3207">
            <w:pPr>
              <w:pStyle w:val="EmptyCellLayoutStyle"/>
              <w:spacing w:after="0" w:line="240" w:lineRule="auto"/>
            </w:pPr>
          </w:p>
        </w:tc>
        <w:tc>
          <w:tcPr>
            <w:tcW w:w="73" w:type="dxa"/>
          </w:tcPr>
          <w:p w14:paraId="3A8C8EA2" w14:textId="77777777" w:rsidR="00DF3207" w:rsidRDefault="00DF3207">
            <w:pPr>
              <w:pStyle w:val="EmptyCellLayoutStyle"/>
              <w:spacing w:after="0" w:line="240" w:lineRule="auto"/>
            </w:pPr>
          </w:p>
        </w:tc>
        <w:tc>
          <w:tcPr>
            <w:tcW w:w="978" w:type="dxa"/>
          </w:tcPr>
          <w:p w14:paraId="3D48A5AF" w14:textId="77777777" w:rsidR="00DF3207" w:rsidRDefault="00DF3207">
            <w:pPr>
              <w:pStyle w:val="EmptyCellLayoutStyle"/>
              <w:spacing w:after="0" w:line="240" w:lineRule="auto"/>
            </w:pPr>
          </w:p>
        </w:tc>
        <w:tc>
          <w:tcPr>
            <w:tcW w:w="361" w:type="dxa"/>
          </w:tcPr>
          <w:p w14:paraId="2708F355" w14:textId="77777777" w:rsidR="00DF3207" w:rsidRDefault="00DF3207">
            <w:pPr>
              <w:pStyle w:val="EmptyCellLayoutStyle"/>
              <w:spacing w:after="0" w:line="240" w:lineRule="auto"/>
            </w:pPr>
          </w:p>
        </w:tc>
        <w:tc>
          <w:tcPr>
            <w:tcW w:w="1047" w:type="dxa"/>
          </w:tcPr>
          <w:p w14:paraId="1D6BC5AB" w14:textId="77777777" w:rsidR="00DF3207" w:rsidRDefault="00DF3207">
            <w:pPr>
              <w:pStyle w:val="EmptyCellLayoutStyle"/>
              <w:spacing w:after="0" w:line="240" w:lineRule="auto"/>
            </w:pPr>
          </w:p>
        </w:tc>
      </w:tr>
      <w:tr w:rsidR="00DF3207" w14:paraId="44B9DD12" w14:textId="77777777">
        <w:trPr>
          <w:trHeight w:val="100"/>
        </w:trPr>
        <w:tc>
          <w:tcPr>
            <w:tcW w:w="506" w:type="dxa"/>
          </w:tcPr>
          <w:p w14:paraId="5033B370" w14:textId="77777777" w:rsidR="00DF3207" w:rsidRDefault="00DF3207">
            <w:pPr>
              <w:pStyle w:val="EmptyCellLayoutStyle"/>
              <w:spacing w:after="0" w:line="240" w:lineRule="auto"/>
            </w:pPr>
          </w:p>
        </w:tc>
        <w:tc>
          <w:tcPr>
            <w:tcW w:w="1" w:type="dxa"/>
          </w:tcPr>
          <w:p w14:paraId="6A77BF1B" w14:textId="77777777" w:rsidR="00DF3207" w:rsidRDefault="00DF3207">
            <w:pPr>
              <w:pStyle w:val="EmptyCellLayoutStyle"/>
              <w:spacing w:after="0" w:line="240" w:lineRule="auto"/>
            </w:pPr>
          </w:p>
        </w:tc>
        <w:tc>
          <w:tcPr>
            <w:tcW w:w="1" w:type="dxa"/>
          </w:tcPr>
          <w:p w14:paraId="0EEB4C79" w14:textId="77777777" w:rsidR="00DF3207" w:rsidRDefault="00DF3207">
            <w:pPr>
              <w:pStyle w:val="EmptyCellLayoutStyle"/>
              <w:spacing w:after="0" w:line="240" w:lineRule="auto"/>
            </w:pPr>
          </w:p>
        </w:tc>
        <w:tc>
          <w:tcPr>
            <w:tcW w:w="2" w:type="dxa"/>
          </w:tcPr>
          <w:p w14:paraId="73E17361" w14:textId="77777777" w:rsidR="00DF3207" w:rsidRDefault="00DF3207">
            <w:pPr>
              <w:pStyle w:val="EmptyCellLayoutStyle"/>
              <w:spacing w:after="0" w:line="240" w:lineRule="auto"/>
            </w:pPr>
          </w:p>
        </w:tc>
        <w:tc>
          <w:tcPr>
            <w:tcW w:w="9" w:type="dxa"/>
          </w:tcPr>
          <w:p w14:paraId="2B143DA3" w14:textId="77777777" w:rsidR="00DF3207" w:rsidRDefault="00DF3207">
            <w:pPr>
              <w:pStyle w:val="EmptyCellLayoutStyle"/>
              <w:spacing w:after="0" w:line="240" w:lineRule="auto"/>
            </w:pPr>
          </w:p>
        </w:tc>
        <w:tc>
          <w:tcPr>
            <w:tcW w:w="6" w:type="dxa"/>
          </w:tcPr>
          <w:p w14:paraId="428D512F" w14:textId="77777777" w:rsidR="00DF3207" w:rsidRDefault="00DF3207">
            <w:pPr>
              <w:pStyle w:val="EmptyCellLayoutStyle"/>
              <w:spacing w:after="0" w:line="240" w:lineRule="auto"/>
            </w:pPr>
          </w:p>
        </w:tc>
        <w:tc>
          <w:tcPr>
            <w:tcW w:w="3" w:type="dxa"/>
          </w:tcPr>
          <w:p w14:paraId="4270500A" w14:textId="77777777" w:rsidR="00DF3207" w:rsidRDefault="00DF3207">
            <w:pPr>
              <w:pStyle w:val="EmptyCellLayoutStyle"/>
              <w:spacing w:after="0" w:line="240" w:lineRule="auto"/>
            </w:pPr>
          </w:p>
        </w:tc>
        <w:tc>
          <w:tcPr>
            <w:tcW w:w="1" w:type="dxa"/>
          </w:tcPr>
          <w:p w14:paraId="69BB72E9" w14:textId="77777777" w:rsidR="00DF3207" w:rsidRDefault="00DF3207">
            <w:pPr>
              <w:pStyle w:val="EmptyCellLayoutStyle"/>
              <w:spacing w:after="0" w:line="240" w:lineRule="auto"/>
            </w:pPr>
          </w:p>
        </w:tc>
        <w:tc>
          <w:tcPr>
            <w:tcW w:w="3" w:type="dxa"/>
          </w:tcPr>
          <w:p w14:paraId="57344855" w14:textId="77777777" w:rsidR="00DF3207" w:rsidRDefault="00DF3207">
            <w:pPr>
              <w:pStyle w:val="EmptyCellLayoutStyle"/>
              <w:spacing w:after="0" w:line="240" w:lineRule="auto"/>
            </w:pPr>
          </w:p>
        </w:tc>
        <w:tc>
          <w:tcPr>
            <w:tcW w:w="17" w:type="dxa"/>
          </w:tcPr>
          <w:p w14:paraId="0BC7D01B" w14:textId="77777777" w:rsidR="00DF3207" w:rsidRDefault="00DF3207">
            <w:pPr>
              <w:pStyle w:val="EmptyCellLayoutStyle"/>
              <w:spacing w:after="0" w:line="240" w:lineRule="auto"/>
            </w:pPr>
          </w:p>
        </w:tc>
        <w:tc>
          <w:tcPr>
            <w:tcW w:w="30" w:type="dxa"/>
          </w:tcPr>
          <w:p w14:paraId="0B874C84" w14:textId="77777777" w:rsidR="00DF3207" w:rsidRDefault="00DF3207">
            <w:pPr>
              <w:pStyle w:val="EmptyCellLayoutStyle"/>
              <w:spacing w:after="0" w:line="240" w:lineRule="auto"/>
            </w:pPr>
          </w:p>
        </w:tc>
        <w:tc>
          <w:tcPr>
            <w:tcW w:w="3056" w:type="dxa"/>
          </w:tcPr>
          <w:p w14:paraId="608F19FA" w14:textId="77777777" w:rsidR="00DF3207" w:rsidRDefault="00DF3207">
            <w:pPr>
              <w:pStyle w:val="EmptyCellLayoutStyle"/>
              <w:spacing w:after="0" w:line="240" w:lineRule="auto"/>
            </w:pPr>
          </w:p>
        </w:tc>
        <w:tc>
          <w:tcPr>
            <w:tcW w:w="869" w:type="dxa"/>
          </w:tcPr>
          <w:p w14:paraId="6CE4643C" w14:textId="77777777" w:rsidR="00DF3207" w:rsidRDefault="00DF3207">
            <w:pPr>
              <w:pStyle w:val="EmptyCellLayoutStyle"/>
              <w:spacing w:after="0" w:line="240" w:lineRule="auto"/>
            </w:pPr>
          </w:p>
        </w:tc>
        <w:tc>
          <w:tcPr>
            <w:tcW w:w="422" w:type="dxa"/>
          </w:tcPr>
          <w:p w14:paraId="10E63887" w14:textId="77777777" w:rsidR="00DF3207" w:rsidRDefault="00DF3207">
            <w:pPr>
              <w:pStyle w:val="EmptyCellLayoutStyle"/>
              <w:spacing w:after="0" w:line="240" w:lineRule="auto"/>
            </w:pPr>
          </w:p>
        </w:tc>
        <w:tc>
          <w:tcPr>
            <w:tcW w:w="559" w:type="dxa"/>
          </w:tcPr>
          <w:p w14:paraId="6B1347B7" w14:textId="77777777" w:rsidR="00DF3207" w:rsidRDefault="00DF3207">
            <w:pPr>
              <w:pStyle w:val="EmptyCellLayoutStyle"/>
              <w:spacing w:after="0" w:line="240" w:lineRule="auto"/>
            </w:pPr>
          </w:p>
        </w:tc>
        <w:tc>
          <w:tcPr>
            <w:tcW w:w="1052" w:type="dxa"/>
          </w:tcPr>
          <w:p w14:paraId="5DB32BEB" w14:textId="77777777" w:rsidR="00DF3207" w:rsidRDefault="00DF3207">
            <w:pPr>
              <w:pStyle w:val="EmptyCellLayoutStyle"/>
              <w:spacing w:after="0" w:line="240" w:lineRule="auto"/>
            </w:pPr>
          </w:p>
        </w:tc>
        <w:tc>
          <w:tcPr>
            <w:tcW w:w="1645" w:type="dxa"/>
          </w:tcPr>
          <w:p w14:paraId="3DA8BAB3" w14:textId="77777777" w:rsidR="00DF3207" w:rsidRDefault="00DF3207">
            <w:pPr>
              <w:pStyle w:val="EmptyCellLayoutStyle"/>
              <w:spacing w:after="0" w:line="240" w:lineRule="auto"/>
            </w:pPr>
          </w:p>
        </w:tc>
        <w:tc>
          <w:tcPr>
            <w:tcW w:w="993" w:type="dxa"/>
          </w:tcPr>
          <w:p w14:paraId="0D0F4730" w14:textId="77777777" w:rsidR="00DF3207" w:rsidRDefault="00DF3207">
            <w:pPr>
              <w:pStyle w:val="EmptyCellLayoutStyle"/>
              <w:spacing w:after="0" w:line="240" w:lineRule="auto"/>
            </w:pPr>
          </w:p>
        </w:tc>
        <w:tc>
          <w:tcPr>
            <w:tcW w:w="451" w:type="dxa"/>
          </w:tcPr>
          <w:p w14:paraId="1E2AADF8" w14:textId="77777777" w:rsidR="00DF3207" w:rsidRDefault="00DF3207">
            <w:pPr>
              <w:pStyle w:val="EmptyCellLayoutStyle"/>
              <w:spacing w:after="0" w:line="240" w:lineRule="auto"/>
            </w:pPr>
          </w:p>
        </w:tc>
        <w:tc>
          <w:tcPr>
            <w:tcW w:w="73" w:type="dxa"/>
          </w:tcPr>
          <w:p w14:paraId="6660B90A" w14:textId="77777777" w:rsidR="00DF3207" w:rsidRDefault="00DF3207">
            <w:pPr>
              <w:pStyle w:val="EmptyCellLayoutStyle"/>
              <w:spacing w:after="0" w:line="240" w:lineRule="auto"/>
            </w:pPr>
          </w:p>
        </w:tc>
        <w:tc>
          <w:tcPr>
            <w:tcW w:w="978" w:type="dxa"/>
          </w:tcPr>
          <w:p w14:paraId="27A7AC72" w14:textId="77777777" w:rsidR="00DF3207" w:rsidRDefault="00DF3207">
            <w:pPr>
              <w:pStyle w:val="EmptyCellLayoutStyle"/>
              <w:spacing w:after="0" w:line="240" w:lineRule="auto"/>
            </w:pPr>
          </w:p>
        </w:tc>
        <w:tc>
          <w:tcPr>
            <w:tcW w:w="361" w:type="dxa"/>
          </w:tcPr>
          <w:p w14:paraId="668F55E6" w14:textId="77777777" w:rsidR="00DF3207" w:rsidRDefault="00DF3207">
            <w:pPr>
              <w:pStyle w:val="EmptyCellLayoutStyle"/>
              <w:spacing w:after="0" w:line="240" w:lineRule="auto"/>
            </w:pPr>
          </w:p>
        </w:tc>
        <w:tc>
          <w:tcPr>
            <w:tcW w:w="1047" w:type="dxa"/>
          </w:tcPr>
          <w:p w14:paraId="23DF3325" w14:textId="77777777" w:rsidR="00DF3207" w:rsidRDefault="00DF3207">
            <w:pPr>
              <w:pStyle w:val="EmptyCellLayoutStyle"/>
              <w:spacing w:after="0" w:line="240" w:lineRule="auto"/>
            </w:pPr>
          </w:p>
        </w:tc>
      </w:tr>
      <w:tr w:rsidR="00E56D52" w14:paraId="18823D92" w14:textId="77777777" w:rsidTr="00E56D52">
        <w:trPr>
          <w:trHeight w:val="728"/>
        </w:trPr>
        <w:tc>
          <w:tcPr>
            <w:tcW w:w="506" w:type="dxa"/>
          </w:tcPr>
          <w:p w14:paraId="2962D215" w14:textId="77777777" w:rsidR="00DF3207" w:rsidRDefault="00DF3207">
            <w:pPr>
              <w:pStyle w:val="EmptyCellLayoutStyle"/>
              <w:spacing w:after="0" w:line="240" w:lineRule="auto"/>
            </w:pPr>
          </w:p>
        </w:tc>
        <w:tc>
          <w:tcPr>
            <w:tcW w:w="1" w:type="dxa"/>
          </w:tcPr>
          <w:p w14:paraId="4F22419A" w14:textId="77777777" w:rsidR="00DF3207" w:rsidRDefault="00DF3207">
            <w:pPr>
              <w:pStyle w:val="EmptyCellLayoutStyle"/>
              <w:spacing w:after="0" w:line="240" w:lineRule="auto"/>
            </w:pPr>
          </w:p>
        </w:tc>
        <w:tc>
          <w:tcPr>
            <w:tcW w:w="1" w:type="dxa"/>
          </w:tcPr>
          <w:p w14:paraId="703B7FD8" w14:textId="77777777" w:rsidR="00DF3207" w:rsidRDefault="00DF3207">
            <w:pPr>
              <w:pStyle w:val="EmptyCellLayoutStyle"/>
              <w:spacing w:after="0" w:line="240" w:lineRule="auto"/>
            </w:pPr>
          </w:p>
        </w:tc>
        <w:tc>
          <w:tcPr>
            <w:tcW w:w="2" w:type="dxa"/>
          </w:tcPr>
          <w:p w14:paraId="35A46593" w14:textId="77777777" w:rsidR="00DF3207" w:rsidRDefault="00DF3207">
            <w:pPr>
              <w:pStyle w:val="EmptyCellLayoutStyle"/>
              <w:spacing w:after="0" w:line="240" w:lineRule="auto"/>
            </w:pPr>
          </w:p>
        </w:tc>
        <w:tc>
          <w:tcPr>
            <w:tcW w:w="9" w:type="dxa"/>
            <w:gridSpan w:val="16"/>
          </w:tcPr>
          <w:tbl>
            <w:tblPr>
              <w:tblW w:w="0" w:type="auto"/>
              <w:tblCellMar>
                <w:left w:w="0" w:type="dxa"/>
                <w:right w:w="0" w:type="dxa"/>
              </w:tblCellMar>
              <w:tblLook w:val="04A0" w:firstRow="1" w:lastRow="0" w:firstColumn="1" w:lastColumn="0" w:noHBand="0" w:noVBand="1"/>
            </w:tblPr>
            <w:tblGrid>
              <w:gridCol w:w="9199"/>
            </w:tblGrid>
            <w:tr w:rsidR="00DF3207" w14:paraId="79E93BEB" w14:textId="77777777">
              <w:trPr>
                <w:trHeight w:val="650"/>
              </w:trPr>
              <w:tc>
                <w:tcPr>
                  <w:tcW w:w="9210" w:type="dxa"/>
                  <w:tcBorders>
                    <w:top w:val="nil"/>
                    <w:left w:val="nil"/>
                    <w:bottom w:val="nil"/>
                    <w:right w:val="nil"/>
                  </w:tcBorders>
                  <w:tcMar>
                    <w:top w:w="39" w:type="dxa"/>
                    <w:left w:w="39" w:type="dxa"/>
                    <w:bottom w:w="39" w:type="dxa"/>
                    <w:right w:w="39" w:type="dxa"/>
                  </w:tcMar>
                </w:tcPr>
                <w:p w14:paraId="7ED985A6" w14:textId="77777777" w:rsidR="00DF3207" w:rsidRDefault="0040029D">
                  <w:pPr>
                    <w:spacing w:after="0" w:line="240" w:lineRule="auto"/>
                  </w:pPr>
                  <w:r>
                    <w:rPr>
                      <w:rFonts w:ascii="Calibri" w:eastAsia="Calibri" w:hAnsi="Calibri"/>
                      <w:color w:val="000000"/>
                    </w:rPr>
                    <w:t>Please note: Data includes staff who are Actively employed and on extended paid leave. Please note only the highest qualification of the Teaching staff is reported. Excludes any number of other certifications earned.</w:t>
                  </w:r>
                </w:p>
              </w:tc>
            </w:tr>
          </w:tbl>
          <w:p w14:paraId="03ACA813" w14:textId="77777777" w:rsidR="00DF3207" w:rsidRDefault="00DF3207">
            <w:pPr>
              <w:spacing w:after="0" w:line="240" w:lineRule="auto"/>
            </w:pPr>
          </w:p>
        </w:tc>
        <w:tc>
          <w:tcPr>
            <w:tcW w:w="978" w:type="dxa"/>
          </w:tcPr>
          <w:p w14:paraId="31967BA6" w14:textId="77777777" w:rsidR="00DF3207" w:rsidRDefault="00DF3207">
            <w:pPr>
              <w:pStyle w:val="EmptyCellLayoutStyle"/>
              <w:spacing w:after="0" w:line="240" w:lineRule="auto"/>
            </w:pPr>
          </w:p>
        </w:tc>
        <w:tc>
          <w:tcPr>
            <w:tcW w:w="361" w:type="dxa"/>
          </w:tcPr>
          <w:p w14:paraId="75125D27" w14:textId="77777777" w:rsidR="00DF3207" w:rsidRDefault="00DF3207">
            <w:pPr>
              <w:pStyle w:val="EmptyCellLayoutStyle"/>
              <w:spacing w:after="0" w:line="240" w:lineRule="auto"/>
            </w:pPr>
          </w:p>
        </w:tc>
        <w:tc>
          <w:tcPr>
            <w:tcW w:w="1047" w:type="dxa"/>
          </w:tcPr>
          <w:p w14:paraId="5C8C96CE" w14:textId="77777777" w:rsidR="00DF3207" w:rsidRDefault="00DF3207">
            <w:pPr>
              <w:pStyle w:val="EmptyCellLayoutStyle"/>
              <w:spacing w:after="0" w:line="240" w:lineRule="auto"/>
            </w:pPr>
          </w:p>
        </w:tc>
      </w:tr>
      <w:tr w:rsidR="00DF3207" w14:paraId="0AF282D7" w14:textId="77777777">
        <w:trPr>
          <w:trHeight w:val="130"/>
        </w:trPr>
        <w:tc>
          <w:tcPr>
            <w:tcW w:w="506" w:type="dxa"/>
          </w:tcPr>
          <w:p w14:paraId="5780D09F" w14:textId="77777777" w:rsidR="00DF3207" w:rsidRDefault="00DF3207">
            <w:pPr>
              <w:pStyle w:val="EmptyCellLayoutStyle"/>
              <w:spacing w:after="0" w:line="240" w:lineRule="auto"/>
            </w:pPr>
          </w:p>
        </w:tc>
        <w:tc>
          <w:tcPr>
            <w:tcW w:w="1" w:type="dxa"/>
          </w:tcPr>
          <w:p w14:paraId="03D041A7" w14:textId="77777777" w:rsidR="00DF3207" w:rsidRDefault="00DF3207">
            <w:pPr>
              <w:pStyle w:val="EmptyCellLayoutStyle"/>
              <w:spacing w:after="0" w:line="240" w:lineRule="auto"/>
            </w:pPr>
          </w:p>
        </w:tc>
        <w:tc>
          <w:tcPr>
            <w:tcW w:w="1" w:type="dxa"/>
          </w:tcPr>
          <w:p w14:paraId="677347A2" w14:textId="77777777" w:rsidR="00DF3207" w:rsidRDefault="00DF3207">
            <w:pPr>
              <w:pStyle w:val="EmptyCellLayoutStyle"/>
              <w:spacing w:after="0" w:line="240" w:lineRule="auto"/>
            </w:pPr>
          </w:p>
        </w:tc>
        <w:tc>
          <w:tcPr>
            <w:tcW w:w="2" w:type="dxa"/>
          </w:tcPr>
          <w:p w14:paraId="4C8FF2E2" w14:textId="77777777" w:rsidR="00DF3207" w:rsidRDefault="00DF3207">
            <w:pPr>
              <w:pStyle w:val="EmptyCellLayoutStyle"/>
              <w:spacing w:after="0" w:line="240" w:lineRule="auto"/>
            </w:pPr>
          </w:p>
        </w:tc>
        <w:tc>
          <w:tcPr>
            <w:tcW w:w="9" w:type="dxa"/>
          </w:tcPr>
          <w:p w14:paraId="4965AA8F" w14:textId="77777777" w:rsidR="00DF3207" w:rsidRDefault="00DF3207">
            <w:pPr>
              <w:pStyle w:val="EmptyCellLayoutStyle"/>
              <w:spacing w:after="0" w:line="240" w:lineRule="auto"/>
            </w:pPr>
          </w:p>
        </w:tc>
        <w:tc>
          <w:tcPr>
            <w:tcW w:w="6" w:type="dxa"/>
          </w:tcPr>
          <w:p w14:paraId="5C4CFD59" w14:textId="77777777" w:rsidR="00DF3207" w:rsidRDefault="00DF3207">
            <w:pPr>
              <w:pStyle w:val="EmptyCellLayoutStyle"/>
              <w:spacing w:after="0" w:line="240" w:lineRule="auto"/>
            </w:pPr>
          </w:p>
        </w:tc>
        <w:tc>
          <w:tcPr>
            <w:tcW w:w="3" w:type="dxa"/>
          </w:tcPr>
          <w:p w14:paraId="10A03187" w14:textId="77777777" w:rsidR="00DF3207" w:rsidRDefault="00DF3207">
            <w:pPr>
              <w:pStyle w:val="EmptyCellLayoutStyle"/>
              <w:spacing w:after="0" w:line="240" w:lineRule="auto"/>
            </w:pPr>
          </w:p>
        </w:tc>
        <w:tc>
          <w:tcPr>
            <w:tcW w:w="1" w:type="dxa"/>
          </w:tcPr>
          <w:p w14:paraId="6C98B49F" w14:textId="77777777" w:rsidR="00DF3207" w:rsidRDefault="00DF3207">
            <w:pPr>
              <w:pStyle w:val="EmptyCellLayoutStyle"/>
              <w:spacing w:after="0" w:line="240" w:lineRule="auto"/>
            </w:pPr>
          </w:p>
        </w:tc>
        <w:tc>
          <w:tcPr>
            <w:tcW w:w="3" w:type="dxa"/>
          </w:tcPr>
          <w:p w14:paraId="39563AE3" w14:textId="77777777" w:rsidR="00DF3207" w:rsidRDefault="00DF3207">
            <w:pPr>
              <w:pStyle w:val="EmptyCellLayoutStyle"/>
              <w:spacing w:after="0" w:line="240" w:lineRule="auto"/>
            </w:pPr>
          </w:p>
        </w:tc>
        <w:tc>
          <w:tcPr>
            <w:tcW w:w="17" w:type="dxa"/>
          </w:tcPr>
          <w:p w14:paraId="3C1DEB82" w14:textId="77777777" w:rsidR="00DF3207" w:rsidRDefault="00DF3207">
            <w:pPr>
              <w:pStyle w:val="EmptyCellLayoutStyle"/>
              <w:spacing w:after="0" w:line="240" w:lineRule="auto"/>
            </w:pPr>
          </w:p>
        </w:tc>
        <w:tc>
          <w:tcPr>
            <w:tcW w:w="30" w:type="dxa"/>
          </w:tcPr>
          <w:p w14:paraId="62E0BA48" w14:textId="77777777" w:rsidR="00DF3207" w:rsidRDefault="00DF3207">
            <w:pPr>
              <w:pStyle w:val="EmptyCellLayoutStyle"/>
              <w:spacing w:after="0" w:line="240" w:lineRule="auto"/>
            </w:pPr>
          </w:p>
        </w:tc>
        <w:tc>
          <w:tcPr>
            <w:tcW w:w="3056" w:type="dxa"/>
          </w:tcPr>
          <w:p w14:paraId="6257571D" w14:textId="77777777" w:rsidR="00DF3207" w:rsidRDefault="00DF3207">
            <w:pPr>
              <w:pStyle w:val="EmptyCellLayoutStyle"/>
              <w:spacing w:after="0" w:line="240" w:lineRule="auto"/>
            </w:pPr>
          </w:p>
        </w:tc>
        <w:tc>
          <w:tcPr>
            <w:tcW w:w="869" w:type="dxa"/>
          </w:tcPr>
          <w:p w14:paraId="4BB5D025" w14:textId="77777777" w:rsidR="00DF3207" w:rsidRDefault="00DF3207">
            <w:pPr>
              <w:pStyle w:val="EmptyCellLayoutStyle"/>
              <w:spacing w:after="0" w:line="240" w:lineRule="auto"/>
            </w:pPr>
          </w:p>
        </w:tc>
        <w:tc>
          <w:tcPr>
            <w:tcW w:w="422" w:type="dxa"/>
          </w:tcPr>
          <w:p w14:paraId="18FF08C4" w14:textId="77777777" w:rsidR="00DF3207" w:rsidRDefault="00DF3207">
            <w:pPr>
              <w:pStyle w:val="EmptyCellLayoutStyle"/>
              <w:spacing w:after="0" w:line="240" w:lineRule="auto"/>
            </w:pPr>
          </w:p>
        </w:tc>
        <w:tc>
          <w:tcPr>
            <w:tcW w:w="559" w:type="dxa"/>
          </w:tcPr>
          <w:p w14:paraId="0AFFFB35" w14:textId="77777777" w:rsidR="00DF3207" w:rsidRDefault="00DF3207">
            <w:pPr>
              <w:pStyle w:val="EmptyCellLayoutStyle"/>
              <w:spacing w:after="0" w:line="240" w:lineRule="auto"/>
            </w:pPr>
          </w:p>
        </w:tc>
        <w:tc>
          <w:tcPr>
            <w:tcW w:w="1052" w:type="dxa"/>
          </w:tcPr>
          <w:p w14:paraId="1954D5FB" w14:textId="77777777" w:rsidR="00DF3207" w:rsidRDefault="00DF3207">
            <w:pPr>
              <w:pStyle w:val="EmptyCellLayoutStyle"/>
              <w:spacing w:after="0" w:line="240" w:lineRule="auto"/>
            </w:pPr>
          </w:p>
        </w:tc>
        <w:tc>
          <w:tcPr>
            <w:tcW w:w="1645" w:type="dxa"/>
          </w:tcPr>
          <w:p w14:paraId="66A1BAB9" w14:textId="77777777" w:rsidR="00DF3207" w:rsidRDefault="00DF3207">
            <w:pPr>
              <w:pStyle w:val="EmptyCellLayoutStyle"/>
              <w:spacing w:after="0" w:line="240" w:lineRule="auto"/>
            </w:pPr>
          </w:p>
        </w:tc>
        <w:tc>
          <w:tcPr>
            <w:tcW w:w="993" w:type="dxa"/>
          </w:tcPr>
          <w:p w14:paraId="6585426A" w14:textId="77777777" w:rsidR="00DF3207" w:rsidRDefault="00DF3207">
            <w:pPr>
              <w:pStyle w:val="EmptyCellLayoutStyle"/>
              <w:spacing w:after="0" w:line="240" w:lineRule="auto"/>
            </w:pPr>
          </w:p>
        </w:tc>
        <w:tc>
          <w:tcPr>
            <w:tcW w:w="451" w:type="dxa"/>
          </w:tcPr>
          <w:p w14:paraId="4451DC56" w14:textId="77777777" w:rsidR="00DF3207" w:rsidRDefault="00DF3207">
            <w:pPr>
              <w:pStyle w:val="EmptyCellLayoutStyle"/>
              <w:spacing w:after="0" w:line="240" w:lineRule="auto"/>
            </w:pPr>
          </w:p>
        </w:tc>
        <w:tc>
          <w:tcPr>
            <w:tcW w:w="73" w:type="dxa"/>
          </w:tcPr>
          <w:p w14:paraId="137EA470" w14:textId="77777777" w:rsidR="00DF3207" w:rsidRDefault="00DF3207">
            <w:pPr>
              <w:pStyle w:val="EmptyCellLayoutStyle"/>
              <w:spacing w:after="0" w:line="240" w:lineRule="auto"/>
            </w:pPr>
          </w:p>
        </w:tc>
        <w:tc>
          <w:tcPr>
            <w:tcW w:w="978" w:type="dxa"/>
          </w:tcPr>
          <w:p w14:paraId="7C772451" w14:textId="77777777" w:rsidR="00DF3207" w:rsidRDefault="00DF3207">
            <w:pPr>
              <w:pStyle w:val="EmptyCellLayoutStyle"/>
              <w:spacing w:after="0" w:line="240" w:lineRule="auto"/>
            </w:pPr>
          </w:p>
        </w:tc>
        <w:tc>
          <w:tcPr>
            <w:tcW w:w="361" w:type="dxa"/>
          </w:tcPr>
          <w:p w14:paraId="01B92A25" w14:textId="77777777" w:rsidR="00DF3207" w:rsidRDefault="00DF3207">
            <w:pPr>
              <w:pStyle w:val="EmptyCellLayoutStyle"/>
              <w:spacing w:after="0" w:line="240" w:lineRule="auto"/>
            </w:pPr>
          </w:p>
        </w:tc>
        <w:tc>
          <w:tcPr>
            <w:tcW w:w="1047" w:type="dxa"/>
          </w:tcPr>
          <w:p w14:paraId="37928484" w14:textId="77777777" w:rsidR="00DF3207" w:rsidRDefault="00DF3207">
            <w:pPr>
              <w:pStyle w:val="EmptyCellLayoutStyle"/>
              <w:spacing w:after="0" w:line="240" w:lineRule="auto"/>
            </w:pPr>
          </w:p>
        </w:tc>
      </w:tr>
      <w:tr w:rsidR="00E56D52" w14:paraId="69EEC462" w14:textId="77777777" w:rsidTr="00E56D52">
        <w:trPr>
          <w:trHeight w:val="384"/>
        </w:trPr>
        <w:tc>
          <w:tcPr>
            <w:tcW w:w="506" w:type="dxa"/>
          </w:tcPr>
          <w:p w14:paraId="14923625" w14:textId="77777777" w:rsidR="00DF3207" w:rsidRDefault="00DF3207">
            <w:pPr>
              <w:pStyle w:val="EmptyCellLayoutStyle"/>
              <w:spacing w:after="0" w:line="240" w:lineRule="auto"/>
            </w:pPr>
          </w:p>
        </w:tc>
        <w:tc>
          <w:tcPr>
            <w:tcW w:w="1" w:type="dxa"/>
          </w:tcPr>
          <w:p w14:paraId="4833DA38" w14:textId="77777777" w:rsidR="00DF3207" w:rsidRDefault="00DF3207">
            <w:pPr>
              <w:pStyle w:val="EmptyCellLayoutStyle"/>
              <w:spacing w:after="0" w:line="240" w:lineRule="auto"/>
            </w:pPr>
          </w:p>
        </w:tc>
        <w:tc>
          <w:tcPr>
            <w:tcW w:w="1" w:type="dxa"/>
          </w:tcPr>
          <w:p w14:paraId="084779B4" w14:textId="77777777" w:rsidR="00DF3207" w:rsidRDefault="00DF3207">
            <w:pPr>
              <w:pStyle w:val="EmptyCellLayoutStyle"/>
              <w:spacing w:after="0" w:line="240" w:lineRule="auto"/>
            </w:pPr>
          </w:p>
        </w:tc>
        <w:tc>
          <w:tcPr>
            <w:tcW w:w="2" w:type="dxa"/>
            <w:gridSpan w:val="12"/>
          </w:tcPr>
          <w:tbl>
            <w:tblPr>
              <w:tblW w:w="0" w:type="auto"/>
              <w:tblCellMar>
                <w:left w:w="0" w:type="dxa"/>
                <w:right w:w="0" w:type="dxa"/>
              </w:tblCellMar>
              <w:tblLook w:val="04A0" w:firstRow="1" w:lastRow="0" w:firstColumn="1" w:lastColumn="0" w:noHBand="0" w:noVBand="1"/>
            </w:tblPr>
            <w:tblGrid>
              <w:gridCol w:w="4983"/>
            </w:tblGrid>
            <w:tr w:rsidR="00DF3207" w14:paraId="66BDDCE3" w14:textId="77777777">
              <w:trPr>
                <w:trHeight w:val="306"/>
              </w:trPr>
              <w:tc>
                <w:tcPr>
                  <w:tcW w:w="4983" w:type="dxa"/>
                  <w:tcBorders>
                    <w:top w:val="nil"/>
                    <w:left w:val="nil"/>
                    <w:bottom w:val="nil"/>
                    <w:right w:val="nil"/>
                  </w:tcBorders>
                  <w:tcMar>
                    <w:top w:w="39" w:type="dxa"/>
                    <w:left w:w="39" w:type="dxa"/>
                    <w:bottom w:w="39" w:type="dxa"/>
                    <w:right w:w="39" w:type="dxa"/>
                  </w:tcMar>
                </w:tcPr>
                <w:p w14:paraId="39149C53" w14:textId="77777777" w:rsidR="00DF3207" w:rsidRDefault="0040029D">
                  <w:pPr>
                    <w:spacing w:after="0" w:line="240" w:lineRule="auto"/>
                  </w:pPr>
                  <w:r>
                    <w:rPr>
                      <w:rFonts w:ascii="Calibri" w:eastAsia="Calibri" w:hAnsi="Calibri"/>
                      <w:b/>
                      <w:color w:val="000000"/>
                      <w:sz w:val="22"/>
                    </w:rPr>
                    <w:t xml:space="preserve">Workforce composition including indigenous staff </w:t>
                  </w:r>
                </w:p>
              </w:tc>
            </w:tr>
          </w:tbl>
          <w:p w14:paraId="1CCFEE46" w14:textId="77777777" w:rsidR="00DF3207" w:rsidRDefault="00DF3207">
            <w:pPr>
              <w:spacing w:after="0" w:line="240" w:lineRule="auto"/>
            </w:pPr>
          </w:p>
        </w:tc>
        <w:tc>
          <w:tcPr>
            <w:tcW w:w="1052" w:type="dxa"/>
          </w:tcPr>
          <w:p w14:paraId="70CBD662" w14:textId="77777777" w:rsidR="00DF3207" w:rsidRDefault="00DF3207">
            <w:pPr>
              <w:pStyle w:val="EmptyCellLayoutStyle"/>
              <w:spacing w:after="0" w:line="240" w:lineRule="auto"/>
            </w:pPr>
          </w:p>
        </w:tc>
        <w:tc>
          <w:tcPr>
            <w:tcW w:w="1645" w:type="dxa"/>
          </w:tcPr>
          <w:p w14:paraId="56EC7393" w14:textId="77777777" w:rsidR="00DF3207" w:rsidRDefault="00DF3207">
            <w:pPr>
              <w:pStyle w:val="EmptyCellLayoutStyle"/>
              <w:spacing w:after="0" w:line="240" w:lineRule="auto"/>
            </w:pPr>
          </w:p>
        </w:tc>
        <w:tc>
          <w:tcPr>
            <w:tcW w:w="993" w:type="dxa"/>
          </w:tcPr>
          <w:p w14:paraId="481A9F8D" w14:textId="77777777" w:rsidR="00DF3207" w:rsidRDefault="00DF3207">
            <w:pPr>
              <w:pStyle w:val="EmptyCellLayoutStyle"/>
              <w:spacing w:after="0" w:line="240" w:lineRule="auto"/>
            </w:pPr>
          </w:p>
        </w:tc>
        <w:tc>
          <w:tcPr>
            <w:tcW w:w="451" w:type="dxa"/>
          </w:tcPr>
          <w:p w14:paraId="4067B333" w14:textId="77777777" w:rsidR="00DF3207" w:rsidRDefault="00DF3207">
            <w:pPr>
              <w:pStyle w:val="EmptyCellLayoutStyle"/>
              <w:spacing w:after="0" w:line="240" w:lineRule="auto"/>
            </w:pPr>
          </w:p>
        </w:tc>
        <w:tc>
          <w:tcPr>
            <w:tcW w:w="73" w:type="dxa"/>
          </w:tcPr>
          <w:p w14:paraId="6552703C" w14:textId="77777777" w:rsidR="00DF3207" w:rsidRDefault="00DF3207">
            <w:pPr>
              <w:pStyle w:val="EmptyCellLayoutStyle"/>
              <w:spacing w:after="0" w:line="240" w:lineRule="auto"/>
            </w:pPr>
          </w:p>
        </w:tc>
        <w:tc>
          <w:tcPr>
            <w:tcW w:w="978" w:type="dxa"/>
          </w:tcPr>
          <w:p w14:paraId="26A89D4B" w14:textId="77777777" w:rsidR="00DF3207" w:rsidRDefault="00DF3207">
            <w:pPr>
              <w:pStyle w:val="EmptyCellLayoutStyle"/>
              <w:spacing w:after="0" w:line="240" w:lineRule="auto"/>
            </w:pPr>
          </w:p>
        </w:tc>
        <w:tc>
          <w:tcPr>
            <w:tcW w:w="361" w:type="dxa"/>
          </w:tcPr>
          <w:p w14:paraId="2DA70483" w14:textId="77777777" w:rsidR="00DF3207" w:rsidRDefault="00DF3207">
            <w:pPr>
              <w:pStyle w:val="EmptyCellLayoutStyle"/>
              <w:spacing w:after="0" w:line="240" w:lineRule="auto"/>
            </w:pPr>
          </w:p>
        </w:tc>
        <w:tc>
          <w:tcPr>
            <w:tcW w:w="1047" w:type="dxa"/>
          </w:tcPr>
          <w:p w14:paraId="7B64ED41" w14:textId="77777777" w:rsidR="00DF3207" w:rsidRDefault="00DF3207">
            <w:pPr>
              <w:pStyle w:val="EmptyCellLayoutStyle"/>
              <w:spacing w:after="0" w:line="240" w:lineRule="auto"/>
            </w:pPr>
          </w:p>
        </w:tc>
      </w:tr>
      <w:tr w:rsidR="00DF3207" w14:paraId="14BDE0A6" w14:textId="77777777">
        <w:trPr>
          <w:trHeight w:val="179"/>
        </w:trPr>
        <w:tc>
          <w:tcPr>
            <w:tcW w:w="506" w:type="dxa"/>
          </w:tcPr>
          <w:p w14:paraId="07F0C17E" w14:textId="77777777" w:rsidR="00DF3207" w:rsidRDefault="00DF3207">
            <w:pPr>
              <w:pStyle w:val="EmptyCellLayoutStyle"/>
              <w:spacing w:after="0" w:line="240" w:lineRule="auto"/>
            </w:pPr>
          </w:p>
        </w:tc>
        <w:tc>
          <w:tcPr>
            <w:tcW w:w="1" w:type="dxa"/>
          </w:tcPr>
          <w:p w14:paraId="3A3BA2BD" w14:textId="77777777" w:rsidR="00DF3207" w:rsidRDefault="00DF3207">
            <w:pPr>
              <w:pStyle w:val="EmptyCellLayoutStyle"/>
              <w:spacing w:after="0" w:line="240" w:lineRule="auto"/>
            </w:pPr>
          </w:p>
        </w:tc>
        <w:tc>
          <w:tcPr>
            <w:tcW w:w="1" w:type="dxa"/>
          </w:tcPr>
          <w:p w14:paraId="1CDF0DB2" w14:textId="77777777" w:rsidR="00DF3207" w:rsidRDefault="00DF3207">
            <w:pPr>
              <w:pStyle w:val="EmptyCellLayoutStyle"/>
              <w:spacing w:after="0" w:line="240" w:lineRule="auto"/>
            </w:pPr>
          </w:p>
        </w:tc>
        <w:tc>
          <w:tcPr>
            <w:tcW w:w="2" w:type="dxa"/>
          </w:tcPr>
          <w:p w14:paraId="341D21C2" w14:textId="77777777" w:rsidR="00DF3207" w:rsidRDefault="00DF3207">
            <w:pPr>
              <w:pStyle w:val="EmptyCellLayoutStyle"/>
              <w:spacing w:after="0" w:line="240" w:lineRule="auto"/>
            </w:pPr>
          </w:p>
        </w:tc>
        <w:tc>
          <w:tcPr>
            <w:tcW w:w="9" w:type="dxa"/>
          </w:tcPr>
          <w:p w14:paraId="5CA4DCE0" w14:textId="77777777" w:rsidR="00DF3207" w:rsidRDefault="00DF3207">
            <w:pPr>
              <w:pStyle w:val="EmptyCellLayoutStyle"/>
              <w:spacing w:after="0" w:line="240" w:lineRule="auto"/>
            </w:pPr>
          </w:p>
        </w:tc>
        <w:tc>
          <w:tcPr>
            <w:tcW w:w="6" w:type="dxa"/>
          </w:tcPr>
          <w:p w14:paraId="3BBA6F91" w14:textId="77777777" w:rsidR="00DF3207" w:rsidRDefault="00DF3207">
            <w:pPr>
              <w:pStyle w:val="EmptyCellLayoutStyle"/>
              <w:spacing w:after="0" w:line="240" w:lineRule="auto"/>
            </w:pPr>
          </w:p>
        </w:tc>
        <w:tc>
          <w:tcPr>
            <w:tcW w:w="3" w:type="dxa"/>
          </w:tcPr>
          <w:p w14:paraId="7A56E09E" w14:textId="77777777" w:rsidR="00DF3207" w:rsidRDefault="00DF3207">
            <w:pPr>
              <w:pStyle w:val="EmptyCellLayoutStyle"/>
              <w:spacing w:after="0" w:line="240" w:lineRule="auto"/>
            </w:pPr>
          </w:p>
        </w:tc>
        <w:tc>
          <w:tcPr>
            <w:tcW w:w="1" w:type="dxa"/>
          </w:tcPr>
          <w:p w14:paraId="71F41085" w14:textId="77777777" w:rsidR="00DF3207" w:rsidRDefault="00DF3207">
            <w:pPr>
              <w:pStyle w:val="EmptyCellLayoutStyle"/>
              <w:spacing w:after="0" w:line="240" w:lineRule="auto"/>
            </w:pPr>
          </w:p>
        </w:tc>
        <w:tc>
          <w:tcPr>
            <w:tcW w:w="3" w:type="dxa"/>
          </w:tcPr>
          <w:p w14:paraId="3B2AB9B9" w14:textId="77777777" w:rsidR="00DF3207" w:rsidRDefault="00DF3207">
            <w:pPr>
              <w:pStyle w:val="EmptyCellLayoutStyle"/>
              <w:spacing w:after="0" w:line="240" w:lineRule="auto"/>
            </w:pPr>
          </w:p>
        </w:tc>
        <w:tc>
          <w:tcPr>
            <w:tcW w:w="17" w:type="dxa"/>
          </w:tcPr>
          <w:p w14:paraId="7123CE56" w14:textId="77777777" w:rsidR="00DF3207" w:rsidRDefault="00DF3207">
            <w:pPr>
              <w:pStyle w:val="EmptyCellLayoutStyle"/>
              <w:spacing w:after="0" w:line="240" w:lineRule="auto"/>
            </w:pPr>
          </w:p>
        </w:tc>
        <w:tc>
          <w:tcPr>
            <w:tcW w:w="30" w:type="dxa"/>
          </w:tcPr>
          <w:p w14:paraId="05AFBB2C" w14:textId="77777777" w:rsidR="00DF3207" w:rsidRDefault="00DF3207">
            <w:pPr>
              <w:pStyle w:val="EmptyCellLayoutStyle"/>
              <w:spacing w:after="0" w:line="240" w:lineRule="auto"/>
            </w:pPr>
          </w:p>
        </w:tc>
        <w:tc>
          <w:tcPr>
            <w:tcW w:w="3056" w:type="dxa"/>
          </w:tcPr>
          <w:p w14:paraId="41AC3943" w14:textId="77777777" w:rsidR="00DF3207" w:rsidRDefault="00DF3207">
            <w:pPr>
              <w:pStyle w:val="EmptyCellLayoutStyle"/>
              <w:spacing w:after="0" w:line="240" w:lineRule="auto"/>
            </w:pPr>
          </w:p>
        </w:tc>
        <w:tc>
          <w:tcPr>
            <w:tcW w:w="869" w:type="dxa"/>
          </w:tcPr>
          <w:p w14:paraId="071D949D" w14:textId="77777777" w:rsidR="00DF3207" w:rsidRDefault="00DF3207">
            <w:pPr>
              <w:pStyle w:val="EmptyCellLayoutStyle"/>
              <w:spacing w:after="0" w:line="240" w:lineRule="auto"/>
            </w:pPr>
          </w:p>
        </w:tc>
        <w:tc>
          <w:tcPr>
            <w:tcW w:w="422" w:type="dxa"/>
          </w:tcPr>
          <w:p w14:paraId="14DAF346" w14:textId="77777777" w:rsidR="00DF3207" w:rsidRDefault="00DF3207">
            <w:pPr>
              <w:pStyle w:val="EmptyCellLayoutStyle"/>
              <w:spacing w:after="0" w:line="240" w:lineRule="auto"/>
            </w:pPr>
          </w:p>
        </w:tc>
        <w:tc>
          <w:tcPr>
            <w:tcW w:w="559" w:type="dxa"/>
          </w:tcPr>
          <w:p w14:paraId="2EB38CA9" w14:textId="77777777" w:rsidR="00DF3207" w:rsidRDefault="00DF3207">
            <w:pPr>
              <w:pStyle w:val="EmptyCellLayoutStyle"/>
              <w:spacing w:after="0" w:line="240" w:lineRule="auto"/>
            </w:pPr>
          </w:p>
        </w:tc>
        <w:tc>
          <w:tcPr>
            <w:tcW w:w="1052" w:type="dxa"/>
          </w:tcPr>
          <w:p w14:paraId="39280D21" w14:textId="77777777" w:rsidR="00DF3207" w:rsidRDefault="00DF3207">
            <w:pPr>
              <w:pStyle w:val="EmptyCellLayoutStyle"/>
              <w:spacing w:after="0" w:line="240" w:lineRule="auto"/>
            </w:pPr>
          </w:p>
        </w:tc>
        <w:tc>
          <w:tcPr>
            <w:tcW w:w="1645" w:type="dxa"/>
          </w:tcPr>
          <w:p w14:paraId="508C8DBE" w14:textId="77777777" w:rsidR="00DF3207" w:rsidRDefault="00DF3207">
            <w:pPr>
              <w:pStyle w:val="EmptyCellLayoutStyle"/>
              <w:spacing w:after="0" w:line="240" w:lineRule="auto"/>
            </w:pPr>
          </w:p>
        </w:tc>
        <w:tc>
          <w:tcPr>
            <w:tcW w:w="993" w:type="dxa"/>
          </w:tcPr>
          <w:p w14:paraId="3B269B4C" w14:textId="77777777" w:rsidR="00DF3207" w:rsidRDefault="00DF3207">
            <w:pPr>
              <w:pStyle w:val="EmptyCellLayoutStyle"/>
              <w:spacing w:after="0" w:line="240" w:lineRule="auto"/>
            </w:pPr>
          </w:p>
        </w:tc>
        <w:tc>
          <w:tcPr>
            <w:tcW w:w="451" w:type="dxa"/>
          </w:tcPr>
          <w:p w14:paraId="53209451" w14:textId="77777777" w:rsidR="00DF3207" w:rsidRDefault="00DF3207">
            <w:pPr>
              <w:pStyle w:val="EmptyCellLayoutStyle"/>
              <w:spacing w:after="0" w:line="240" w:lineRule="auto"/>
            </w:pPr>
          </w:p>
        </w:tc>
        <w:tc>
          <w:tcPr>
            <w:tcW w:w="73" w:type="dxa"/>
          </w:tcPr>
          <w:p w14:paraId="23E6BBDF" w14:textId="77777777" w:rsidR="00DF3207" w:rsidRDefault="00DF3207">
            <w:pPr>
              <w:pStyle w:val="EmptyCellLayoutStyle"/>
              <w:spacing w:after="0" w:line="240" w:lineRule="auto"/>
            </w:pPr>
          </w:p>
        </w:tc>
        <w:tc>
          <w:tcPr>
            <w:tcW w:w="978" w:type="dxa"/>
          </w:tcPr>
          <w:p w14:paraId="65C228AF" w14:textId="77777777" w:rsidR="00DF3207" w:rsidRDefault="00DF3207">
            <w:pPr>
              <w:pStyle w:val="EmptyCellLayoutStyle"/>
              <w:spacing w:after="0" w:line="240" w:lineRule="auto"/>
            </w:pPr>
          </w:p>
        </w:tc>
        <w:tc>
          <w:tcPr>
            <w:tcW w:w="361" w:type="dxa"/>
          </w:tcPr>
          <w:p w14:paraId="649FB723" w14:textId="77777777" w:rsidR="00DF3207" w:rsidRDefault="00DF3207">
            <w:pPr>
              <w:pStyle w:val="EmptyCellLayoutStyle"/>
              <w:spacing w:after="0" w:line="240" w:lineRule="auto"/>
            </w:pPr>
          </w:p>
        </w:tc>
        <w:tc>
          <w:tcPr>
            <w:tcW w:w="1047" w:type="dxa"/>
          </w:tcPr>
          <w:p w14:paraId="5E419354" w14:textId="77777777" w:rsidR="00DF3207" w:rsidRDefault="00DF3207">
            <w:pPr>
              <w:pStyle w:val="EmptyCellLayoutStyle"/>
              <w:spacing w:after="0" w:line="240" w:lineRule="auto"/>
            </w:pPr>
          </w:p>
        </w:tc>
      </w:tr>
      <w:tr w:rsidR="00E56D52" w14:paraId="08BFF8E0" w14:textId="77777777" w:rsidTr="00E56D52">
        <w:tc>
          <w:tcPr>
            <w:tcW w:w="506" w:type="dxa"/>
          </w:tcPr>
          <w:p w14:paraId="535FFFB1" w14:textId="77777777" w:rsidR="00DF3207" w:rsidRDefault="00DF3207">
            <w:pPr>
              <w:pStyle w:val="EmptyCellLayoutStyle"/>
              <w:spacing w:after="0" w:line="240" w:lineRule="auto"/>
            </w:pPr>
          </w:p>
        </w:tc>
        <w:tc>
          <w:tcPr>
            <w:tcW w:w="1" w:type="dxa"/>
          </w:tcPr>
          <w:p w14:paraId="24E11CC4" w14:textId="77777777" w:rsidR="00DF3207" w:rsidRDefault="00DF3207">
            <w:pPr>
              <w:pStyle w:val="EmptyCellLayoutStyle"/>
              <w:spacing w:after="0" w:line="240" w:lineRule="auto"/>
            </w:pPr>
          </w:p>
        </w:tc>
        <w:tc>
          <w:tcPr>
            <w:tcW w:w="1" w:type="dxa"/>
          </w:tcPr>
          <w:p w14:paraId="6B196185" w14:textId="77777777" w:rsidR="00DF3207" w:rsidRDefault="00DF3207">
            <w:pPr>
              <w:pStyle w:val="EmptyCellLayoutStyle"/>
              <w:spacing w:after="0" w:line="240" w:lineRule="auto"/>
            </w:pPr>
          </w:p>
        </w:tc>
        <w:tc>
          <w:tcPr>
            <w:tcW w:w="2" w:type="dxa"/>
            <w:gridSpan w:val="18"/>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05"/>
              <w:gridCol w:w="2018"/>
              <w:gridCol w:w="2017"/>
              <w:gridCol w:w="2017"/>
              <w:gridCol w:w="2017"/>
            </w:tblGrid>
            <w:tr w:rsidR="00E56D52" w14:paraId="73F2464C" w14:textId="77777777" w:rsidTr="00E56D52">
              <w:trPr>
                <w:trHeight w:val="372"/>
              </w:trPr>
              <w:tc>
                <w:tcPr>
                  <w:tcW w:w="2107" w:type="dxa"/>
                  <w:tcBorders>
                    <w:top w:val="nil"/>
                    <w:left w:val="nil"/>
                    <w:bottom w:val="nil"/>
                    <w:right w:val="single" w:sz="7" w:space="0" w:color="D3D3D3"/>
                  </w:tcBorders>
                  <w:tcMar>
                    <w:top w:w="39" w:type="dxa"/>
                    <w:left w:w="39" w:type="dxa"/>
                    <w:bottom w:w="39" w:type="dxa"/>
                    <w:right w:w="39" w:type="dxa"/>
                  </w:tcMar>
                </w:tcPr>
                <w:p w14:paraId="47BF0EBF" w14:textId="77777777" w:rsidR="00DF3207" w:rsidRDefault="00DF3207">
                  <w:pPr>
                    <w:spacing w:after="0" w:line="240" w:lineRule="auto"/>
                  </w:pPr>
                </w:p>
              </w:tc>
              <w:tc>
                <w:tcPr>
                  <w:tcW w:w="2020"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A590BA" w14:textId="77777777" w:rsidR="00DF3207" w:rsidRDefault="0040029D">
                  <w:pPr>
                    <w:spacing w:after="0" w:line="240" w:lineRule="auto"/>
                    <w:jc w:val="center"/>
                  </w:pPr>
                  <w:r>
                    <w:rPr>
                      <w:rFonts w:ascii="Calibri" w:eastAsia="Calibri" w:hAnsi="Calibri"/>
                      <w:color w:val="000000"/>
                      <w:sz w:val="22"/>
                    </w:rPr>
                    <w:t>Teaching Staff</w:t>
                  </w:r>
                </w:p>
              </w:tc>
              <w:tc>
                <w:tcPr>
                  <w:tcW w:w="2020" w:type="dxa"/>
                  <w:gridSpan w:val="2"/>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56193A" w14:textId="77777777" w:rsidR="00DF3207" w:rsidRDefault="0040029D">
                  <w:pPr>
                    <w:spacing w:after="0" w:line="240" w:lineRule="auto"/>
                    <w:jc w:val="center"/>
                  </w:pPr>
                  <w:r>
                    <w:rPr>
                      <w:rFonts w:ascii="Calibri" w:eastAsia="Calibri" w:hAnsi="Calibri"/>
                      <w:color w:val="000000"/>
                      <w:sz w:val="22"/>
                    </w:rPr>
                    <w:t>Non-Teaching Staff</w:t>
                  </w:r>
                </w:p>
              </w:tc>
            </w:tr>
            <w:tr w:rsidR="00DF3207" w14:paraId="08A2900B" w14:textId="77777777">
              <w:trPr>
                <w:trHeight w:val="353"/>
              </w:trPr>
              <w:tc>
                <w:tcPr>
                  <w:tcW w:w="2107" w:type="dxa"/>
                  <w:tcBorders>
                    <w:top w:val="nil"/>
                    <w:left w:val="nil"/>
                    <w:bottom w:val="single" w:sz="7" w:space="0" w:color="D3D3D3"/>
                    <w:right w:val="single" w:sz="7" w:space="0" w:color="D3D3D3"/>
                  </w:tcBorders>
                  <w:tcMar>
                    <w:top w:w="39" w:type="dxa"/>
                    <w:left w:w="39" w:type="dxa"/>
                    <w:bottom w:w="39" w:type="dxa"/>
                    <w:right w:w="39" w:type="dxa"/>
                  </w:tcMar>
                </w:tcPr>
                <w:p w14:paraId="307FC9B9" w14:textId="77777777" w:rsidR="00DF3207" w:rsidRDefault="00DF3207">
                  <w:pPr>
                    <w:spacing w:after="0" w:line="240" w:lineRule="auto"/>
                  </w:pPr>
                </w:p>
              </w:tc>
              <w:tc>
                <w:tcPr>
                  <w:tcW w:w="20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6A7847" w14:textId="77777777" w:rsidR="00DF3207" w:rsidRDefault="0040029D">
                  <w:pPr>
                    <w:spacing w:after="0" w:line="240" w:lineRule="auto"/>
                    <w:jc w:val="center"/>
                  </w:pPr>
                  <w:r>
                    <w:rPr>
                      <w:rFonts w:ascii="Calibri" w:eastAsia="Calibri" w:hAnsi="Calibri"/>
                      <w:color w:val="000000"/>
                      <w:sz w:val="22"/>
                    </w:rPr>
                    <w:t>Indigenous</w:t>
                  </w:r>
                </w:p>
              </w:tc>
              <w:tc>
                <w:tcPr>
                  <w:tcW w:w="20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950CDD" w14:textId="77777777" w:rsidR="00DF3207" w:rsidRDefault="0040029D">
                  <w:pPr>
                    <w:spacing w:after="0" w:line="240" w:lineRule="auto"/>
                    <w:jc w:val="center"/>
                  </w:pPr>
                  <w:r>
                    <w:rPr>
                      <w:rFonts w:ascii="Calibri" w:eastAsia="Calibri" w:hAnsi="Calibri"/>
                      <w:color w:val="000000"/>
                      <w:sz w:val="22"/>
                    </w:rPr>
                    <w:t>Non-Indigenous</w:t>
                  </w:r>
                </w:p>
              </w:tc>
              <w:tc>
                <w:tcPr>
                  <w:tcW w:w="20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1B68A7" w14:textId="77777777" w:rsidR="00DF3207" w:rsidRDefault="0040029D">
                  <w:pPr>
                    <w:spacing w:after="0" w:line="240" w:lineRule="auto"/>
                    <w:jc w:val="center"/>
                  </w:pPr>
                  <w:r>
                    <w:rPr>
                      <w:rFonts w:ascii="Calibri" w:eastAsia="Calibri" w:hAnsi="Calibri"/>
                      <w:color w:val="000000"/>
                      <w:sz w:val="22"/>
                    </w:rPr>
                    <w:t>Indigenous</w:t>
                  </w:r>
                </w:p>
              </w:tc>
              <w:tc>
                <w:tcPr>
                  <w:tcW w:w="20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8ABDDC" w14:textId="77777777" w:rsidR="00DF3207" w:rsidRDefault="0040029D">
                  <w:pPr>
                    <w:spacing w:after="0" w:line="240" w:lineRule="auto"/>
                    <w:jc w:val="center"/>
                  </w:pPr>
                  <w:r>
                    <w:rPr>
                      <w:rFonts w:ascii="Calibri" w:eastAsia="Calibri" w:hAnsi="Calibri"/>
                      <w:color w:val="000000"/>
                      <w:sz w:val="22"/>
                    </w:rPr>
                    <w:t>Non-Indigenous</w:t>
                  </w:r>
                </w:p>
              </w:tc>
            </w:tr>
            <w:tr w:rsidR="00DF3207" w14:paraId="0629E424" w14:textId="77777777">
              <w:trPr>
                <w:trHeight w:val="372"/>
              </w:trPr>
              <w:tc>
                <w:tcPr>
                  <w:tcW w:w="21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7CB7DB" w14:textId="77777777" w:rsidR="00DF3207" w:rsidRDefault="0040029D">
                  <w:pPr>
                    <w:spacing w:after="0" w:line="240" w:lineRule="auto"/>
                  </w:pPr>
                  <w:r>
                    <w:rPr>
                      <w:rFonts w:ascii="Calibri" w:eastAsia="Calibri" w:hAnsi="Calibri"/>
                      <w:color w:val="000000"/>
                      <w:sz w:val="22"/>
                    </w:rPr>
                    <w:t>Full-Time Equivalents</w:t>
                  </w:r>
                </w:p>
              </w:tc>
              <w:tc>
                <w:tcPr>
                  <w:tcW w:w="20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A63FCC" w14:textId="77777777" w:rsidR="00DF3207" w:rsidRDefault="0040029D">
                  <w:pPr>
                    <w:spacing w:after="0" w:line="240" w:lineRule="auto"/>
                    <w:jc w:val="center"/>
                  </w:pPr>
                  <w:r>
                    <w:rPr>
                      <w:rFonts w:ascii="Calibri" w:eastAsia="Calibri" w:hAnsi="Calibri"/>
                      <w:color w:val="000000"/>
                      <w:sz w:val="22"/>
                    </w:rPr>
                    <w:t>0.0</w:t>
                  </w:r>
                </w:p>
              </w:tc>
              <w:tc>
                <w:tcPr>
                  <w:tcW w:w="20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EA5CE2" w14:textId="77777777" w:rsidR="00DF3207" w:rsidRDefault="0040029D">
                  <w:pPr>
                    <w:spacing w:after="0" w:line="240" w:lineRule="auto"/>
                    <w:jc w:val="center"/>
                  </w:pPr>
                  <w:r>
                    <w:rPr>
                      <w:rFonts w:ascii="Calibri" w:eastAsia="Calibri" w:hAnsi="Calibri"/>
                      <w:color w:val="000000"/>
                      <w:sz w:val="22"/>
                    </w:rPr>
                    <w:t>6.6</w:t>
                  </w:r>
                </w:p>
              </w:tc>
              <w:tc>
                <w:tcPr>
                  <w:tcW w:w="20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FA39E4" w14:textId="77777777" w:rsidR="00DF3207" w:rsidRDefault="0040029D">
                  <w:pPr>
                    <w:spacing w:after="0" w:line="240" w:lineRule="auto"/>
                    <w:jc w:val="center"/>
                  </w:pPr>
                  <w:r>
                    <w:rPr>
                      <w:rFonts w:ascii="Calibri" w:eastAsia="Calibri" w:hAnsi="Calibri"/>
                      <w:color w:val="000000"/>
                      <w:sz w:val="22"/>
                    </w:rPr>
                    <w:t>0.0</w:t>
                  </w:r>
                </w:p>
              </w:tc>
              <w:tc>
                <w:tcPr>
                  <w:tcW w:w="20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8BE054" w14:textId="77777777" w:rsidR="00DF3207" w:rsidRDefault="0040029D">
                  <w:pPr>
                    <w:spacing w:after="0" w:line="240" w:lineRule="auto"/>
                    <w:jc w:val="center"/>
                  </w:pPr>
                  <w:r>
                    <w:rPr>
                      <w:rFonts w:ascii="Calibri" w:eastAsia="Calibri" w:hAnsi="Calibri"/>
                      <w:color w:val="000000"/>
                      <w:sz w:val="22"/>
                    </w:rPr>
                    <w:t>3.1</w:t>
                  </w:r>
                </w:p>
              </w:tc>
            </w:tr>
            <w:tr w:rsidR="00DF3207" w14:paraId="268F0694" w14:textId="77777777">
              <w:trPr>
                <w:trHeight w:val="282"/>
              </w:trPr>
              <w:tc>
                <w:tcPr>
                  <w:tcW w:w="210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21E2AB" w14:textId="77777777" w:rsidR="00DF3207" w:rsidRDefault="0040029D">
                  <w:pPr>
                    <w:spacing w:after="0" w:line="240" w:lineRule="auto"/>
                  </w:pPr>
                  <w:r>
                    <w:rPr>
                      <w:rFonts w:ascii="Calibri" w:eastAsia="Calibri" w:hAnsi="Calibri"/>
                      <w:color w:val="000000"/>
                      <w:sz w:val="22"/>
                    </w:rPr>
                    <w:t>Persons</w:t>
                  </w:r>
                </w:p>
              </w:tc>
              <w:tc>
                <w:tcPr>
                  <w:tcW w:w="20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016653" w14:textId="77777777" w:rsidR="00DF3207" w:rsidRDefault="0040029D">
                  <w:pPr>
                    <w:spacing w:after="0" w:line="240" w:lineRule="auto"/>
                    <w:jc w:val="center"/>
                  </w:pPr>
                  <w:r>
                    <w:rPr>
                      <w:rFonts w:ascii="Calibri" w:eastAsia="Calibri" w:hAnsi="Calibri"/>
                      <w:color w:val="000000"/>
                      <w:sz w:val="22"/>
                    </w:rPr>
                    <w:t>0.0</w:t>
                  </w:r>
                </w:p>
              </w:tc>
              <w:tc>
                <w:tcPr>
                  <w:tcW w:w="20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BF84CC" w14:textId="77777777" w:rsidR="00DF3207" w:rsidRDefault="0040029D">
                  <w:pPr>
                    <w:spacing w:after="0" w:line="240" w:lineRule="auto"/>
                    <w:jc w:val="center"/>
                  </w:pPr>
                  <w:r>
                    <w:rPr>
                      <w:rFonts w:ascii="Calibri" w:eastAsia="Calibri" w:hAnsi="Calibri"/>
                      <w:color w:val="000000"/>
                      <w:sz w:val="22"/>
                    </w:rPr>
                    <w:t>7.0</w:t>
                  </w:r>
                </w:p>
              </w:tc>
              <w:tc>
                <w:tcPr>
                  <w:tcW w:w="20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566FB0" w14:textId="77777777" w:rsidR="00DF3207" w:rsidRDefault="0040029D">
                  <w:pPr>
                    <w:spacing w:after="0" w:line="240" w:lineRule="auto"/>
                    <w:jc w:val="center"/>
                  </w:pPr>
                  <w:r>
                    <w:rPr>
                      <w:rFonts w:ascii="Calibri" w:eastAsia="Calibri" w:hAnsi="Calibri"/>
                      <w:color w:val="000000"/>
                      <w:sz w:val="22"/>
                    </w:rPr>
                    <w:t>0.0</w:t>
                  </w:r>
                </w:p>
              </w:tc>
              <w:tc>
                <w:tcPr>
                  <w:tcW w:w="202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0763DE" w14:textId="77777777" w:rsidR="00DF3207" w:rsidRDefault="0040029D">
                  <w:pPr>
                    <w:spacing w:after="0" w:line="240" w:lineRule="auto"/>
                    <w:jc w:val="center"/>
                  </w:pPr>
                  <w:r>
                    <w:rPr>
                      <w:rFonts w:ascii="Calibri" w:eastAsia="Calibri" w:hAnsi="Calibri"/>
                      <w:color w:val="000000"/>
                      <w:sz w:val="22"/>
                    </w:rPr>
                    <w:t>4.0</w:t>
                  </w:r>
                </w:p>
              </w:tc>
            </w:tr>
          </w:tbl>
          <w:p w14:paraId="57FC27D1" w14:textId="77777777" w:rsidR="00DF3207" w:rsidRDefault="00DF3207">
            <w:pPr>
              <w:spacing w:after="0" w:line="240" w:lineRule="auto"/>
            </w:pPr>
          </w:p>
        </w:tc>
        <w:tc>
          <w:tcPr>
            <w:tcW w:w="361" w:type="dxa"/>
          </w:tcPr>
          <w:p w14:paraId="06741923" w14:textId="77777777" w:rsidR="00DF3207" w:rsidRDefault="00DF3207">
            <w:pPr>
              <w:pStyle w:val="EmptyCellLayoutStyle"/>
              <w:spacing w:after="0" w:line="240" w:lineRule="auto"/>
            </w:pPr>
          </w:p>
        </w:tc>
        <w:tc>
          <w:tcPr>
            <w:tcW w:w="1047" w:type="dxa"/>
          </w:tcPr>
          <w:p w14:paraId="2EF504A5" w14:textId="77777777" w:rsidR="00DF3207" w:rsidRDefault="00DF3207">
            <w:pPr>
              <w:pStyle w:val="EmptyCellLayoutStyle"/>
              <w:spacing w:after="0" w:line="240" w:lineRule="auto"/>
            </w:pPr>
          </w:p>
        </w:tc>
      </w:tr>
      <w:tr w:rsidR="00DF3207" w14:paraId="3672C513" w14:textId="77777777">
        <w:trPr>
          <w:trHeight w:val="100"/>
        </w:trPr>
        <w:tc>
          <w:tcPr>
            <w:tcW w:w="506" w:type="dxa"/>
          </w:tcPr>
          <w:p w14:paraId="47BB4F10" w14:textId="77777777" w:rsidR="00DF3207" w:rsidRDefault="00DF3207">
            <w:pPr>
              <w:pStyle w:val="EmptyCellLayoutStyle"/>
              <w:spacing w:after="0" w:line="240" w:lineRule="auto"/>
            </w:pPr>
          </w:p>
        </w:tc>
        <w:tc>
          <w:tcPr>
            <w:tcW w:w="1" w:type="dxa"/>
          </w:tcPr>
          <w:p w14:paraId="77D500A9" w14:textId="77777777" w:rsidR="00DF3207" w:rsidRDefault="00DF3207">
            <w:pPr>
              <w:pStyle w:val="EmptyCellLayoutStyle"/>
              <w:spacing w:after="0" w:line="240" w:lineRule="auto"/>
            </w:pPr>
          </w:p>
        </w:tc>
        <w:tc>
          <w:tcPr>
            <w:tcW w:w="1" w:type="dxa"/>
          </w:tcPr>
          <w:p w14:paraId="41874A28" w14:textId="77777777" w:rsidR="00DF3207" w:rsidRDefault="00DF3207">
            <w:pPr>
              <w:pStyle w:val="EmptyCellLayoutStyle"/>
              <w:spacing w:after="0" w:line="240" w:lineRule="auto"/>
            </w:pPr>
          </w:p>
        </w:tc>
        <w:tc>
          <w:tcPr>
            <w:tcW w:w="2" w:type="dxa"/>
          </w:tcPr>
          <w:p w14:paraId="7E34B69F" w14:textId="77777777" w:rsidR="00DF3207" w:rsidRDefault="00DF3207">
            <w:pPr>
              <w:pStyle w:val="EmptyCellLayoutStyle"/>
              <w:spacing w:after="0" w:line="240" w:lineRule="auto"/>
            </w:pPr>
          </w:p>
        </w:tc>
        <w:tc>
          <w:tcPr>
            <w:tcW w:w="9" w:type="dxa"/>
          </w:tcPr>
          <w:p w14:paraId="474EE6A6" w14:textId="77777777" w:rsidR="00DF3207" w:rsidRDefault="00DF3207">
            <w:pPr>
              <w:pStyle w:val="EmptyCellLayoutStyle"/>
              <w:spacing w:after="0" w:line="240" w:lineRule="auto"/>
            </w:pPr>
          </w:p>
        </w:tc>
        <w:tc>
          <w:tcPr>
            <w:tcW w:w="6" w:type="dxa"/>
          </w:tcPr>
          <w:p w14:paraId="38F355EE" w14:textId="77777777" w:rsidR="00DF3207" w:rsidRDefault="00DF3207">
            <w:pPr>
              <w:pStyle w:val="EmptyCellLayoutStyle"/>
              <w:spacing w:after="0" w:line="240" w:lineRule="auto"/>
            </w:pPr>
          </w:p>
        </w:tc>
        <w:tc>
          <w:tcPr>
            <w:tcW w:w="3" w:type="dxa"/>
          </w:tcPr>
          <w:p w14:paraId="6A346D51" w14:textId="77777777" w:rsidR="00DF3207" w:rsidRDefault="00DF3207">
            <w:pPr>
              <w:pStyle w:val="EmptyCellLayoutStyle"/>
              <w:spacing w:after="0" w:line="240" w:lineRule="auto"/>
            </w:pPr>
          </w:p>
        </w:tc>
        <w:tc>
          <w:tcPr>
            <w:tcW w:w="1" w:type="dxa"/>
          </w:tcPr>
          <w:p w14:paraId="78529ECE" w14:textId="77777777" w:rsidR="00DF3207" w:rsidRDefault="00DF3207">
            <w:pPr>
              <w:pStyle w:val="EmptyCellLayoutStyle"/>
              <w:spacing w:after="0" w:line="240" w:lineRule="auto"/>
            </w:pPr>
          </w:p>
        </w:tc>
        <w:tc>
          <w:tcPr>
            <w:tcW w:w="3" w:type="dxa"/>
          </w:tcPr>
          <w:p w14:paraId="14A331A3" w14:textId="77777777" w:rsidR="00DF3207" w:rsidRDefault="00DF3207">
            <w:pPr>
              <w:pStyle w:val="EmptyCellLayoutStyle"/>
              <w:spacing w:after="0" w:line="240" w:lineRule="auto"/>
            </w:pPr>
          </w:p>
        </w:tc>
        <w:tc>
          <w:tcPr>
            <w:tcW w:w="17" w:type="dxa"/>
          </w:tcPr>
          <w:p w14:paraId="53B3E3CD" w14:textId="77777777" w:rsidR="00DF3207" w:rsidRDefault="00DF3207">
            <w:pPr>
              <w:pStyle w:val="EmptyCellLayoutStyle"/>
              <w:spacing w:after="0" w:line="240" w:lineRule="auto"/>
            </w:pPr>
          </w:p>
        </w:tc>
        <w:tc>
          <w:tcPr>
            <w:tcW w:w="30" w:type="dxa"/>
          </w:tcPr>
          <w:p w14:paraId="3737020B" w14:textId="77777777" w:rsidR="00DF3207" w:rsidRDefault="00DF3207">
            <w:pPr>
              <w:pStyle w:val="EmptyCellLayoutStyle"/>
              <w:spacing w:after="0" w:line="240" w:lineRule="auto"/>
            </w:pPr>
          </w:p>
        </w:tc>
        <w:tc>
          <w:tcPr>
            <w:tcW w:w="3056" w:type="dxa"/>
          </w:tcPr>
          <w:p w14:paraId="54564047" w14:textId="77777777" w:rsidR="00DF3207" w:rsidRDefault="00DF3207">
            <w:pPr>
              <w:pStyle w:val="EmptyCellLayoutStyle"/>
              <w:spacing w:after="0" w:line="240" w:lineRule="auto"/>
            </w:pPr>
          </w:p>
        </w:tc>
        <w:tc>
          <w:tcPr>
            <w:tcW w:w="869" w:type="dxa"/>
          </w:tcPr>
          <w:p w14:paraId="0BECCD4C" w14:textId="77777777" w:rsidR="00DF3207" w:rsidRDefault="00DF3207">
            <w:pPr>
              <w:pStyle w:val="EmptyCellLayoutStyle"/>
              <w:spacing w:after="0" w:line="240" w:lineRule="auto"/>
            </w:pPr>
          </w:p>
        </w:tc>
        <w:tc>
          <w:tcPr>
            <w:tcW w:w="422" w:type="dxa"/>
          </w:tcPr>
          <w:p w14:paraId="168C867F" w14:textId="77777777" w:rsidR="00DF3207" w:rsidRDefault="00DF3207">
            <w:pPr>
              <w:pStyle w:val="EmptyCellLayoutStyle"/>
              <w:spacing w:after="0" w:line="240" w:lineRule="auto"/>
            </w:pPr>
          </w:p>
        </w:tc>
        <w:tc>
          <w:tcPr>
            <w:tcW w:w="559" w:type="dxa"/>
          </w:tcPr>
          <w:p w14:paraId="28107E38" w14:textId="77777777" w:rsidR="00DF3207" w:rsidRDefault="00DF3207">
            <w:pPr>
              <w:pStyle w:val="EmptyCellLayoutStyle"/>
              <w:spacing w:after="0" w:line="240" w:lineRule="auto"/>
            </w:pPr>
          </w:p>
        </w:tc>
        <w:tc>
          <w:tcPr>
            <w:tcW w:w="1052" w:type="dxa"/>
          </w:tcPr>
          <w:p w14:paraId="1BC6FA25" w14:textId="77777777" w:rsidR="00DF3207" w:rsidRDefault="00DF3207">
            <w:pPr>
              <w:pStyle w:val="EmptyCellLayoutStyle"/>
              <w:spacing w:after="0" w:line="240" w:lineRule="auto"/>
            </w:pPr>
          </w:p>
        </w:tc>
        <w:tc>
          <w:tcPr>
            <w:tcW w:w="1645" w:type="dxa"/>
          </w:tcPr>
          <w:p w14:paraId="3B772214" w14:textId="77777777" w:rsidR="00DF3207" w:rsidRDefault="00DF3207">
            <w:pPr>
              <w:pStyle w:val="EmptyCellLayoutStyle"/>
              <w:spacing w:after="0" w:line="240" w:lineRule="auto"/>
            </w:pPr>
          </w:p>
        </w:tc>
        <w:tc>
          <w:tcPr>
            <w:tcW w:w="993" w:type="dxa"/>
          </w:tcPr>
          <w:p w14:paraId="64631B6D" w14:textId="77777777" w:rsidR="00DF3207" w:rsidRDefault="00DF3207">
            <w:pPr>
              <w:pStyle w:val="EmptyCellLayoutStyle"/>
              <w:spacing w:after="0" w:line="240" w:lineRule="auto"/>
            </w:pPr>
          </w:p>
        </w:tc>
        <w:tc>
          <w:tcPr>
            <w:tcW w:w="451" w:type="dxa"/>
          </w:tcPr>
          <w:p w14:paraId="49200D59" w14:textId="77777777" w:rsidR="00DF3207" w:rsidRDefault="00DF3207">
            <w:pPr>
              <w:pStyle w:val="EmptyCellLayoutStyle"/>
              <w:spacing w:after="0" w:line="240" w:lineRule="auto"/>
            </w:pPr>
          </w:p>
        </w:tc>
        <w:tc>
          <w:tcPr>
            <w:tcW w:w="73" w:type="dxa"/>
          </w:tcPr>
          <w:p w14:paraId="6DACE69F" w14:textId="77777777" w:rsidR="00DF3207" w:rsidRDefault="00DF3207">
            <w:pPr>
              <w:pStyle w:val="EmptyCellLayoutStyle"/>
              <w:spacing w:after="0" w:line="240" w:lineRule="auto"/>
            </w:pPr>
          </w:p>
        </w:tc>
        <w:tc>
          <w:tcPr>
            <w:tcW w:w="978" w:type="dxa"/>
          </w:tcPr>
          <w:p w14:paraId="1D18530E" w14:textId="77777777" w:rsidR="00DF3207" w:rsidRDefault="00DF3207">
            <w:pPr>
              <w:pStyle w:val="EmptyCellLayoutStyle"/>
              <w:spacing w:after="0" w:line="240" w:lineRule="auto"/>
            </w:pPr>
          </w:p>
        </w:tc>
        <w:tc>
          <w:tcPr>
            <w:tcW w:w="361" w:type="dxa"/>
          </w:tcPr>
          <w:p w14:paraId="49370C23" w14:textId="77777777" w:rsidR="00DF3207" w:rsidRDefault="00DF3207">
            <w:pPr>
              <w:pStyle w:val="EmptyCellLayoutStyle"/>
              <w:spacing w:after="0" w:line="240" w:lineRule="auto"/>
            </w:pPr>
          </w:p>
        </w:tc>
        <w:tc>
          <w:tcPr>
            <w:tcW w:w="1047" w:type="dxa"/>
          </w:tcPr>
          <w:p w14:paraId="5FD98290" w14:textId="77777777" w:rsidR="00DF3207" w:rsidRDefault="00DF3207">
            <w:pPr>
              <w:pStyle w:val="EmptyCellLayoutStyle"/>
              <w:spacing w:after="0" w:line="240" w:lineRule="auto"/>
            </w:pPr>
          </w:p>
        </w:tc>
      </w:tr>
      <w:tr w:rsidR="00E56D52" w14:paraId="712BAC9F" w14:textId="77777777" w:rsidTr="00E56D52">
        <w:trPr>
          <w:trHeight w:val="479"/>
        </w:trPr>
        <w:tc>
          <w:tcPr>
            <w:tcW w:w="506" w:type="dxa"/>
          </w:tcPr>
          <w:p w14:paraId="6BFF3FEB" w14:textId="77777777" w:rsidR="00DF3207" w:rsidRDefault="00DF3207">
            <w:pPr>
              <w:pStyle w:val="EmptyCellLayoutStyle"/>
              <w:spacing w:after="0" w:line="240" w:lineRule="auto"/>
            </w:pPr>
          </w:p>
        </w:tc>
        <w:tc>
          <w:tcPr>
            <w:tcW w:w="1" w:type="dxa"/>
          </w:tcPr>
          <w:p w14:paraId="3A44084B" w14:textId="77777777" w:rsidR="00DF3207" w:rsidRDefault="00DF3207">
            <w:pPr>
              <w:pStyle w:val="EmptyCellLayoutStyle"/>
              <w:spacing w:after="0" w:line="240" w:lineRule="auto"/>
            </w:pPr>
          </w:p>
        </w:tc>
        <w:tc>
          <w:tcPr>
            <w:tcW w:w="1" w:type="dxa"/>
            <w:gridSpan w:val="20"/>
          </w:tcPr>
          <w:tbl>
            <w:tblPr>
              <w:tblW w:w="0" w:type="auto"/>
              <w:tblCellMar>
                <w:left w:w="0" w:type="dxa"/>
                <w:right w:w="0" w:type="dxa"/>
              </w:tblCellMar>
              <w:tblLook w:val="04A0" w:firstRow="1" w:lastRow="0" w:firstColumn="1" w:lastColumn="0" w:noHBand="0" w:noVBand="1"/>
            </w:tblPr>
            <w:tblGrid>
              <w:gridCol w:w="10550"/>
            </w:tblGrid>
            <w:tr w:rsidR="00DF3207" w14:paraId="747EE3D6" w14:textId="77777777">
              <w:trPr>
                <w:trHeight w:val="401"/>
              </w:trPr>
              <w:tc>
                <w:tcPr>
                  <w:tcW w:w="10553" w:type="dxa"/>
                  <w:tcBorders>
                    <w:top w:val="nil"/>
                    <w:left w:val="nil"/>
                    <w:bottom w:val="nil"/>
                    <w:right w:val="nil"/>
                  </w:tcBorders>
                  <w:tcMar>
                    <w:top w:w="39" w:type="dxa"/>
                    <w:left w:w="39" w:type="dxa"/>
                    <w:bottom w:w="39" w:type="dxa"/>
                    <w:right w:w="39" w:type="dxa"/>
                  </w:tcMar>
                </w:tcPr>
                <w:p w14:paraId="5EFEEAB4" w14:textId="77777777" w:rsidR="00DF3207" w:rsidRDefault="0040029D">
                  <w:pPr>
                    <w:spacing w:after="0" w:line="240" w:lineRule="auto"/>
                  </w:pPr>
                  <w:r>
                    <w:rPr>
                      <w:rFonts w:ascii="Calibri" w:eastAsia="Calibri" w:hAnsi="Calibri"/>
                      <w:color w:val="000000"/>
                      <w:sz w:val="16"/>
                    </w:rPr>
                    <w:t>Data Source: Data extracted from Mandatory Workforce Information Collection as on the last pay date of June 2025.</w:t>
                  </w:r>
                </w:p>
              </w:tc>
            </w:tr>
          </w:tbl>
          <w:p w14:paraId="42F790E3" w14:textId="77777777" w:rsidR="00DF3207" w:rsidRDefault="00DF3207">
            <w:pPr>
              <w:spacing w:after="0" w:line="240" w:lineRule="auto"/>
            </w:pPr>
          </w:p>
        </w:tc>
        <w:tc>
          <w:tcPr>
            <w:tcW w:w="1047" w:type="dxa"/>
          </w:tcPr>
          <w:p w14:paraId="2ABB5EAC" w14:textId="77777777" w:rsidR="00DF3207" w:rsidRDefault="00DF3207">
            <w:pPr>
              <w:pStyle w:val="EmptyCellLayoutStyle"/>
              <w:spacing w:after="0" w:line="240" w:lineRule="auto"/>
            </w:pPr>
          </w:p>
        </w:tc>
      </w:tr>
      <w:tr w:rsidR="00DF3207" w14:paraId="0E9CF9BE" w14:textId="77777777">
        <w:trPr>
          <w:trHeight w:val="99"/>
        </w:trPr>
        <w:tc>
          <w:tcPr>
            <w:tcW w:w="506" w:type="dxa"/>
          </w:tcPr>
          <w:p w14:paraId="338A3C2F" w14:textId="77777777" w:rsidR="00DF3207" w:rsidRDefault="00DF3207">
            <w:pPr>
              <w:pStyle w:val="EmptyCellLayoutStyle"/>
              <w:spacing w:after="0" w:line="240" w:lineRule="auto"/>
            </w:pPr>
          </w:p>
        </w:tc>
        <w:tc>
          <w:tcPr>
            <w:tcW w:w="1" w:type="dxa"/>
          </w:tcPr>
          <w:p w14:paraId="5933AA9E" w14:textId="77777777" w:rsidR="00DF3207" w:rsidRDefault="00DF3207">
            <w:pPr>
              <w:pStyle w:val="EmptyCellLayoutStyle"/>
              <w:spacing w:after="0" w:line="240" w:lineRule="auto"/>
            </w:pPr>
          </w:p>
        </w:tc>
        <w:tc>
          <w:tcPr>
            <w:tcW w:w="1" w:type="dxa"/>
          </w:tcPr>
          <w:p w14:paraId="2E255D8B" w14:textId="77777777" w:rsidR="00DF3207" w:rsidRDefault="00DF3207">
            <w:pPr>
              <w:pStyle w:val="EmptyCellLayoutStyle"/>
              <w:spacing w:after="0" w:line="240" w:lineRule="auto"/>
            </w:pPr>
          </w:p>
        </w:tc>
        <w:tc>
          <w:tcPr>
            <w:tcW w:w="2" w:type="dxa"/>
          </w:tcPr>
          <w:p w14:paraId="6A8277C8" w14:textId="77777777" w:rsidR="00DF3207" w:rsidRDefault="00DF3207">
            <w:pPr>
              <w:pStyle w:val="EmptyCellLayoutStyle"/>
              <w:spacing w:after="0" w:line="240" w:lineRule="auto"/>
            </w:pPr>
          </w:p>
        </w:tc>
        <w:tc>
          <w:tcPr>
            <w:tcW w:w="9" w:type="dxa"/>
          </w:tcPr>
          <w:p w14:paraId="2A3A2F24" w14:textId="77777777" w:rsidR="00DF3207" w:rsidRDefault="00DF3207">
            <w:pPr>
              <w:pStyle w:val="EmptyCellLayoutStyle"/>
              <w:spacing w:after="0" w:line="240" w:lineRule="auto"/>
            </w:pPr>
          </w:p>
        </w:tc>
        <w:tc>
          <w:tcPr>
            <w:tcW w:w="6" w:type="dxa"/>
          </w:tcPr>
          <w:p w14:paraId="152F38BF" w14:textId="77777777" w:rsidR="00DF3207" w:rsidRDefault="00DF3207">
            <w:pPr>
              <w:pStyle w:val="EmptyCellLayoutStyle"/>
              <w:spacing w:after="0" w:line="240" w:lineRule="auto"/>
            </w:pPr>
          </w:p>
        </w:tc>
        <w:tc>
          <w:tcPr>
            <w:tcW w:w="3" w:type="dxa"/>
          </w:tcPr>
          <w:p w14:paraId="4FA0A17F" w14:textId="77777777" w:rsidR="00DF3207" w:rsidRDefault="00DF3207">
            <w:pPr>
              <w:pStyle w:val="EmptyCellLayoutStyle"/>
              <w:spacing w:after="0" w:line="240" w:lineRule="auto"/>
            </w:pPr>
          </w:p>
        </w:tc>
        <w:tc>
          <w:tcPr>
            <w:tcW w:w="1" w:type="dxa"/>
          </w:tcPr>
          <w:p w14:paraId="6060621F" w14:textId="77777777" w:rsidR="00DF3207" w:rsidRDefault="00DF3207">
            <w:pPr>
              <w:pStyle w:val="EmptyCellLayoutStyle"/>
              <w:spacing w:after="0" w:line="240" w:lineRule="auto"/>
            </w:pPr>
          </w:p>
        </w:tc>
        <w:tc>
          <w:tcPr>
            <w:tcW w:w="3" w:type="dxa"/>
          </w:tcPr>
          <w:p w14:paraId="6CA1290F" w14:textId="77777777" w:rsidR="00DF3207" w:rsidRDefault="00DF3207">
            <w:pPr>
              <w:pStyle w:val="EmptyCellLayoutStyle"/>
              <w:spacing w:after="0" w:line="240" w:lineRule="auto"/>
            </w:pPr>
          </w:p>
        </w:tc>
        <w:tc>
          <w:tcPr>
            <w:tcW w:w="17" w:type="dxa"/>
          </w:tcPr>
          <w:p w14:paraId="7DB11091" w14:textId="77777777" w:rsidR="00DF3207" w:rsidRDefault="00DF3207">
            <w:pPr>
              <w:pStyle w:val="EmptyCellLayoutStyle"/>
              <w:spacing w:after="0" w:line="240" w:lineRule="auto"/>
            </w:pPr>
          </w:p>
        </w:tc>
        <w:tc>
          <w:tcPr>
            <w:tcW w:w="30" w:type="dxa"/>
          </w:tcPr>
          <w:p w14:paraId="0CD58F14" w14:textId="77777777" w:rsidR="00DF3207" w:rsidRDefault="00DF3207">
            <w:pPr>
              <w:pStyle w:val="EmptyCellLayoutStyle"/>
              <w:spacing w:after="0" w:line="240" w:lineRule="auto"/>
            </w:pPr>
          </w:p>
        </w:tc>
        <w:tc>
          <w:tcPr>
            <w:tcW w:w="3056" w:type="dxa"/>
          </w:tcPr>
          <w:p w14:paraId="77DEA43D" w14:textId="77777777" w:rsidR="00DF3207" w:rsidRDefault="00DF3207">
            <w:pPr>
              <w:pStyle w:val="EmptyCellLayoutStyle"/>
              <w:spacing w:after="0" w:line="240" w:lineRule="auto"/>
            </w:pPr>
          </w:p>
        </w:tc>
        <w:tc>
          <w:tcPr>
            <w:tcW w:w="869" w:type="dxa"/>
          </w:tcPr>
          <w:p w14:paraId="334FBE48" w14:textId="77777777" w:rsidR="00DF3207" w:rsidRDefault="00DF3207">
            <w:pPr>
              <w:pStyle w:val="EmptyCellLayoutStyle"/>
              <w:spacing w:after="0" w:line="240" w:lineRule="auto"/>
            </w:pPr>
          </w:p>
        </w:tc>
        <w:tc>
          <w:tcPr>
            <w:tcW w:w="422" w:type="dxa"/>
          </w:tcPr>
          <w:p w14:paraId="1543AF65" w14:textId="77777777" w:rsidR="00DF3207" w:rsidRDefault="00DF3207">
            <w:pPr>
              <w:pStyle w:val="EmptyCellLayoutStyle"/>
              <w:spacing w:after="0" w:line="240" w:lineRule="auto"/>
            </w:pPr>
          </w:p>
        </w:tc>
        <w:tc>
          <w:tcPr>
            <w:tcW w:w="559" w:type="dxa"/>
          </w:tcPr>
          <w:p w14:paraId="60AC63FF" w14:textId="77777777" w:rsidR="00DF3207" w:rsidRDefault="00DF3207">
            <w:pPr>
              <w:pStyle w:val="EmptyCellLayoutStyle"/>
              <w:spacing w:after="0" w:line="240" w:lineRule="auto"/>
            </w:pPr>
          </w:p>
        </w:tc>
        <w:tc>
          <w:tcPr>
            <w:tcW w:w="1052" w:type="dxa"/>
          </w:tcPr>
          <w:p w14:paraId="50851137" w14:textId="77777777" w:rsidR="00DF3207" w:rsidRDefault="00DF3207">
            <w:pPr>
              <w:pStyle w:val="EmptyCellLayoutStyle"/>
              <w:spacing w:after="0" w:line="240" w:lineRule="auto"/>
            </w:pPr>
          </w:p>
        </w:tc>
        <w:tc>
          <w:tcPr>
            <w:tcW w:w="1645" w:type="dxa"/>
          </w:tcPr>
          <w:p w14:paraId="1BF2542F" w14:textId="77777777" w:rsidR="00DF3207" w:rsidRDefault="00DF3207">
            <w:pPr>
              <w:pStyle w:val="EmptyCellLayoutStyle"/>
              <w:spacing w:after="0" w:line="240" w:lineRule="auto"/>
            </w:pPr>
          </w:p>
        </w:tc>
        <w:tc>
          <w:tcPr>
            <w:tcW w:w="993" w:type="dxa"/>
          </w:tcPr>
          <w:p w14:paraId="3A944373" w14:textId="77777777" w:rsidR="00DF3207" w:rsidRDefault="00DF3207">
            <w:pPr>
              <w:pStyle w:val="EmptyCellLayoutStyle"/>
              <w:spacing w:after="0" w:line="240" w:lineRule="auto"/>
            </w:pPr>
          </w:p>
        </w:tc>
        <w:tc>
          <w:tcPr>
            <w:tcW w:w="451" w:type="dxa"/>
          </w:tcPr>
          <w:p w14:paraId="64EC6B57" w14:textId="77777777" w:rsidR="00DF3207" w:rsidRDefault="00DF3207">
            <w:pPr>
              <w:pStyle w:val="EmptyCellLayoutStyle"/>
              <w:spacing w:after="0" w:line="240" w:lineRule="auto"/>
            </w:pPr>
          </w:p>
        </w:tc>
        <w:tc>
          <w:tcPr>
            <w:tcW w:w="73" w:type="dxa"/>
          </w:tcPr>
          <w:p w14:paraId="5CDEDD44" w14:textId="77777777" w:rsidR="00DF3207" w:rsidRDefault="00DF3207">
            <w:pPr>
              <w:pStyle w:val="EmptyCellLayoutStyle"/>
              <w:spacing w:after="0" w:line="240" w:lineRule="auto"/>
            </w:pPr>
          </w:p>
        </w:tc>
        <w:tc>
          <w:tcPr>
            <w:tcW w:w="978" w:type="dxa"/>
          </w:tcPr>
          <w:p w14:paraId="6CDB72C9" w14:textId="77777777" w:rsidR="00DF3207" w:rsidRDefault="00DF3207">
            <w:pPr>
              <w:pStyle w:val="EmptyCellLayoutStyle"/>
              <w:spacing w:after="0" w:line="240" w:lineRule="auto"/>
            </w:pPr>
          </w:p>
        </w:tc>
        <w:tc>
          <w:tcPr>
            <w:tcW w:w="361" w:type="dxa"/>
          </w:tcPr>
          <w:p w14:paraId="39CF773D" w14:textId="77777777" w:rsidR="00DF3207" w:rsidRDefault="00DF3207">
            <w:pPr>
              <w:pStyle w:val="EmptyCellLayoutStyle"/>
              <w:spacing w:after="0" w:line="240" w:lineRule="auto"/>
            </w:pPr>
          </w:p>
        </w:tc>
        <w:tc>
          <w:tcPr>
            <w:tcW w:w="1047" w:type="dxa"/>
          </w:tcPr>
          <w:p w14:paraId="671E407D" w14:textId="77777777" w:rsidR="00DF3207" w:rsidRDefault="00DF3207">
            <w:pPr>
              <w:pStyle w:val="EmptyCellLayoutStyle"/>
              <w:spacing w:after="0" w:line="240" w:lineRule="auto"/>
            </w:pPr>
          </w:p>
        </w:tc>
      </w:tr>
      <w:tr w:rsidR="00E56D52" w14:paraId="1053B555" w14:textId="77777777" w:rsidTr="00E56D52">
        <w:trPr>
          <w:trHeight w:val="635"/>
        </w:trPr>
        <w:tc>
          <w:tcPr>
            <w:tcW w:w="506" w:type="dxa"/>
          </w:tcPr>
          <w:p w14:paraId="3725AAF1" w14:textId="77777777" w:rsidR="00DF3207" w:rsidRDefault="00DF3207">
            <w:pPr>
              <w:pStyle w:val="EmptyCellLayoutStyle"/>
              <w:spacing w:after="0" w:line="240" w:lineRule="auto"/>
            </w:pPr>
          </w:p>
        </w:tc>
        <w:tc>
          <w:tcPr>
            <w:tcW w:w="1" w:type="dxa"/>
            <w:gridSpan w:val="16"/>
          </w:tcPr>
          <w:tbl>
            <w:tblPr>
              <w:tblW w:w="0" w:type="auto"/>
              <w:tblCellMar>
                <w:left w:w="0" w:type="dxa"/>
                <w:right w:w="0" w:type="dxa"/>
              </w:tblCellMar>
              <w:tblLook w:val="04A0" w:firstRow="1" w:lastRow="0" w:firstColumn="1" w:lastColumn="0" w:noHBand="0" w:noVBand="1"/>
            </w:tblPr>
            <w:tblGrid>
              <w:gridCol w:w="7694"/>
            </w:tblGrid>
            <w:tr w:rsidR="00DF3207" w14:paraId="2FC3F899" w14:textId="77777777">
              <w:trPr>
                <w:trHeight w:val="557"/>
              </w:trPr>
              <w:tc>
                <w:tcPr>
                  <w:tcW w:w="7694" w:type="dxa"/>
                  <w:tcBorders>
                    <w:top w:val="nil"/>
                    <w:left w:val="nil"/>
                    <w:bottom w:val="nil"/>
                    <w:right w:val="nil"/>
                  </w:tcBorders>
                  <w:tcMar>
                    <w:top w:w="39" w:type="dxa"/>
                    <w:left w:w="39" w:type="dxa"/>
                    <w:bottom w:w="39" w:type="dxa"/>
                    <w:right w:w="39" w:type="dxa"/>
                  </w:tcMar>
                </w:tcPr>
                <w:p w14:paraId="3B1BACE1" w14:textId="77777777" w:rsidR="00DF3207" w:rsidRDefault="0040029D">
                  <w:pPr>
                    <w:spacing w:after="0" w:line="240" w:lineRule="auto"/>
                  </w:pPr>
                  <w:r>
                    <w:rPr>
                      <w:rFonts w:ascii="Calibri" w:eastAsia="Calibri" w:hAnsi="Calibri"/>
                      <w:color w:val="000000"/>
                    </w:rPr>
                    <w:t>Please note: Data includes staff who are actively employed and on extended paid leave. "Indigenous category" is self-reported by staff in the system.</w:t>
                  </w:r>
                </w:p>
              </w:tc>
            </w:tr>
          </w:tbl>
          <w:p w14:paraId="0C24DCA7" w14:textId="77777777" w:rsidR="00DF3207" w:rsidRDefault="00DF3207">
            <w:pPr>
              <w:spacing w:after="0" w:line="240" w:lineRule="auto"/>
            </w:pPr>
          </w:p>
        </w:tc>
        <w:tc>
          <w:tcPr>
            <w:tcW w:w="993" w:type="dxa"/>
          </w:tcPr>
          <w:p w14:paraId="6C1D10FC" w14:textId="77777777" w:rsidR="00DF3207" w:rsidRDefault="00DF3207">
            <w:pPr>
              <w:pStyle w:val="EmptyCellLayoutStyle"/>
              <w:spacing w:after="0" w:line="240" w:lineRule="auto"/>
            </w:pPr>
          </w:p>
        </w:tc>
        <w:tc>
          <w:tcPr>
            <w:tcW w:w="451" w:type="dxa"/>
          </w:tcPr>
          <w:p w14:paraId="322190AE" w14:textId="77777777" w:rsidR="00DF3207" w:rsidRDefault="00DF3207">
            <w:pPr>
              <w:pStyle w:val="EmptyCellLayoutStyle"/>
              <w:spacing w:after="0" w:line="240" w:lineRule="auto"/>
            </w:pPr>
          </w:p>
        </w:tc>
        <w:tc>
          <w:tcPr>
            <w:tcW w:w="73" w:type="dxa"/>
          </w:tcPr>
          <w:p w14:paraId="4CB823E0" w14:textId="77777777" w:rsidR="00DF3207" w:rsidRDefault="00DF3207">
            <w:pPr>
              <w:pStyle w:val="EmptyCellLayoutStyle"/>
              <w:spacing w:after="0" w:line="240" w:lineRule="auto"/>
            </w:pPr>
          </w:p>
        </w:tc>
        <w:tc>
          <w:tcPr>
            <w:tcW w:w="978" w:type="dxa"/>
          </w:tcPr>
          <w:p w14:paraId="4F4518D9" w14:textId="77777777" w:rsidR="00DF3207" w:rsidRDefault="00DF3207">
            <w:pPr>
              <w:pStyle w:val="EmptyCellLayoutStyle"/>
              <w:spacing w:after="0" w:line="240" w:lineRule="auto"/>
            </w:pPr>
          </w:p>
        </w:tc>
        <w:tc>
          <w:tcPr>
            <w:tcW w:w="361" w:type="dxa"/>
          </w:tcPr>
          <w:p w14:paraId="28D719D2" w14:textId="77777777" w:rsidR="00DF3207" w:rsidRDefault="00DF3207">
            <w:pPr>
              <w:pStyle w:val="EmptyCellLayoutStyle"/>
              <w:spacing w:after="0" w:line="240" w:lineRule="auto"/>
            </w:pPr>
          </w:p>
        </w:tc>
        <w:tc>
          <w:tcPr>
            <w:tcW w:w="1047" w:type="dxa"/>
          </w:tcPr>
          <w:p w14:paraId="5F0650B9" w14:textId="77777777" w:rsidR="00DF3207" w:rsidRDefault="00DF3207">
            <w:pPr>
              <w:pStyle w:val="EmptyCellLayoutStyle"/>
              <w:spacing w:after="0" w:line="240" w:lineRule="auto"/>
            </w:pPr>
          </w:p>
        </w:tc>
      </w:tr>
      <w:tr w:rsidR="00DF3207" w14:paraId="68CEACE0" w14:textId="77777777">
        <w:trPr>
          <w:trHeight w:val="163"/>
        </w:trPr>
        <w:tc>
          <w:tcPr>
            <w:tcW w:w="506" w:type="dxa"/>
          </w:tcPr>
          <w:p w14:paraId="76603579" w14:textId="77777777" w:rsidR="00DF3207" w:rsidRDefault="00DF3207">
            <w:pPr>
              <w:pStyle w:val="EmptyCellLayoutStyle"/>
              <w:spacing w:after="0" w:line="240" w:lineRule="auto"/>
            </w:pPr>
          </w:p>
        </w:tc>
        <w:tc>
          <w:tcPr>
            <w:tcW w:w="1" w:type="dxa"/>
          </w:tcPr>
          <w:p w14:paraId="63F05A9E" w14:textId="77777777" w:rsidR="00DF3207" w:rsidRDefault="00DF3207">
            <w:pPr>
              <w:pStyle w:val="EmptyCellLayoutStyle"/>
              <w:spacing w:after="0" w:line="240" w:lineRule="auto"/>
            </w:pPr>
          </w:p>
        </w:tc>
        <w:tc>
          <w:tcPr>
            <w:tcW w:w="1" w:type="dxa"/>
          </w:tcPr>
          <w:p w14:paraId="16D13C63" w14:textId="77777777" w:rsidR="00DF3207" w:rsidRDefault="00DF3207">
            <w:pPr>
              <w:pStyle w:val="EmptyCellLayoutStyle"/>
              <w:spacing w:after="0" w:line="240" w:lineRule="auto"/>
            </w:pPr>
          </w:p>
        </w:tc>
        <w:tc>
          <w:tcPr>
            <w:tcW w:w="2" w:type="dxa"/>
          </w:tcPr>
          <w:p w14:paraId="74066566" w14:textId="77777777" w:rsidR="00DF3207" w:rsidRDefault="00DF3207">
            <w:pPr>
              <w:pStyle w:val="EmptyCellLayoutStyle"/>
              <w:spacing w:after="0" w:line="240" w:lineRule="auto"/>
            </w:pPr>
          </w:p>
        </w:tc>
        <w:tc>
          <w:tcPr>
            <w:tcW w:w="9" w:type="dxa"/>
          </w:tcPr>
          <w:p w14:paraId="346CE62D" w14:textId="77777777" w:rsidR="00DF3207" w:rsidRDefault="00DF3207">
            <w:pPr>
              <w:pStyle w:val="EmptyCellLayoutStyle"/>
              <w:spacing w:after="0" w:line="240" w:lineRule="auto"/>
            </w:pPr>
          </w:p>
        </w:tc>
        <w:tc>
          <w:tcPr>
            <w:tcW w:w="6" w:type="dxa"/>
          </w:tcPr>
          <w:p w14:paraId="50C72A62" w14:textId="77777777" w:rsidR="00DF3207" w:rsidRDefault="00DF3207">
            <w:pPr>
              <w:pStyle w:val="EmptyCellLayoutStyle"/>
              <w:spacing w:after="0" w:line="240" w:lineRule="auto"/>
            </w:pPr>
          </w:p>
        </w:tc>
        <w:tc>
          <w:tcPr>
            <w:tcW w:w="3" w:type="dxa"/>
          </w:tcPr>
          <w:p w14:paraId="03B1C9DF" w14:textId="77777777" w:rsidR="00DF3207" w:rsidRDefault="00DF3207">
            <w:pPr>
              <w:pStyle w:val="EmptyCellLayoutStyle"/>
              <w:spacing w:after="0" w:line="240" w:lineRule="auto"/>
            </w:pPr>
          </w:p>
        </w:tc>
        <w:tc>
          <w:tcPr>
            <w:tcW w:w="1" w:type="dxa"/>
          </w:tcPr>
          <w:p w14:paraId="569A2270" w14:textId="77777777" w:rsidR="00DF3207" w:rsidRDefault="00DF3207">
            <w:pPr>
              <w:pStyle w:val="EmptyCellLayoutStyle"/>
              <w:spacing w:after="0" w:line="240" w:lineRule="auto"/>
            </w:pPr>
          </w:p>
        </w:tc>
        <w:tc>
          <w:tcPr>
            <w:tcW w:w="3" w:type="dxa"/>
          </w:tcPr>
          <w:p w14:paraId="722805E4" w14:textId="77777777" w:rsidR="00DF3207" w:rsidRDefault="00DF3207">
            <w:pPr>
              <w:pStyle w:val="EmptyCellLayoutStyle"/>
              <w:spacing w:after="0" w:line="240" w:lineRule="auto"/>
            </w:pPr>
          </w:p>
        </w:tc>
        <w:tc>
          <w:tcPr>
            <w:tcW w:w="17" w:type="dxa"/>
          </w:tcPr>
          <w:p w14:paraId="0476E88E" w14:textId="77777777" w:rsidR="00DF3207" w:rsidRDefault="00DF3207">
            <w:pPr>
              <w:pStyle w:val="EmptyCellLayoutStyle"/>
              <w:spacing w:after="0" w:line="240" w:lineRule="auto"/>
            </w:pPr>
          </w:p>
        </w:tc>
        <w:tc>
          <w:tcPr>
            <w:tcW w:w="30" w:type="dxa"/>
          </w:tcPr>
          <w:p w14:paraId="60C43247" w14:textId="77777777" w:rsidR="00DF3207" w:rsidRDefault="00DF3207">
            <w:pPr>
              <w:pStyle w:val="EmptyCellLayoutStyle"/>
              <w:spacing w:after="0" w:line="240" w:lineRule="auto"/>
            </w:pPr>
          </w:p>
        </w:tc>
        <w:tc>
          <w:tcPr>
            <w:tcW w:w="3056" w:type="dxa"/>
          </w:tcPr>
          <w:p w14:paraId="61C9AB74" w14:textId="77777777" w:rsidR="00DF3207" w:rsidRDefault="00DF3207">
            <w:pPr>
              <w:pStyle w:val="EmptyCellLayoutStyle"/>
              <w:spacing w:after="0" w:line="240" w:lineRule="auto"/>
            </w:pPr>
          </w:p>
        </w:tc>
        <w:tc>
          <w:tcPr>
            <w:tcW w:w="869" w:type="dxa"/>
          </w:tcPr>
          <w:p w14:paraId="10C35CEE" w14:textId="77777777" w:rsidR="00DF3207" w:rsidRDefault="00DF3207">
            <w:pPr>
              <w:pStyle w:val="EmptyCellLayoutStyle"/>
              <w:spacing w:after="0" w:line="240" w:lineRule="auto"/>
            </w:pPr>
          </w:p>
        </w:tc>
        <w:tc>
          <w:tcPr>
            <w:tcW w:w="422" w:type="dxa"/>
          </w:tcPr>
          <w:p w14:paraId="31D0DD7F" w14:textId="77777777" w:rsidR="00DF3207" w:rsidRDefault="00DF3207">
            <w:pPr>
              <w:pStyle w:val="EmptyCellLayoutStyle"/>
              <w:spacing w:after="0" w:line="240" w:lineRule="auto"/>
            </w:pPr>
          </w:p>
        </w:tc>
        <w:tc>
          <w:tcPr>
            <w:tcW w:w="559" w:type="dxa"/>
          </w:tcPr>
          <w:p w14:paraId="34CE0C1B" w14:textId="77777777" w:rsidR="00DF3207" w:rsidRDefault="00DF3207">
            <w:pPr>
              <w:pStyle w:val="EmptyCellLayoutStyle"/>
              <w:spacing w:after="0" w:line="240" w:lineRule="auto"/>
            </w:pPr>
          </w:p>
        </w:tc>
        <w:tc>
          <w:tcPr>
            <w:tcW w:w="1052" w:type="dxa"/>
          </w:tcPr>
          <w:p w14:paraId="5FB33FC6" w14:textId="77777777" w:rsidR="00DF3207" w:rsidRDefault="00DF3207">
            <w:pPr>
              <w:pStyle w:val="EmptyCellLayoutStyle"/>
              <w:spacing w:after="0" w:line="240" w:lineRule="auto"/>
            </w:pPr>
          </w:p>
        </w:tc>
        <w:tc>
          <w:tcPr>
            <w:tcW w:w="1645" w:type="dxa"/>
          </w:tcPr>
          <w:p w14:paraId="7AA27235" w14:textId="77777777" w:rsidR="00DF3207" w:rsidRDefault="00DF3207">
            <w:pPr>
              <w:pStyle w:val="EmptyCellLayoutStyle"/>
              <w:spacing w:after="0" w:line="240" w:lineRule="auto"/>
            </w:pPr>
          </w:p>
        </w:tc>
        <w:tc>
          <w:tcPr>
            <w:tcW w:w="993" w:type="dxa"/>
          </w:tcPr>
          <w:p w14:paraId="45044EF1" w14:textId="77777777" w:rsidR="00DF3207" w:rsidRDefault="00DF3207">
            <w:pPr>
              <w:pStyle w:val="EmptyCellLayoutStyle"/>
              <w:spacing w:after="0" w:line="240" w:lineRule="auto"/>
            </w:pPr>
          </w:p>
        </w:tc>
        <w:tc>
          <w:tcPr>
            <w:tcW w:w="451" w:type="dxa"/>
          </w:tcPr>
          <w:p w14:paraId="51555EC6" w14:textId="77777777" w:rsidR="00DF3207" w:rsidRDefault="00DF3207">
            <w:pPr>
              <w:pStyle w:val="EmptyCellLayoutStyle"/>
              <w:spacing w:after="0" w:line="240" w:lineRule="auto"/>
            </w:pPr>
          </w:p>
        </w:tc>
        <w:tc>
          <w:tcPr>
            <w:tcW w:w="73" w:type="dxa"/>
          </w:tcPr>
          <w:p w14:paraId="5321A8FF" w14:textId="77777777" w:rsidR="00DF3207" w:rsidRDefault="00DF3207">
            <w:pPr>
              <w:pStyle w:val="EmptyCellLayoutStyle"/>
              <w:spacing w:after="0" w:line="240" w:lineRule="auto"/>
            </w:pPr>
          </w:p>
        </w:tc>
        <w:tc>
          <w:tcPr>
            <w:tcW w:w="978" w:type="dxa"/>
          </w:tcPr>
          <w:p w14:paraId="4D5D1B06" w14:textId="77777777" w:rsidR="00DF3207" w:rsidRDefault="00DF3207">
            <w:pPr>
              <w:pStyle w:val="EmptyCellLayoutStyle"/>
              <w:spacing w:after="0" w:line="240" w:lineRule="auto"/>
            </w:pPr>
          </w:p>
        </w:tc>
        <w:tc>
          <w:tcPr>
            <w:tcW w:w="361" w:type="dxa"/>
          </w:tcPr>
          <w:p w14:paraId="07E28D99" w14:textId="77777777" w:rsidR="00DF3207" w:rsidRDefault="00DF3207">
            <w:pPr>
              <w:pStyle w:val="EmptyCellLayoutStyle"/>
              <w:spacing w:after="0" w:line="240" w:lineRule="auto"/>
            </w:pPr>
          </w:p>
        </w:tc>
        <w:tc>
          <w:tcPr>
            <w:tcW w:w="1047" w:type="dxa"/>
          </w:tcPr>
          <w:p w14:paraId="195EE6F3" w14:textId="77777777" w:rsidR="00DF3207" w:rsidRDefault="00DF3207">
            <w:pPr>
              <w:pStyle w:val="EmptyCellLayoutStyle"/>
              <w:spacing w:after="0" w:line="240" w:lineRule="auto"/>
            </w:pPr>
          </w:p>
        </w:tc>
      </w:tr>
      <w:tr w:rsidR="00E56D52" w14:paraId="27F7E3C8" w14:textId="77777777" w:rsidTr="00E56D52">
        <w:trPr>
          <w:trHeight w:val="499"/>
        </w:trPr>
        <w:tc>
          <w:tcPr>
            <w:tcW w:w="506" w:type="dxa"/>
          </w:tcPr>
          <w:p w14:paraId="5BCAFAD8" w14:textId="77777777" w:rsidR="00DF3207" w:rsidRDefault="00DF3207">
            <w:pPr>
              <w:pStyle w:val="EmptyCellLayoutStyle"/>
              <w:spacing w:after="0" w:line="240" w:lineRule="auto"/>
            </w:pPr>
          </w:p>
        </w:tc>
        <w:tc>
          <w:tcPr>
            <w:tcW w:w="1" w:type="dxa"/>
          </w:tcPr>
          <w:p w14:paraId="150618C6" w14:textId="77777777" w:rsidR="00DF3207" w:rsidRDefault="00DF3207">
            <w:pPr>
              <w:pStyle w:val="EmptyCellLayoutStyle"/>
              <w:spacing w:after="0" w:line="240" w:lineRule="auto"/>
            </w:pPr>
          </w:p>
        </w:tc>
        <w:tc>
          <w:tcPr>
            <w:tcW w:w="1" w:type="dxa"/>
          </w:tcPr>
          <w:p w14:paraId="25F1116A" w14:textId="77777777" w:rsidR="00DF3207" w:rsidRDefault="00DF3207">
            <w:pPr>
              <w:pStyle w:val="EmptyCellLayoutStyle"/>
              <w:spacing w:after="0" w:line="240" w:lineRule="auto"/>
            </w:pPr>
          </w:p>
        </w:tc>
        <w:tc>
          <w:tcPr>
            <w:tcW w:w="2" w:type="dxa"/>
          </w:tcPr>
          <w:p w14:paraId="2C35CCCD" w14:textId="77777777" w:rsidR="00DF3207" w:rsidRDefault="00DF3207">
            <w:pPr>
              <w:pStyle w:val="EmptyCellLayoutStyle"/>
              <w:spacing w:after="0" w:line="240" w:lineRule="auto"/>
            </w:pPr>
          </w:p>
        </w:tc>
        <w:tc>
          <w:tcPr>
            <w:tcW w:w="9" w:type="dxa"/>
          </w:tcPr>
          <w:p w14:paraId="26FE9E47" w14:textId="77777777" w:rsidR="00DF3207" w:rsidRDefault="00DF3207">
            <w:pPr>
              <w:pStyle w:val="EmptyCellLayoutStyle"/>
              <w:spacing w:after="0" w:line="240" w:lineRule="auto"/>
            </w:pPr>
          </w:p>
        </w:tc>
        <w:tc>
          <w:tcPr>
            <w:tcW w:w="6" w:type="dxa"/>
            <w:gridSpan w:val="8"/>
          </w:tcPr>
          <w:tbl>
            <w:tblPr>
              <w:tblW w:w="0" w:type="auto"/>
              <w:tblCellMar>
                <w:left w:w="0" w:type="dxa"/>
                <w:right w:w="0" w:type="dxa"/>
              </w:tblCellMar>
              <w:tblLook w:val="04A0" w:firstRow="1" w:lastRow="0" w:firstColumn="1" w:lastColumn="0" w:noHBand="0" w:noVBand="1"/>
            </w:tblPr>
            <w:tblGrid>
              <w:gridCol w:w="3989"/>
            </w:tblGrid>
            <w:tr w:rsidR="00DF3207" w14:paraId="694FF515" w14:textId="77777777">
              <w:trPr>
                <w:trHeight w:val="421"/>
              </w:trPr>
              <w:tc>
                <w:tcPr>
                  <w:tcW w:w="3989" w:type="dxa"/>
                  <w:tcBorders>
                    <w:top w:val="nil"/>
                    <w:left w:val="nil"/>
                    <w:bottom w:val="nil"/>
                    <w:right w:val="nil"/>
                  </w:tcBorders>
                  <w:tcMar>
                    <w:top w:w="39" w:type="dxa"/>
                    <w:left w:w="39" w:type="dxa"/>
                    <w:bottom w:w="39" w:type="dxa"/>
                    <w:right w:w="39" w:type="dxa"/>
                  </w:tcMar>
                </w:tcPr>
                <w:p w14:paraId="110AE06A" w14:textId="77777777" w:rsidR="00DF3207" w:rsidRDefault="0040029D">
                  <w:pPr>
                    <w:spacing w:after="0" w:line="240" w:lineRule="auto"/>
                  </w:pPr>
                  <w:r>
                    <w:rPr>
                      <w:rFonts w:ascii="Calibri" w:eastAsia="Calibri" w:hAnsi="Calibri"/>
                      <w:b/>
                      <w:color w:val="000000"/>
                      <w:sz w:val="40"/>
                    </w:rPr>
                    <w:t>Financial Statement</w:t>
                  </w:r>
                </w:p>
              </w:tc>
            </w:tr>
          </w:tbl>
          <w:p w14:paraId="3B7A17C5" w14:textId="77777777" w:rsidR="00DF3207" w:rsidRDefault="00DF3207">
            <w:pPr>
              <w:spacing w:after="0" w:line="240" w:lineRule="auto"/>
            </w:pPr>
          </w:p>
        </w:tc>
        <w:tc>
          <w:tcPr>
            <w:tcW w:w="422" w:type="dxa"/>
          </w:tcPr>
          <w:p w14:paraId="10BD7B19" w14:textId="77777777" w:rsidR="00DF3207" w:rsidRDefault="00DF3207">
            <w:pPr>
              <w:pStyle w:val="EmptyCellLayoutStyle"/>
              <w:spacing w:after="0" w:line="240" w:lineRule="auto"/>
            </w:pPr>
          </w:p>
        </w:tc>
        <w:tc>
          <w:tcPr>
            <w:tcW w:w="559" w:type="dxa"/>
          </w:tcPr>
          <w:p w14:paraId="502816FE" w14:textId="77777777" w:rsidR="00DF3207" w:rsidRDefault="00DF3207">
            <w:pPr>
              <w:pStyle w:val="EmptyCellLayoutStyle"/>
              <w:spacing w:after="0" w:line="240" w:lineRule="auto"/>
            </w:pPr>
          </w:p>
        </w:tc>
        <w:tc>
          <w:tcPr>
            <w:tcW w:w="1052" w:type="dxa"/>
          </w:tcPr>
          <w:p w14:paraId="2D06EEDC" w14:textId="77777777" w:rsidR="00DF3207" w:rsidRDefault="00DF3207">
            <w:pPr>
              <w:pStyle w:val="EmptyCellLayoutStyle"/>
              <w:spacing w:after="0" w:line="240" w:lineRule="auto"/>
            </w:pPr>
          </w:p>
        </w:tc>
        <w:tc>
          <w:tcPr>
            <w:tcW w:w="1645" w:type="dxa"/>
          </w:tcPr>
          <w:p w14:paraId="7E062690" w14:textId="77777777" w:rsidR="00DF3207" w:rsidRDefault="00DF3207">
            <w:pPr>
              <w:pStyle w:val="EmptyCellLayoutStyle"/>
              <w:spacing w:after="0" w:line="240" w:lineRule="auto"/>
            </w:pPr>
          </w:p>
        </w:tc>
        <w:tc>
          <w:tcPr>
            <w:tcW w:w="993" w:type="dxa"/>
          </w:tcPr>
          <w:p w14:paraId="4D026ECD" w14:textId="77777777" w:rsidR="00DF3207" w:rsidRDefault="00DF3207">
            <w:pPr>
              <w:pStyle w:val="EmptyCellLayoutStyle"/>
              <w:spacing w:after="0" w:line="240" w:lineRule="auto"/>
            </w:pPr>
          </w:p>
        </w:tc>
        <w:tc>
          <w:tcPr>
            <w:tcW w:w="451" w:type="dxa"/>
          </w:tcPr>
          <w:p w14:paraId="71619E7D" w14:textId="77777777" w:rsidR="00DF3207" w:rsidRDefault="00DF3207">
            <w:pPr>
              <w:pStyle w:val="EmptyCellLayoutStyle"/>
              <w:spacing w:after="0" w:line="240" w:lineRule="auto"/>
            </w:pPr>
          </w:p>
        </w:tc>
        <w:tc>
          <w:tcPr>
            <w:tcW w:w="73" w:type="dxa"/>
          </w:tcPr>
          <w:p w14:paraId="490A1074" w14:textId="77777777" w:rsidR="00DF3207" w:rsidRDefault="00DF3207">
            <w:pPr>
              <w:pStyle w:val="EmptyCellLayoutStyle"/>
              <w:spacing w:after="0" w:line="240" w:lineRule="auto"/>
            </w:pPr>
          </w:p>
        </w:tc>
        <w:tc>
          <w:tcPr>
            <w:tcW w:w="978" w:type="dxa"/>
          </w:tcPr>
          <w:p w14:paraId="2226137A" w14:textId="77777777" w:rsidR="00DF3207" w:rsidRDefault="00DF3207">
            <w:pPr>
              <w:pStyle w:val="EmptyCellLayoutStyle"/>
              <w:spacing w:after="0" w:line="240" w:lineRule="auto"/>
            </w:pPr>
          </w:p>
        </w:tc>
        <w:tc>
          <w:tcPr>
            <w:tcW w:w="361" w:type="dxa"/>
          </w:tcPr>
          <w:p w14:paraId="29C5E0ED" w14:textId="77777777" w:rsidR="00DF3207" w:rsidRDefault="00DF3207">
            <w:pPr>
              <w:pStyle w:val="EmptyCellLayoutStyle"/>
              <w:spacing w:after="0" w:line="240" w:lineRule="auto"/>
            </w:pPr>
          </w:p>
        </w:tc>
        <w:tc>
          <w:tcPr>
            <w:tcW w:w="1047" w:type="dxa"/>
          </w:tcPr>
          <w:p w14:paraId="2752A104" w14:textId="77777777" w:rsidR="00DF3207" w:rsidRDefault="00DF3207">
            <w:pPr>
              <w:pStyle w:val="EmptyCellLayoutStyle"/>
              <w:spacing w:after="0" w:line="240" w:lineRule="auto"/>
            </w:pPr>
          </w:p>
        </w:tc>
      </w:tr>
      <w:tr w:rsidR="00DF3207" w14:paraId="341906BD" w14:textId="77777777">
        <w:trPr>
          <w:trHeight w:val="146"/>
        </w:trPr>
        <w:tc>
          <w:tcPr>
            <w:tcW w:w="506" w:type="dxa"/>
          </w:tcPr>
          <w:p w14:paraId="6BEA3483" w14:textId="77777777" w:rsidR="00DF3207" w:rsidRDefault="00DF3207">
            <w:pPr>
              <w:pStyle w:val="EmptyCellLayoutStyle"/>
              <w:spacing w:after="0" w:line="240" w:lineRule="auto"/>
            </w:pPr>
          </w:p>
        </w:tc>
        <w:tc>
          <w:tcPr>
            <w:tcW w:w="1" w:type="dxa"/>
          </w:tcPr>
          <w:p w14:paraId="12ED8306" w14:textId="77777777" w:rsidR="00DF3207" w:rsidRDefault="00DF3207">
            <w:pPr>
              <w:pStyle w:val="EmptyCellLayoutStyle"/>
              <w:spacing w:after="0" w:line="240" w:lineRule="auto"/>
            </w:pPr>
          </w:p>
        </w:tc>
        <w:tc>
          <w:tcPr>
            <w:tcW w:w="1" w:type="dxa"/>
          </w:tcPr>
          <w:p w14:paraId="3CC8335A" w14:textId="77777777" w:rsidR="00DF3207" w:rsidRDefault="00DF3207">
            <w:pPr>
              <w:pStyle w:val="EmptyCellLayoutStyle"/>
              <w:spacing w:after="0" w:line="240" w:lineRule="auto"/>
            </w:pPr>
          </w:p>
        </w:tc>
        <w:tc>
          <w:tcPr>
            <w:tcW w:w="2" w:type="dxa"/>
          </w:tcPr>
          <w:p w14:paraId="6766EA0C" w14:textId="77777777" w:rsidR="00DF3207" w:rsidRDefault="00DF3207">
            <w:pPr>
              <w:pStyle w:val="EmptyCellLayoutStyle"/>
              <w:spacing w:after="0" w:line="240" w:lineRule="auto"/>
            </w:pPr>
          </w:p>
        </w:tc>
        <w:tc>
          <w:tcPr>
            <w:tcW w:w="9" w:type="dxa"/>
          </w:tcPr>
          <w:p w14:paraId="722DACD7" w14:textId="77777777" w:rsidR="00DF3207" w:rsidRDefault="00DF3207">
            <w:pPr>
              <w:pStyle w:val="EmptyCellLayoutStyle"/>
              <w:spacing w:after="0" w:line="240" w:lineRule="auto"/>
            </w:pPr>
          </w:p>
        </w:tc>
        <w:tc>
          <w:tcPr>
            <w:tcW w:w="6" w:type="dxa"/>
          </w:tcPr>
          <w:p w14:paraId="5D4CB62E" w14:textId="77777777" w:rsidR="00DF3207" w:rsidRDefault="00DF3207">
            <w:pPr>
              <w:pStyle w:val="EmptyCellLayoutStyle"/>
              <w:spacing w:after="0" w:line="240" w:lineRule="auto"/>
            </w:pPr>
          </w:p>
        </w:tc>
        <w:tc>
          <w:tcPr>
            <w:tcW w:w="3" w:type="dxa"/>
          </w:tcPr>
          <w:p w14:paraId="62F5E923" w14:textId="77777777" w:rsidR="00DF3207" w:rsidRDefault="00DF3207">
            <w:pPr>
              <w:pStyle w:val="EmptyCellLayoutStyle"/>
              <w:spacing w:after="0" w:line="240" w:lineRule="auto"/>
            </w:pPr>
          </w:p>
        </w:tc>
        <w:tc>
          <w:tcPr>
            <w:tcW w:w="1" w:type="dxa"/>
          </w:tcPr>
          <w:p w14:paraId="0EFDC92C" w14:textId="77777777" w:rsidR="00DF3207" w:rsidRDefault="00DF3207">
            <w:pPr>
              <w:pStyle w:val="EmptyCellLayoutStyle"/>
              <w:spacing w:after="0" w:line="240" w:lineRule="auto"/>
            </w:pPr>
          </w:p>
        </w:tc>
        <w:tc>
          <w:tcPr>
            <w:tcW w:w="3" w:type="dxa"/>
          </w:tcPr>
          <w:p w14:paraId="391B4E37" w14:textId="77777777" w:rsidR="00DF3207" w:rsidRDefault="00DF3207">
            <w:pPr>
              <w:pStyle w:val="EmptyCellLayoutStyle"/>
              <w:spacing w:after="0" w:line="240" w:lineRule="auto"/>
            </w:pPr>
          </w:p>
        </w:tc>
        <w:tc>
          <w:tcPr>
            <w:tcW w:w="17" w:type="dxa"/>
          </w:tcPr>
          <w:p w14:paraId="6794546B" w14:textId="77777777" w:rsidR="00DF3207" w:rsidRDefault="00DF3207">
            <w:pPr>
              <w:pStyle w:val="EmptyCellLayoutStyle"/>
              <w:spacing w:after="0" w:line="240" w:lineRule="auto"/>
            </w:pPr>
          </w:p>
        </w:tc>
        <w:tc>
          <w:tcPr>
            <w:tcW w:w="30" w:type="dxa"/>
          </w:tcPr>
          <w:p w14:paraId="40776ECD" w14:textId="77777777" w:rsidR="00DF3207" w:rsidRDefault="00DF3207">
            <w:pPr>
              <w:pStyle w:val="EmptyCellLayoutStyle"/>
              <w:spacing w:after="0" w:line="240" w:lineRule="auto"/>
            </w:pPr>
          </w:p>
        </w:tc>
        <w:tc>
          <w:tcPr>
            <w:tcW w:w="3056" w:type="dxa"/>
          </w:tcPr>
          <w:p w14:paraId="40E297D2" w14:textId="77777777" w:rsidR="00DF3207" w:rsidRDefault="00DF3207">
            <w:pPr>
              <w:pStyle w:val="EmptyCellLayoutStyle"/>
              <w:spacing w:after="0" w:line="240" w:lineRule="auto"/>
            </w:pPr>
          </w:p>
        </w:tc>
        <w:tc>
          <w:tcPr>
            <w:tcW w:w="869" w:type="dxa"/>
          </w:tcPr>
          <w:p w14:paraId="4FE73BF7" w14:textId="77777777" w:rsidR="00DF3207" w:rsidRDefault="00DF3207">
            <w:pPr>
              <w:pStyle w:val="EmptyCellLayoutStyle"/>
              <w:spacing w:after="0" w:line="240" w:lineRule="auto"/>
            </w:pPr>
          </w:p>
        </w:tc>
        <w:tc>
          <w:tcPr>
            <w:tcW w:w="422" w:type="dxa"/>
          </w:tcPr>
          <w:p w14:paraId="74F4430D" w14:textId="77777777" w:rsidR="00DF3207" w:rsidRDefault="00DF3207">
            <w:pPr>
              <w:pStyle w:val="EmptyCellLayoutStyle"/>
              <w:spacing w:after="0" w:line="240" w:lineRule="auto"/>
            </w:pPr>
          </w:p>
        </w:tc>
        <w:tc>
          <w:tcPr>
            <w:tcW w:w="559" w:type="dxa"/>
          </w:tcPr>
          <w:p w14:paraId="59BD3F22" w14:textId="77777777" w:rsidR="00DF3207" w:rsidRDefault="00DF3207">
            <w:pPr>
              <w:pStyle w:val="EmptyCellLayoutStyle"/>
              <w:spacing w:after="0" w:line="240" w:lineRule="auto"/>
            </w:pPr>
          </w:p>
        </w:tc>
        <w:tc>
          <w:tcPr>
            <w:tcW w:w="1052" w:type="dxa"/>
          </w:tcPr>
          <w:p w14:paraId="4C2BED78" w14:textId="77777777" w:rsidR="00DF3207" w:rsidRDefault="00DF3207">
            <w:pPr>
              <w:pStyle w:val="EmptyCellLayoutStyle"/>
              <w:spacing w:after="0" w:line="240" w:lineRule="auto"/>
            </w:pPr>
          </w:p>
        </w:tc>
        <w:tc>
          <w:tcPr>
            <w:tcW w:w="1645" w:type="dxa"/>
          </w:tcPr>
          <w:p w14:paraId="4C41E092" w14:textId="77777777" w:rsidR="00DF3207" w:rsidRDefault="00DF3207">
            <w:pPr>
              <w:pStyle w:val="EmptyCellLayoutStyle"/>
              <w:spacing w:after="0" w:line="240" w:lineRule="auto"/>
            </w:pPr>
          </w:p>
        </w:tc>
        <w:tc>
          <w:tcPr>
            <w:tcW w:w="993" w:type="dxa"/>
          </w:tcPr>
          <w:p w14:paraId="165121ED" w14:textId="77777777" w:rsidR="00DF3207" w:rsidRDefault="00DF3207">
            <w:pPr>
              <w:pStyle w:val="EmptyCellLayoutStyle"/>
              <w:spacing w:after="0" w:line="240" w:lineRule="auto"/>
            </w:pPr>
          </w:p>
        </w:tc>
        <w:tc>
          <w:tcPr>
            <w:tcW w:w="451" w:type="dxa"/>
          </w:tcPr>
          <w:p w14:paraId="418F2F41" w14:textId="77777777" w:rsidR="00DF3207" w:rsidRDefault="00DF3207">
            <w:pPr>
              <w:pStyle w:val="EmptyCellLayoutStyle"/>
              <w:spacing w:after="0" w:line="240" w:lineRule="auto"/>
            </w:pPr>
          </w:p>
        </w:tc>
        <w:tc>
          <w:tcPr>
            <w:tcW w:w="73" w:type="dxa"/>
          </w:tcPr>
          <w:p w14:paraId="2D14A642" w14:textId="77777777" w:rsidR="00DF3207" w:rsidRDefault="00DF3207">
            <w:pPr>
              <w:pStyle w:val="EmptyCellLayoutStyle"/>
              <w:spacing w:after="0" w:line="240" w:lineRule="auto"/>
            </w:pPr>
          </w:p>
        </w:tc>
        <w:tc>
          <w:tcPr>
            <w:tcW w:w="978" w:type="dxa"/>
          </w:tcPr>
          <w:p w14:paraId="0C3AFD0F" w14:textId="77777777" w:rsidR="00DF3207" w:rsidRDefault="00DF3207">
            <w:pPr>
              <w:pStyle w:val="EmptyCellLayoutStyle"/>
              <w:spacing w:after="0" w:line="240" w:lineRule="auto"/>
            </w:pPr>
          </w:p>
        </w:tc>
        <w:tc>
          <w:tcPr>
            <w:tcW w:w="361" w:type="dxa"/>
          </w:tcPr>
          <w:p w14:paraId="4E0ADC13" w14:textId="77777777" w:rsidR="00DF3207" w:rsidRDefault="00DF3207">
            <w:pPr>
              <w:pStyle w:val="EmptyCellLayoutStyle"/>
              <w:spacing w:after="0" w:line="240" w:lineRule="auto"/>
            </w:pPr>
          </w:p>
        </w:tc>
        <w:tc>
          <w:tcPr>
            <w:tcW w:w="1047" w:type="dxa"/>
          </w:tcPr>
          <w:p w14:paraId="11A9A484" w14:textId="77777777" w:rsidR="00DF3207" w:rsidRDefault="00DF3207">
            <w:pPr>
              <w:pStyle w:val="EmptyCellLayoutStyle"/>
              <w:spacing w:after="0" w:line="240" w:lineRule="auto"/>
            </w:pPr>
          </w:p>
        </w:tc>
      </w:tr>
      <w:tr w:rsidR="00E56D52" w14:paraId="46D6A926" w14:textId="77777777" w:rsidTr="00E56D52">
        <w:tc>
          <w:tcPr>
            <w:tcW w:w="506" w:type="dxa"/>
          </w:tcPr>
          <w:p w14:paraId="3F244FA3" w14:textId="77777777" w:rsidR="00DF3207" w:rsidRDefault="00DF3207">
            <w:pPr>
              <w:pStyle w:val="EmptyCellLayoutStyle"/>
              <w:spacing w:after="0" w:line="240" w:lineRule="auto"/>
            </w:pPr>
          </w:p>
        </w:tc>
        <w:tc>
          <w:tcPr>
            <w:tcW w:w="1" w:type="dxa"/>
          </w:tcPr>
          <w:p w14:paraId="6F0FE4EC" w14:textId="77777777" w:rsidR="00DF3207" w:rsidRDefault="00DF3207">
            <w:pPr>
              <w:pStyle w:val="EmptyCellLayoutStyle"/>
              <w:spacing w:after="0" w:line="240" w:lineRule="auto"/>
            </w:pPr>
          </w:p>
        </w:tc>
        <w:tc>
          <w:tcPr>
            <w:tcW w:w="1" w:type="dxa"/>
          </w:tcPr>
          <w:p w14:paraId="4FCE213A" w14:textId="77777777" w:rsidR="00DF3207" w:rsidRDefault="00DF3207">
            <w:pPr>
              <w:pStyle w:val="EmptyCellLayoutStyle"/>
              <w:spacing w:after="0" w:line="240" w:lineRule="auto"/>
            </w:pPr>
          </w:p>
        </w:tc>
        <w:tc>
          <w:tcPr>
            <w:tcW w:w="2" w:type="dxa"/>
          </w:tcPr>
          <w:p w14:paraId="31DD92B3" w14:textId="77777777" w:rsidR="00DF3207" w:rsidRDefault="00DF3207">
            <w:pPr>
              <w:pStyle w:val="EmptyCellLayoutStyle"/>
              <w:spacing w:after="0" w:line="240" w:lineRule="auto"/>
            </w:pPr>
          </w:p>
        </w:tc>
        <w:tc>
          <w:tcPr>
            <w:tcW w:w="9" w:type="dxa"/>
          </w:tcPr>
          <w:p w14:paraId="1C51B4B2" w14:textId="77777777" w:rsidR="00DF3207" w:rsidRDefault="00DF3207">
            <w:pPr>
              <w:pStyle w:val="EmptyCellLayoutStyle"/>
              <w:spacing w:after="0" w:line="240" w:lineRule="auto"/>
            </w:pPr>
          </w:p>
        </w:tc>
        <w:tc>
          <w:tcPr>
            <w:tcW w:w="6" w:type="dxa"/>
          </w:tcPr>
          <w:p w14:paraId="058DD813" w14:textId="77777777" w:rsidR="00DF3207" w:rsidRDefault="00DF3207">
            <w:pPr>
              <w:pStyle w:val="EmptyCellLayoutStyle"/>
              <w:spacing w:after="0" w:line="240" w:lineRule="auto"/>
            </w:pPr>
          </w:p>
        </w:tc>
        <w:tc>
          <w:tcPr>
            <w:tcW w:w="3" w:type="dxa"/>
          </w:tcPr>
          <w:p w14:paraId="2DA7085A" w14:textId="77777777" w:rsidR="00DF3207" w:rsidRDefault="00DF3207">
            <w:pPr>
              <w:pStyle w:val="EmptyCellLayoutStyle"/>
              <w:spacing w:after="0" w:line="240" w:lineRule="auto"/>
            </w:pPr>
          </w:p>
        </w:tc>
        <w:tc>
          <w:tcPr>
            <w:tcW w:w="1" w:type="dxa"/>
          </w:tcPr>
          <w:p w14:paraId="7BF8280D" w14:textId="77777777" w:rsidR="00DF3207" w:rsidRDefault="00DF3207">
            <w:pPr>
              <w:pStyle w:val="EmptyCellLayoutStyle"/>
              <w:spacing w:after="0" w:line="240" w:lineRule="auto"/>
            </w:pPr>
          </w:p>
        </w:tc>
        <w:tc>
          <w:tcPr>
            <w:tcW w:w="3" w:type="dxa"/>
            <w:gridSpan w:val="6"/>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46"/>
              <w:gridCol w:w="1435"/>
            </w:tblGrid>
            <w:tr w:rsidR="00DF3207" w14:paraId="57411833" w14:textId="77777777">
              <w:trPr>
                <w:trHeight w:val="258"/>
              </w:trPr>
              <w:tc>
                <w:tcPr>
                  <w:tcW w:w="2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25863C" w14:textId="77777777" w:rsidR="00DF3207" w:rsidRDefault="0040029D">
                  <w:pPr>
                    <w:spacing w:after="0" w:line="240" w:lineRule="auto"/>
                    <w:jc w:val="center"/>
                  </w:pPr>
                  <w:r>
                    <w:rPr>
                      <w:rFonts w:ascii="Calibri" w:eastAsia="Calibri" w:hAnsi="Calibri"/>
                      <w:color w:val="000000"/>
                    </w:rPr>
                    <w:t>Funding Source</w:t>
                  </w:r>
                </w:p>
                <w:p w14:paraId="0C9BB465" w14:textId="77777777" w:rsidR="00DF3207" w:rsidRDefault="00DF3207">
                  <w:pPr>
                    <w:spacing w:after="0" w:line="240" w:lineRule="auto"/>
                  </w:pP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643F43" w14:textId="77777777" w:rsidR="00DF3207" w:rsidRDefault="0040029D">
                  <w:pPr>
                    <w:spacing w:after="0" w:line="240" w:lineRule="auto"/>
                    <w:jc w:val="center"/>
                  </w:pPr>
                  <w:r>
                    <w:rPr>
                      <w:rFonts w:ascii="Calibri" w:eastAsia="Calibri" w:hAnsi="Calibri"/>
                      <w:color w:val="000000"/>
                    </w:rPr>
                    <w:t>Amount</w:t>
                  </w:r>
                </w:p>
                <w:p w14:paraId="3CDBCC80" w14:textId="77777777" w:rsidR="00DF3207" w:rsidRDefault="00DF3207">
                  <w:pPr>
                    <w:spacing w:after="0" w:line="240" w:lineRule="auto"/>
                  </w:pPr>
                </w:p>
              </w:tc>
            </w:tr>
            <w:tr w:rsidR="00DF3207" w14:paraId="60412886" w14:textId="77777777">
              <w:trPr>
                <w:trHeight w:val="317"/>
              </w:trPr>
              <w:tc>
                <w:tcPr>
                  <w:tcW w:w="2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4A443A" w14:textId="77777777" w:rsidR="00DF3207" w:rsidRDefault="0040029D">
                  <w:pPr>
                    <w:spacing w:after="0" w:line="240" w:lineRule="auto"/>
                  </w:pPr>
                  <w:r>
                    <w:rPr>
                      <w:rFonts w:ascii="Calibri" w:eastAsia="Calibri" w:hAnsi="Calibri"/>
                      <w:color w:val="000000"/>
                    </w:rPr>
                    <w:t>Grants: State</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284DE4" w14:textId="77777777" w:rsidR="00DF3207" w:rsidRDefault="00DF3207">
                  <w:pPr>
                    <w:spacing w:after="0" w:line="240" w:lineRule="auto"/>
                  </w:pPr>
                </w:p>
              </w:tc>
            </w:tr>
            <w:tr w:rsidR="00DF3207" w14:paraId="625A65D0" w14:textId="77777777">
              <w:trPr>
                <w:trHeight w:val="282"/>
              </w:trPr>
              <w:tc>
                <w:tcPr>
                  <w:tcW w:w="2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BC90E5" w14:textId="77777777" w:rsidR="00DF3207" w:rsidRDefault="0040029D">
                  <w:pPr>
                    <w:spacing w:after="0" w:line="240" w:lineRule="auto"/>
                  </w:pPr>
                  <w:r>
                    <w:rPr>
                      <w:rFonts w:ascii="Calibri" w:eastAsia="Calibri" w:hAnsi="Calibri"/>
                      <w:color w:val="000000"/>
                    </w:rPr>
                    <w:t>Grants: Commonwealth</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0F7077" w14:textId="46474E94" w:rsidR="00DF3207" w:rsidRDefault="00A361EB">
                  <w:pPr>
                    <w:spacing w:after="0" w:line="240" w:lineRule="auto"/>
                  </w:pPr>
                  <w:r>
                    <w:t>$7750</w:t>
                  </w:r>
                </w:p>
              </w:tc>
            </w:tr>
            <w:tr w:rsidR="00DF3207" w14:paraId="38E15934" w14:textId="77777777">
              <w:trPr>
                <w:trHeight w:val="282"/>
              </w:trPr>
              <w:tc>
                <w:tcPr>
                  <w:tcW w:w="2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00BB92" w14:textId="77777777" w:rsidR="00DF3207" w:rsidRDefault="0040029D">
                  <w:pPr>
                    <w:spacing w:after="0" w:line="240" w:lineRule="auto"/>
                  </w:pPr>
                  <w:r>
                    <w:rPr>
                      <w:rFonts w:ascii="Calibri" w:eastAsia="Calibri" w:hAnsi="Calibri"/>
                      <w:color w:val="000000"/>
                    </w:rPr>
                    <w:t>Parent Contributions</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28B62A" w14:textId="57029425" w:rsidR="00DF3207" w:rsidRDefault="00A361EB">
                  <w:pPr>
                    <w:spacing w:after="0" w:line="240" w:lineRule="auto"/>
                  </w:pPr>
                  <w:r>
                    <w:t>$24000</w:t>
                  </w:r>
                </w:p>
              </w:tc>
            </w:tr>
            <w:tr w:rsidR="00DF3207" w14:paraId="358A7EE8" w14:textId="77777777">
              <w:trPr>
                <w:trHeight w:val="282"/>
              </w:trPr>
              <w:tc>
                <w:tcPr>
                  <w:tcW w:w="2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27E19B" w14:textId="77777777" w:rsidR="00DF3207" w:rsidRDefault="0040029D">
                  <w:pPr>
                    <w:spacing w:after="0" w:line="240" w:lineRule="auto"/>
                  </w:pPr>
                  <w:r>
                    <w:rPr>
                      <w:rFonts w:ascii="Calibri" w:eastAsia="Calibri" w:hAnsi="Calibri"/>
                      <w:color w:val="000000"/>
                    </w:rPr>
                    <w:t>Fund Raising</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06B63F" w14:textId="00DCEAD0" w:rsidR="00DF3207" w:rsidRDefault="00A361EB">
                  <w:pPr>
                    <w:spacing w:after="0" w:line="240" w:lineRule="auto"/>
                  </w:pPr>
                  <w:r>
                    <w:t>$4970.81</w:t>
                  </w:r>
                </w:p>
              </w:tc>
            </w:tr>
            <w:tr w:rsidR="00DF3207" w14:paraId="4B83BD24" w14:textId="77777777">
              <w:trPr>
                <w:trHeight w:val="282"/>
              </w:trPr>
              <w:tc>
                <w:tcPr>
                  <w:tcW w:w="296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33530A" w14:textId="77777777" w:rsidR="00DF3207" w:rsidRDefault="0040029D">
                  <w:pPr>
                    <w:spacing w:after="0" w:line="240" w:lineRule="auto"/>
                  </w:pPr>
                  <w:r>
                    <w:rPr>
                      <w:rFonts w:ascii="Calibri" w:eastAsia="Calibri" w:hAnsi="Calibri"/>
                      <w:color w:val="000000"/>
                    </w:rPr>
                    <w:t>Other</w:t>
                  </w:r>
                </w:p>
              </w:tc>
              <w:tc>
                <w:tcPr>
                  <w:tcW w:w="144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05686B" w14:textId="77777777" w:rsidR="00DF3207" w:rsidRDefault="00DF3207">
                  <w:pPr>
                    <w:spacing w:after="0" w:line="240" w:lineRule="auto"/>
                  </w:pPr>
                </w:p>
              </w:tc>
            </w:tr>
          </w:tbl>
          <w:p w14:paraId="17FBF9FA" w14:textId="77777777" w:rsidR="00DF3207" w:rsidRDefault="00DF3207">
            <w:pPr>
              <w:spacing w:after="0" w:line="240" w:lineRule="auto"/>
            </w:pPr>
          </w:p>
        </w:tc>
        <w:tc>
          <w:tcPr>
            <w:tcW w:w="559" w:type="dxa"/>
          </w:tcPr>
          <w:p w14:paraId="4F7B836B" w14:textId="77777777" w:rsidR="00DF3207" w:rsidRDefault="00DF3207">
            <w:pPr>
              <w:pStyle w:val="EmptyCellLayoutStyle"/>
              <w:spacing w:after="0" w:line="240" w:lineRule="auto"/>
            </w:pPr>
          </w:p>
        </w:tc>
        <w:tc>
          <w:tcPr>
            <w:tcW w:w="1052" w:type="dxa"/>
          </w:tcPr>
          <w:p w14:paraId="506D8327" w14:textId="77777777" w:rsidR="00DF3207" w:rsidRDefault="00DF3207">
            <w:pPr>
              <w:pStyle w:val="EmptyCellLayoutStyle"/>
              <w:spacing w:after="0" w:line="240" w:lineRule="auto"/>
            </w:pPr>
          </w:p>
        </w:tc>
        <w:tc>
          <w:tcPr>
            <w:tcW w:w="1645" w:type="dxa"/>
          </w:tcPr>
          <w:p w14:paraId="144D3C7F" w14:textId="77777777" w:rsidR="00DF3207" w:rsidRDefault="00DF3207">
            <w:pPr>
              <w:pStyle w:val="EmptyCellLayoutStyle"/>
              <w:spacing w:after="0" w:line="240" w:lineRule="auto"/>
            </w:pPr>
          </w:p>
        </w:tc>
        <w:tc>
          <w:tcPr>
            <w:tcW w:w="993" w:type="dxa"/>
          </w:tcPr>
          <w:p w14:paraId="721698FE" w14:textId="77777777" w:rsidR="00DF3207" w:rsidRDefault="00DF3207">
            <w:pPr>
              <w:pStyle w:val="EmptyCellLayoutStyle"/>
              <w:spacing w:after="0" w:line="240" w:lineRule="auto"/>
            </w:pPr>
          </w:p>
        </w:tc>
        <w:tc>
          <w:tcPr>
            <w:tcW w:w="451" w:type="dxa"/>
          </w:tcPr>
          <w:p w14:paraId="67F845B4" w14:textId="77777777" w:rsidR="00DF3207" w:rsidRDefault="00DF3207">
            <w:pPr>
              <w:pStyle w:val="EmptyCellLayoutStyle"/>
              <w:spacing w:after="0" w:line="240" w:lineRule="auto"/>
            </w:pPr>
          </w:p>
        </w:tc>
        <w:tc>
          <w:tcPr>
            <w:tcW w:w="73" w:type="dxa"/>
          </w:tcPr>
          <w:p w14:paraId="3A96E6ED" w14:textId="77777777" w:rsidR="00DF3207" w:rsidRDefault="00DF3207">
            <w:pPr>
              <w:pStyle w:val="EmptyCellLayoutStyle"/>
              <w:spacing w:after="0" w:line="240" w:lineRule="auto"/>
            </w:pPr>
          </w:p>
        </w:tc>
        <w:tc>
          <w:tcPr>
            <w:tcW w:w="978" w:type="dxa"/>
          </w:tcPr>
          <w:p w14:paraId="4A25F873" w14:textId="77777777" w:rsidR="00DF3207" w:rsidRDefault="00DF3207">
            <w:pPr>
              <w:pStyle w:val="EmptyCellLayoutStyle"/>
              <w:spacing w:after="0" w:line="240" w:lineRule="auto"/>
            </w:pPr>
          </w:p>
        </w:tc>
        <w:tc>
          <w:tcPr>
            <w:tcW w:w="361" w:type="dxa"/>
          </w:tcPr>
          <w:p w14:paraId="2DB93243" w14:textId="77777777" w:rsidR="00DF3207" w:rsidRDefault="00DF3207">
            <w:pPr>
              <w:pStyle w:val="EmptyCellLayoutStyle"/>
              <w:spacing w:after="0" w:line="240" w:lineRule="auto"/>
            </w:pPr>
          </w:p>
        </w:tc>
        <w:tc>
          <w:tcPr>
            <w:tcW w:w="1047" w:type="dxa"/>
          </w:tcPr>
          <w:p w14:paraId="34CA100E" w14:textId="77777777" w:rsidR="00DF3207" w:rsidRDefault="00DF3207">
            <w:pPr>
              <w:pStyle w:val="EmptyCellLayoutStyle"/>
              <w:spacing w:after="0" w:line="240" w:lineRule="auto"/>
            </w:pPr>
          </w:p>
        </w:tc>
      </w:tr>
      <w:tr w:rsidR="00DF3207" w14:paraId="7D9CF279" w14:textId="77777777">
        <w:trPr>
          <w:trHeight w:val="136"/>
        </w:trPr>
        <w:tc>
          <w:tcPr>
            <w:tcW w:w="506" w:type="dxa"/>
          </w:tcPr>
          <w:p w14:paraId="3423FC42" w14:textId="77777777" w:rsidR="00DF3207" w:rsidRDefault="00DF3207">
            <w:pPr>
              <w:pStyle w:val="EmptyCellLayoutStyle"/>
              <w:spacing w:after="0" w:line="240" w:lineRule="auto"/>
            </w:pPr>
          </w:p>
        </w:tc>
        <w:tc>
          <w:tcPr>
            <w:tcW w:w="1" w:type="dxa"/>
          </w:tcPr>
          <w:p w14:paraId="63914791" w14:textId="77777777" w:rsidR="00DF3207" w:rsidRDefault="00DF3207">
            <w:pPr>
              <w:pStyle w:val="EmptyCellLayoutStyle"/>
              <w:spacing w:after="0" w:line="240" w:lineRule="auto"/>
            </w:pPr>
          </w:p>
        </w:tc>
        <w:tc>
          <w:tcPr>
            <w:tcW w:w="1" w:type="dxa"/>
          </w:tcPr>
          <w:p w14:paraId="57736C7A" w14:textId="77777777" w:rsidR="00DF3207" w:rsidRDefault="00DF3207">
            <w:pPr>
              <w:pStyle w:val="EmptyCellLayoutStyle"/>
              <w:spacing w:after="0" w:line="240" w:lineRule="auto"/>
            </w:pPr>
          </w:p>
        </w:tc>
        <w:tc>
          <w:tcPr>
            <w:tcW w:w="2" w:type="dxa"/>
          </w:tcPr>
          <w:p w14:paraId="02156641" w14:textId="77777777" w:rsidR="00DF3207" w:rsidRDefault="00DF3207">
            <w:pPr>
              <w:pStyle w:val="EmptyCellLayoutStyle"/>
              <w:spacing w:after="0" w:line="240" w:lineRule="auto"/>
            </w:pPr>
          </w:p>
        </w:tc>
        <w:tc>
          <w:tcPr>
            <w:tcW w:w="9" w:type="dxa"/>
          </w:tcPr>
          <w:p w14:paraId="0A008E9A" w14:textId="77777777" w:rsidR="00DF3207" w:rsidRDefault="00DF3207">
            <w:pPr>
              <w:pStyle w:val="EmptyCellLayoutStyle"/>
              <w:spacing w:after="0" w:line="240" w:lineRule="auto"/>
            </w:pPr>
          </w:p>
        </w:tc>
        <w:tc>
          <w:tcPr>
            <w:tcW w:w="6" w:type="dxa"/>
          </w:tcPr>
          <w:p w14:paraId="526B6C42" w14:textId="77777777" w:rsidR="00DF3207" w:rsidRDefault="00DF3207">
            <w:pPr>
              <w:pStyle w:val="EmptyCellLayoutStyle"/>
              <w:spacing w:after="0" w:line="240" w:lineRule="auto"/>
            </w:pPr>
          </w:p>
        </w:tc>
        <w:tc>
          <w:tcPr>
            <w:tcW w:w="3" w:type="dxa"/>
          </w:tcPr>
          <w:p w14:paraId="7E25074A" w14:textId="77777777" w:rsidR="00DF3207" w:rsidRDefault="00DF3207">
            <w:pPr>
              <w:pStyle w:val="EmptyCellLayoutStyle"/>
              <w:spacing w:after="0" w:line="240" w:lineRule="auto"/>
            </w:pPr>
          </w:p>
        </w:tc>
        <w:tc>
          <w:tcPr>
            <w:tcW w:w="1" w:type="dxa"/>
          </w:tcPr>
          <w:p w14:paraId="6D95A54E" w14:textId="77777777" w:rsidR="00DF3207" w:rsidRDefault="00DF3207">
            <w:pPr>
              <w:pStyle w:val="EmptyCellLayoutStyle"/>
              <w:spacing w:after="0" w:line="240" w:lineRule="auto"/>
            </w:pPr>
          </w:p>
        </w:tc>
        <w:tc>
          <w:tcPr>
            <w:tcW w:w="3" w:type="dxa"/>
          </w:tcPr>
          <w:p w14:paraId="20F39241" w14:textId="77777777" w:rsidR="00DF3207" w:rsidRDefault="00DF3207">
            <w:pPr>
              <w:pStyle w:val="EmptyCellLayoutStyle"/>
              <w:spacing w:after="0" w:line="240" w:lineRule="auto"/>
            </w:pPr>
          </w:p>
        </w:tc>
        <w:tc>
          <w:tcPr>
            <w:tcW w:w="17" w:type="dxa"/>
          </w:tcPr>
          <w:p w14:paraId="3B3E9743" w14:textId="77777777" w:rsidR="00DF3207" w:rsidRDefault="00DF3207">
            <w:pPr>
              <w:pStyle w:val="EmptyCellLayoutStyle"/>
              <w:spacing w:after="0" w:line="240" w:lineRule="auto"/>
            </w:pPr>
          </w:p>
        </w:tc>
        <w:tc>
          <w:tcPr>
            <w:tcW w:w="30" w:type="dxa"/>
          </w:tcPr>
          <w:p w14:paraId="6B3DC266" w14:textId="77777777" w:rsidR="00DF3207" w:rsidRDefault="00DF3207">
            <w:pPr>
              <w:pStyle w:val="EmptyCellLayoutStyle"/>
              <w:spacing w:after="0" w:line="240" w:lineRule="auto"/>
            </w:pPr>
          </w:p>
        </w:tc>
        <w:tc>
          <w:tcPr>
            <w:tcW w:w="3056" w:type="dxa"/>
          </w:tcPr>
          <w:p w14:paraId="3B57B3D3" w14:textId="77777777" w:rsidR="00DF3207" w:rsidRDefault="00DF3207">
            <w:pPr>
              <w:pStyle w:val="EmptyCellLayoutStyle"/>
              <w:spacing w:after="0" w:line="240" w:lineRule="auto"/>
            </w:pPr>
          </w:p>
        </w:tc>
        <w:tc>
          <w:tcPr>
            <w:tcW w:w="869" w:type="dxa"/>
          </w:tcPr>
          <w:p w14:paraId="2E9A675E" w14:textId="77777777" w:rsidR="00DF3207" w:rsidRDefault="00DF3207">
            <w:pPr>
              <w:pStyle w:val="EmptyCellLayoutStyle"/>
              <w:spacing w:after="0" w:line="240" w:lineRule="auto"/>
            </w:pPr>
          </w:p>
        </w:tc>
        <w:tc>
          <w:tcPr>
            <w:tcW w:w="422" w:type="dxa"/>
          </w:tcPr>
          <w:p w14:paraId="747C4016" w14:textId="77777777" w:rsidR="00DF3207" w:rsidRDefault="00DF3207">
            <w:pPr>
              <w:pStyle w:val="EmptyCellLayoutStyle"/>
              <w:spacing w:after="0" w:line="240" w:lineRule="auto"/>
            </w:pPr>
          </w:p>
        </w:tc>
        <w:tc>
          <w:tcPr>
            <w:tcW w:w="559" w:type="dxa"/>
          </w:tcPr>
          <w:p w14:paraId="5DB37C02" w14:textId="77777777" w:rsidR="00DF3207" w:rsidRDefault="00DF3207">
            <w:pPr>
              <w:pStyle w:val="EmptyCellLayoutStyle"/>
              <w:spacing w:after="0" w:line="240" w:lineRule="auto"/>
            </w:pPr>
          </w:p>
        </w:tc>
        <w:tc>
          <w:tcPr>
            <w:tcW w:w="1052" w:type="dxa"/>
          </w:tcPr>
          <w:p w14:paraId="49A947D8" w14:textId="77777777" w:rsidR="00DF3207" w:rsidRDefault="00DF3207">
            <w:pPr>
              <w:pStyle w:val="EmptyCellLayoutStyle"/>
              <w:spacing w:after="0" w:line="240" w:lineRule="auto"/>
            </w:pPr>
          </w:p>
        </w:tc>
        <w:tc>
          <w:tcPr>
            <w:tcW w:w="1645" w:type="dxa"/>
          </w:tcPr>
          <w:p w14:paraId="7E36119E" w14:textId="77777777" w:rsidR="00DF3207" w:rsidRDefault="00DF3207">
            <w:pPr>
              <w:pStyle w:val="EmptyCellLayoutStyle"/>
              <w:spacing w:after="0" w:line="240" w:lineRule="auto"/>
            </w:pPr>
          </w:p>
        </w:tc>
        <w:tc>
          <w:tcPr>
            <w:tcW w:w="993" w:type="dxa"/>
          </w:tcPr>
          <w:p w14:paraId="7B4EC6AB" w14:textId="77777777" w:rsidR="00DF3207" w:rsidRDefault="00DF3207">
            <w:pPr>
              <w:pStyle w:val="EmptyCellLayoutStyle"/>
              <w:spacing w:after="0" w:line="240" w:lineRule="auto"/>
            </w:pPr>
          </w:p>
        </w:tc>
        <w:tc>
          <w:tcPr>
            <w:tcW w:w="451" w:type="dxa"/>
          </w:tcPr>
          <w:p w14:paraId="18287A18" w14:textId="77777777" w:rsidR="00DF3207" w:rsidRDefault="00DF3207">
            <w:pPr>
              <w:pStyle w:val="EmptyCellLayoutStyle"/>
              <w:spacing w:after="0" w:line="240" w:lineRule="auto"/>
            </w:pPr>
          </w:p>
        </w:tc>
        <w:tc>
          <w:tcPr>
            <w:tcW w:w="73" w:type="dxa"/>
          </w:tcPr>
          <w:p w14:paraId="63E0BAD1" w14:textId="77777777" w:rsidR="00DF3207" w:rsidRDefault="00DF3207">
            <w:pPr>
              <w:pStyle w:val="EmptyCellLayoutStyle"/>
              <w:spacing w:after="0" w:line="240" w:lineRule="auto"/>
            </w:pPr>
          </w:p>
        </w:tc>
        <w:tc>
          <w:tcPr>
            <w:tcW w:w="978" w:type="dxa"/>
          </w:tcPr>
          <w:p w14:paraId="3F6BC46F" w14:textId="77777777" w:rsidR="00DF3207" w:rsidRDefault="00DF3207">
            <w:pPr>
              <w:pStyle w:val="EmptyCellLayoutStyle"/>
              <w:spacing w:after="0" w:line="240" w:lineRule="auto"/>
            </w:pPr>
          </w:p>
        </w:tc>
        <w:tc>
          <w:tcPr>
            <w:tcW w:w="361" w:type="dxa"/>
          </w:tcPr>
          <w:p w14:paraId="245BAE5E" w14:textId="77777777" w:rsidR="00DF3207" w:rsidRDefault="00DF3207">
            <w:pPr>
              <w:pStyle w:val="EmptyCellLayoutStyle"/>
              <w:spacing w:after="0" w:line="240" w:lineRule="auto"/>
            </w:pPr>
          </w:p>
        </w:tc>
        <w:tc>
          <w:tcPr>
            <w:tcW w:w="1047" w:type="dxa"/>
          </w:tcPr>
          <w:p w14:paraId="6C3D1008" w14:textId="77777777" w:rsidR="00DF3207" w:rsidRDefault="00DF3207">
            <w:pPr>
              <w:pStyle w:val="EmptyCellLayoutStyle"/>
              <w:spacing w:after="0" w:line="240" w:lineRule="auto"/>
            </w:pPr>
          </w:p>
        </w:tc>
      </w:tr>
      <w:tr w:rsidR="00E56D52" w14:paraId="5BD7ABAD" w14:textId="77777777" w:rsidTr="00E56D52">
        <w:trPr>
          <w:trHeight w:val="290"/>
        </w:trPr>
        <w:tc>
          <w:tcPr>
            <w:tcW w:w="506" w:type="dxa"/>
          </w:tcPr>
          <w:p w14:paraId="090EF7A2" w14:textId="77777777" w:rsidR="00DF3207" w:rsidRDefault="00DF3207">
            <w:pPr>
              <w:pStyle w:val="EmptyCellLayoutStyle"/>
              <w:spacing w:after="0" w:line="240" w:lineRule="auto"/>
            </w:pPr>
          </w:p>
        </w:tc>
        <w:tc>
          <w:tcPr>
            <w:tcW w:w="1" w:type="dxa"/>
          </w:tcPr>
          <w:p w14:paraId="1E3EB614" w14:textId="77777777" w:rsidR="00DF3207" w:rsidRDefault="00DF3207">
            <w:pPr>
              <w:pStyle w:val="EmptyCellLayoutStyle"/>
              <w:spacing w:after="0" w:line="240" w:lineRule="auto"/>
            </w:pPr>
          </w:p>
        </w:tc>
        <w:tc>
          <w:tcPr>
            <w:tcW w:w="1" w:type="dxa"/>
          </w:tcPr>
          <w:p w14:paraId="66DBE7E4" w14:textId="77777777" w:rsidR="00DF3207" w:rsidRDefault="00DF3207">
            <w:pPr>
              <w:pStyle w:val="EmptyCellLayoutStyle"/>
              <w:spacing w:after="0" w:line="240" w:lineRule="auto"/>
            </w:pPr>
          </w:p>
        </w:tc>
        <w:tc>
          <w:tcPr>
            <w:tcW w:w="2" w:type="dxa"/>
          </w:tcPr>
          <w:p w14:paraId="1D5C12BC" w14:textId="77777777" w:rsidR="00DF3207" w:rsidRDefault="00DF3207">
            <w:pPr>
              <w:pStyle w:val="EmptyCellLayoutStyle"/>
              <w:spacing w:after="0" w:line="240" w:lineRule="auto"/>
            </w:pPr>
          </w:p>
        </w:tc>
        <w:tc>
          <w:tcPr>
            <w:tcW w:w="9" w:type="dxa"/>
          </w:tcPr>
          <w:p w14:paraId="70478844" w14:textId="77777777" w:rsidR="00DF3207" w:rsidRDefault="00DF3207">
            <w:pPr>
              <w:pStyle w:val="EmptyCellLayoutStyle"/>
              <w:spacing w:after="0" w:line="240" w:lineRule="auto"/>
            </w:pPr>
          </w:p>
        </w:tc>
        <w:tc>
          <w:tcPr>
            <w:tcW w:w="6" w:type="dxa"/>
            <w:gridSpan w:val="7"/>
          </w:tcPr>
          <w:tbl>
            <w:tblPr>
              <w:tblW w:w="0" w:type="auto"/>
              <w:tblCellMar>
                <w:left w:w="0" w:type="dxa"/>
                <w:right w:w="0" w:type="dxa"/>
              </w:tblCellMar>
              <w:tblLook w:val="04A0" w:firstRow="1" w:lastRow="0" w:firstColumn="1" w:lastColumn="0" w:noHBand="0" w:noVBand="1"/>
            </w:tblPr>
            <w:tblGrid>
              <w:gridCol w:w="3120"/>
            </w:tblGrid>
            <w:tr w:rsidR="00DF3207" w14:paraId="51AA20E9" w14:textId="77777777">
              <w:trPr>
                <w:trHeight w:val="212"/>
              </w:trPr>
              <w:tc>
                <w:tcPr>
                  <w:tcW w:w="3120" w:type="dxa"/>
                  <w:tcBorders>
                    <w:top w:val="nil"/>
                    <w:left w:val="nil"/>
                    <w:bottom w:val="nil"/>
                    <w:right w:val="nil"/>
                  </w:tcBorders>
                  <w:tcMar>
                    <w:top w:w="39" w:type="dxa"/>
                    <w:left w:w="39" w:type="dxa"/>
                    <w:bottom w:w="39" w:type="dxa"/>
                    <w:right w:w="39" w:type="dxa"/>
                  </w:tcMar>
                </w:tcPr>
                <w:p w14:paraId="03438DF8" w14:textId="77777777" w:rsidR="00DF3207" w:rsidRDefault="0040029D">
                  <w:pPr>
                    <w:spacing w:after="0" w:line="240" w:lineRule="auto"/>
                  </w:pPr>
                  <w:r>
                    <w:rPr>
                      <w:rFonts w:ascii="Calibri" w:eastAsia="Calibri" w:hAnsi="Calibri"/>
                      <w:color w:val="000000"/>
                      <w:sz w:val="16"/>
                    </w:rPr>
                    <w:t>Data Source: School supplied data.</w:t>
                  </w:r>
                </w:p>
              </w:tc>
            </w:tr>
          </w:tbl>
          <w:p w14:paraId="06BD5EDF" w14:textId="77777777" w:rsidR="00DF3207" w:rsidRDefault="00DF3207">
            <w:pPr>
              <w:spacing w:after="0" w:line="240" w:lineRule="auto"/>
            </w:pPr>
          </w:p>
        </w:tc>
        <w:tc>
          <w:tcPr>
            <w:tcW w:w="869" w:type="dxa"/>
          </w:tcPr>
          <w:p w14:paraId="0FC675C4" w14:textId="77777777" w:rsidR="00DF3207" w:rsidRDefault="00DF3207">
            <w:pPr>
              <w:pStyle w:val="EmptyCellLayoutStyle"/>
              <w:spacing w:after="0" w:line="240" w:lineRule="auto"/>
            </w:pPr>
          </w:p>
        </w:tc>
        <w:tc>
          <w:tcPr>
            <w:tcW w:w="422" w:type="dxa"/>
          </w:tcPr>
          <w:p w14:paraId="4BA0A2F7" w14:textId="77777777" w:rsidR="00DF3207" w:rsidRDefault="00DF3207">
            <w:pPr>
              <w:pStyle w:val="EmptyCellLayoutStyle"/>
              <w:spacing w:after="0" w:line="240" w:lineRule="auto"/>
            </w:pPr>
          </w:p>
        </w:tc>
        <w:tc>
          <w:tcPr>
            <w:tcW w:w="559" w:type="dxa"/>
          </w:tcPr>
          <w:p w14:paraId="6C98B17F" w14:textId="77777777" w:rsidR="00DF3207" w:rsidRDefault="00DF3207">
            <w:pPr>
              <w:pStyle w:val="EmptyCellLayoutStyle"/>
              <w:spacing w:after="0" w:line="240" w:lineRule="auto"/>
            </w:pPr>
          </w:p>
        </w:tc>
        <w:tc>
          <w:tcPr>
            <w:tcW w:w="1052" w:type="dxa"/>
          </w:tcPr>
          <w:p w14:paraId="38DE5830" w14:textId="77777777" w:rsidR="00DF3207" w:rsidRDefault="00DF3207">
            <w:pPr>
              <w:pStyle w:val="EmptyCellLayoutStyle"/>
              <w:spacing w:after="0" w:line="240" w:lineRule="auto"/>
            </w:pPr>
          </w:p>
        </w:tc>
        <w:tc>
          <w:tcPr>
            <w:tcW w:w="1645" w:type="dxa"/>
          </w:tcPr>
          <w:p w14:paraId="44E9F770" w14:textId="77777777" w:rsidR="00DF3207" w:rsidRDefault="00DF3207">
            <w:pPr>
              <w:pStyle w:val="EmptyCellLayoutStyle"/>
              <w:spacing w:after="0" w:line="240" w:lineRule="auto"/>
            </w:pPr>
          </w:p>
        </w:tc>
        <w:tc>
          <w:tcPr>
            <w:tcW w:w="993" w:type="dxa"/>
          </w:tcPr>
          <w:p w14:paraId="5EC660E6" w14:textId="77777777" w:rsidR="00DF3207" w:rsidRDefault="00DF3207">
            <w:pPr>
              <w:pStyle w:val="EmptyCellLayoutStyle"/>
              <w:spacing w:after="0" w:line="240" w:lineRule="auto"/>
            </w:pPr>
          </w:p>
        </w:tc>
        <w:tc>
          <w:tcPr>
            <w:tcW w:w="451" w:type="dxa"/>
          </w:tcPr>
          <w:p w14:paraId="7B802FE4" w14:textId="77777777" w:rsidR="00DF3207" w:rsidRDefault="00DF3207">
            <w:pPr>
              <w:pStyle w:val="EmptyCellLayoutStyle"/>
              <w:spacing w:after="0" w:line="240" w:lineRule="auto"/>
            </w:pPr>
          </w:p>
        </w:tc>
        <w:tc>
          <w:tcPr>
            <w:tcW w:w="73" w:type="dxa"/>
          </w:tcPr>
          <w:p w14:paraId="7FBA43F2" w14:textId="77777777" w:rsidR="00DF3207" w:rsidRDefault="00DF3207">
            <w:pPr>
              <w:pStyle w:val="EmptyCellLayoutStyle"/>
              <w:spacing w:after="0" w:line="240" w:lineRule="auto"/>
            </w:pPr>
          </w:p>
        </w:tc>
        <w:tc>
          <w:tcPr>
            <w:tcW w:w="978" w:type="dxa"/>
          </w:tcPr>
          <w:p w14:paraId="27CDA083" w14:textId="77777777" w:rsidR="00DF3207" w:rsidRDefault="00DF3207">
            <w:pPr>
              <w:pStyle w:val="EmptyCellLayoutStyle"/>
              <w:spacing w:after="0" w:line="240" w:lineRule="auto"/>
            </w:pPr>
          </w:p>
        </w:tc>
        <w:tc>
          <w:tcPr>
            <w:tcW w:w="361" w:type="dxa"/>
          </w:tcPr>
          <w:p w14:paraId="16939656" w14:textId="77777777" w:rsidR="00DF3207" w:rsidRDefault="00DF3207">
            <w:pPr>
              <w:pStyle w:val="EmptyCellLayoutStyle"/>
              <w:spacing w:after="0" w:line="240" w:lineRule="auto"/>
            </w:pPr>
          </w:p>
        </w:tc>
        <w:tc>
          <w:tcPr>
            <w:tcW w:w="1047" w:type="dxa"/>
          </w:tcPr>
          <w:p w14:paraId="36FB256E" w14:textId="77777777" w:rsidR="00DF3207" w:rsidRDefault="00DF3207">
            <w:pPr>
              <w:pStyle w:val="EmptyCellLayoutStyle"/>
              <w:spacing w:after="0" w:line="240" w:lineRule="auto"/>
            </w:pPr>
          </w:p>
        </w:tc>
      </w:tr>
      <w:tr w:rsidR="00DF3207" w14:paraId="23476BEE" w14:textId="77777777">
        <w:trPr>
          <w:trHeight w:val="200"/>
        </w:trPr>
        <w:tc>
          <w:tcPr>
            <w:tcW w:w="506" w:type="dxa"/>
          </w:tcPr>
          <w:p w14:paraId="7BE1E6F5" w14:textId="77777777" w:rsidR="00DF3207" w:rsidRDefault="00DF3207">
            <w:pPr>
              <w:pStyle w:val="EmptyCellLayoutStyle"/>
              <w:spacing w:after="0" w:line="240" w:lineRule="auto"/>
            </w:pPr>
          </w:p>
        </w:tc>
        <w:tc>
          <w:tcPr>
            <w:tcW w:w="1" w:type="dxa"/>
          </w:tcPr>
          <w:p w14:paraId="2466406A" w14:textId="77777777" w:rsidR="00DF3207" w:rsidRDefault="00DF3207">
            <w:pPr>
              <w:pStyle w:val="EmptyCellLayoutStyle"/>
              <w:spacing w:after="0" w:line="240" w:lineRule="auto"/>
            </w:pPr>
          </w:p>
        </w:tc>
        <w:tc>
          <w:tcPr>
            <w:tcW w:w="1" w:type="dxa"/>
          </w:tcPr>
          <w:p w14:paraId="01C1DC48" w14:textId="77777777" w:rsidR="00DF3207" w:rsidRDefault="00DF3207">
            <w:pPr>
              <w:pStyle w:val="EmptyCellLayoutStyle"/>
              <w:spacing w:after="0" w:line="240" w:lineRule="auto"/>
            </w:pPr>
          </w:p>
        </w:tc>
        <w:tc>
          <w:tcPr>
            <w:tcW w:w="2" w:type="dxa"/>
          </w:tcPr>
          <w:p w14:paraId="052C6B5C" w14:textId="77777777" w:rsidR="00DF3207" w:rsidRDefault="00DF3207">
            <w:pPr>
              <w:pStyle w:val="EmptyCellLayoutStyle"/>
              <w:spacing w:after="0" w:line="240" w:lineRule="auto"/>
            </w:pPr>
          </w:p>
        </w:tc>
        <w:tc>
          <w:tcPr>
            <w:tcW w:w="9" w:type="dxa"/>
          </w:tcPr>
          <w:p w14:paraId="141F5A8E" w14:textId="77777777" w:rsidR="00DF3207" w:rsidRDefault="00DF3207">
            <w:pPr>
              <w:pStyle w:val="EmptyCellLayoutStyle"/>
              <w:spacing w:after="0" w:line="240" w:lineRule="auto"/>
            </w:pPr>
          </w:p>
        </w:tc>
        <w:tc>
          <w:tcPr>
            <w:tcW w:w="6" w:type="dxa"/>
          </w:tcPr>
          <w:p w14:paraId="11E1B18D" w14:textId="77777777" w:rsidR="00DF3207" w:rsidRDefault="00DF3207">
            <w:pPr>
              <w:pStyle w:val="EmptyCellLayoutStyle"/>
              <w:spacing w:after="0" w:line="240" w:lineRule="auto"/>
            </w:pPr>
          </w:p>
        </w:tc>
        <w:tc>
          <w:tcPr>
            <w:tcW w:w="3" w:type="dxa"/>
          </w:tcPr>
          <w:p w14:paraId="1A652CC1" w14:textId="77777777" w:rsidR="00DF3207" w:rsidRDefault="00DF3207">
            <w:pPr>
              <w:pStyle w:val="EmptyCellLayoutStyle"/>
              <w:spacing w:after="0" w:line="240" w:lineRule="auto"/>
            </w:pPr>
          </w:p>
        </w:tc>
        <w:tc>
          <w:tcPr>
            <w:tcW w:w="1" w:type="dxa"/>
          </w:tcPr>
          <w:p w14:paraId="36729EA0" w14:textId="77777777" w:rsidR="00DF3207" w:rsidRDefault="00DF3207">
            <w:pPr>
              <w:pStyle w:val="EmptyCellLayoutStyle"/>
              <w:spacing w:after="0" w:line="240" w:lineRule="auto"/>
            </w:pPr>
          </w:p>
        </w:tc>
        <w:tc>
          <w:tcPr>
            <w:tcW w:w="3" w:type="dxa"/>
          </w:tcPr>
          <w:p w14:paraId="663C2C4A" w14:textId="77777777" w:rsidR="00DF3207" w:rsidRDefault="00DF3207">
            <w:pPr>
              <w:pStyle w:val="EmptyCellLayoutStyle"/>
              <w:spacing w:after="0" w:line="240" w:lineRule="auto"/>
            </w:pPr>
          </w:p>
        </w:tc>
        <w:tc>
          <w:tcPr>
            <w:tcW w:w="17" w:type="dxa"/>
          </w:tcPr>
          <w:p w14:paraId="2D7BF20B" w14:textId="77777777" w:rsidR="00DF3207" w:rsidRDefault="00DF3207">
            <w:pPr>
              <w:pStyle w:val="EmptyCellLayoutStyle"/>
              <w:spacing w:after="0" w:line="240" w:lineRule="auto"/>
            </w:pPr>
          </w:p>
        </w:tc>
        <w:tc>
          <w:tcPr>
            <w:tcW w:w="30" w:type="dxa"/>
          </w:tcPr>
          <w:p w14:paraId="07015DB3" w14:textId="77777777" w:rsidR="00DF3207" w:rsidRDefault="00DF3207">
            <w:pPr>
              <w:pStyle w:val="EmptyCellLayoutStyle"/>
              <w:spacing w:after="0" w:line="240" w:lineRule="auto"/>
            </w:pPr>
          </w:p>
        </w:tc>
        <w:tc>
          <w:tcPr>
            <w:tcW w:w="3056" w:type="dxa"/>
          </w:tcPr>
          <w:p w14:paraId="5A745D5D" w14:textId="77777777" w:rsidR="00DF3207" w:rsidRDefault="00DF3207">
            <w:pPr>
              <w:pStyle w:val="EmptyCellLayoutStyle"/>
              <w:spacing w:after="0" w:line="240" w:lineRule="auto"/>
            </w:pPr>
          </w:p>
        </w:tc>
        <w:tc>
          <w:tcPr>
            <w:tcW w:w="869" w:type="dxa"/>
          </w:tcPr>
          <w:p w14:paraId="3D2EA19C" w14:textId="77777777" w:rsidR="00DF3207" w:rsidRDefault="00DF3207">
            <w:pPr>
              <w:pStyle w:val="EmptyCellLayoutStyle"/>
              <w:spacing w:after="0" w:line="240" w:lineRule="auto"/>
            </w:pPr>
          </w:p>
        </w:tc>
        <w:tc>
          <w:tcPr>
            <w:tcW w:w="422" w:type="dxa"/>
          </w:tcPr>
          <w:p w14:paraId="40FABBEF" w14:textId="77777777" w:rsidR="00DF3207" w:rsidRDefault="00DF3207">
            <w:pPr>
              <w:pStyle w:val="EmptyCellLayoutStyle"/>
              <w:spacing w:after="0" w:line="240" w:lineRule="auto"/>
            </w:pPr>
          </w:p>
        </w:tc>
        <w:tc>
          <w:tcPr>
            <w:tcW w:w="559" w:type="dxa"/>
          </w:tcPr>
          <w:p w14:paraId="6E0886A1" w14:textId="77777777" w:rsidR="00DF3207" w:rsidRDefault="00DF3207">
            <w:pPr>
              <w:pStyle w:val="EmptyCellLayoutStyle"/>
              <w:spacing w:after="0" w:line="240" w:lineRule="auto"/>
            </w:pPr>
          </w:p>
        </w:tc>
        <w:tc>
          <w:tcPr>
            <w:tcW w:w="1052" w:type="dxa"/>
          </w:tcPr>
          <w:p w14:paraId="5821C147" w14:textId="77777777" w:rsidR="00DF3207" w:rsidRDefault="00DF3207">
            <w:pPr>
              <w:pStyle w:val="EmptyCellLayoutStyle"/>
              <w:spacing w:after="0" w:line="240" w:lineRule="auto"/>
            </w:pPr>
          </w:p>
        </w:tc>
        <w:tc>
          <w:tcPr>
            <w:tcW w:w="1645" w:type="dxa"/>
          </w:tcPr>
          <w:p w14:paraId="2200A520" w14:textId="77777777" w:rsidR="00DF3207" w:rsidRDefault="00DF3207">
            <w:pPr>
              <w:pStyle w:val="EmptyCellLayoutStyle"/>
              <w:spacing w:after="0" w:line="240" w:lineRule="auto"/>
            </w:pPr>
          </w:p>
        </w:tc>
        <w:tc>
          <w:tcPr>
            <w:tcW w:w="993" w:type="dxa"/>
          </w:tcPr>
          <w:p w14:paraId="0DCB786C" w14:textId="77777777" w:rsidR="00DF3207" w:rsidRDefault="00DF3207">
            <w:pPr>
              <w:pStyle w:val="EmptyCellLayoutStyle"/>
              <w:spacing w:after="0" w:line="240" w:lineRule="auto"/>
            </w:pPr>
          </w:p>
        </w:tc>
        <w:tc>
          <w:tcPr>
            <w:tcW w:w="451" w:type="dxa"/>
          </w:tcPr>
          <w:p w14:paraId="51D778C3" w14:textId="77777777" w:rsidR="00DF3207" w:rsidRDefault="00DF3207">
            <w:pPr>
              <w:pStyle w:val="EmptyCellLayoutStyle"/>
              <w:spacing w:after="0" w:line="240" w:lineRule="auto"/>
            </w:pPr>
          </w:p>
        </w:tc>
        <w:tc>
          <w:tcPr>
            <w:tcW w:w="73" w:type="dxa"/>
          </w:tcPr>
          <w:p w14:paraId="5240AD27" w14:textId="77777777" w:rsidR="00DF3207" w:rsidRDefault="00DF3207">
            <w:pPr>
              <w:pStyle w:val="EmptyCellLayoutStyle"/>
              <w:spacing w:after="0" w:line="240" w:lineRule="auto"/>
            </w:pPr>
          </w:p>
        </w:tc>
        <w:tc>
          <w:tcPr>
            <w:tcW w:w="978" w:type="dxa"/>
          </w:tcPr>
          <w:p w14:paraId="163F829E" w14:textId="77777777" w:rsidR="00DF3207" w:rsidRDefault="00DF3207">
            <w:pPr>
              <w:pStyle w:val="EmptyCellLayoutStyle"/>
              <w:spacing w:after="0" w:line="240" w:lineRule="auto"/>
            </w:pPr>
          </w:p>
        </w:tc>
        <w:tc>
          <w:tcPr>
            <w:tcW w:w="361" w:type="dxa"/>
          </w:tcPr>
          <w:p w14:paraId="1D82ABE3" w14:textId="77777777" w:rsidR="00DF3207" w:rsidRDefault="00DF3207">
            <w:pPr>
              <w:pStyle w:val="EmptyCellLayoutStyle"/>
              <w:spacing w:after="0" w:line="240" w:lineRule="auto"/>
            </w:pPr>
          </w:p>
        </w:tc>
        <w:tc>
          <w:tcPr>
            <w:tcW w:w="1047" w:type="dxa"/>
          </w:tcPr>
          <w:p w14:paraId="3908D7B1" w14:textId="77777777" w:rsidR="00DF3207" w:rsidRDefault="00DF3207">
            <w:pPr>
              <w:pStyle w:val="EmptyCellLayoutStyle"/>
              <w:spacing w:after="0" w:line="240" w:lineRule="auto"/>
            </w:pPr>
          </w:p>
        </w:tc>
      </w:tr>
    </w:tbl>
    <w:p w14:paraId="06046002" w14:textId="77777777" w:rsidR="00DF3207" w:rsidRDefault="00DF3207">
      <w:pPr>
        <w:spacing w:after="0" w:line="240" w:lineRule="auto"/>
      </w:pPr>
    </w:p>
    <w:sectPr w:rsidR="00DF3207">
      <w:headerReference w:type="default" r:id="rId16"/>
      <w:footerReference w:type="default" r:id="rId17"/>
      <w:pgSz w:w="12108" w:h="16837"/>
      <w:pgMar w:top="619" w:right="0" w:bottom="1012" w:left="0" w:header="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9FED" w14:textId="77777777" w:rsidR="00733D0D" w:rsidRDefault="00733D0D">
      <w:pPr>
        <w:spacing w:after="0" w:line="240" w:lineRule="auto"/>
      </w:pPr>
      <w:r>
        <w:separator/>
      </w:r>
    </w:p>
  </w:endnote>
  <w:endnote w:type="continuationSeparator" w:id="0">
    <w:p w14:paraId="2A3B5B5B" w14:textId="77777777" w:rsidR="00733D0D" w:rsidRDefault="00733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635"/>
      <w:gridCol w:w="2169"/>
      <w:gridCol w:w="3206"/>
      <w:gridCol w:w="5390"/>
      <w:gridCol w:w="705"/>
    </w:tblGrid>
    <w:tr w:rsidR="00DF3207" w14:paraId="7D4BB25E" w14:textId="77777777">
      <w:tc>
        <w:tcPr>
          <w:tcW w:w="635" w:type="dxa"/>
        </w:tcPr>
        <w:p w14:paraId="30ACF641" w14:textId="77777777" w:rsidR="00DF3207" w:rsidRDefault="00DF3207">
          <w:pPr>
            <w:pStyle w:val="EmptyCellLayoutStyle"/>
            <w:spacing w:after="0" w:line="240" w:lineRule="auto"/>
          </w:pPr>
        </w:p>
      </w:tc>
      <w:tc>
        <w:tcPr>
          <w:tcW w:w="2169" w:type="dxa"/>
        </w:tcPr>
        <w:p w14:paraId="766FD6CE" w14:textId="77777777" w:rsidR="00DF3207" w:rsidRDefault="00DF3207">
          <w:pPr>
            <w:pStyle w:val="EmptyCellLayoutStyle"/>
            <w:spacing w:after="0" w:line="240" w:lineRule="auto"/>
          </w:pPr>
        </w:p>
      </w:tc>
      <w:tc>
        <w:tcPr>
          <w:tcW w:w="3206" w:type="dxa"/>
        </w:tcPr>
        <w:p w14:paraId="3B9089B5" w14:textId="77777777" w:rsidR="00DF3207" w:rsidRDefault="00DF3207">
          <w:pPr>
            <w:pStyle w:val="EmptyCellLayoutStyle"/>
            <w:spacing w:after="0" w:line="240" w:lineRule="auto"/>
          </w:pPr>
        </w:p>
      </w:tc>
      <w:tc>
        <w:tcPr>
          <w:tcW w:w="5390" w:type="dxa"/>
        </w:tcPr>
        <w:p w14:paraId="32FFBBBF" w14:textId="77777777" w:rsidR="00DF3207" w:rsidRDefault="00DF3207">
          <w:pPr>
            <w:pStyle w:val="EmptyCellLayoutStyle"/>
            <w:spacing w:after="0" w:line="240" w:lineRule="auto"/>
          </w:pPr>
        </w:p>
      </w:tc>
      <w:tc>
        <w:tcPr>
          <w:tcW w:w="705" w:type="dxa"/>
        </w:tcPr>
        <w:p w14:paraId="17D263CF" w14:textId="77777777" w:rsidR="00DF3207" w:rsidRDefault="00DF3207">
          <w:pPr>
            <w:pStyle w:val="EmptyCellLayoutStyle"/>
            <w:spacing w:after="0" w:line="240" w:lineRule="auto"/>
          </w:pPr>
        </w:p>
      </w:tc>
    </w:tr>
    <w:tr w:rsidR="00DF3207" w14:paraId="49662FD0" w14:textId="77777777">
      <w:tc>
        <w:tcPr>
          <w:tcW w:w="635" w:type="dxa"/>
        </w:tcPr>
        <w:p w14:paraId="5C06CCDD" w14:textId="77777777" w:rsidR="00DF3207" w:rsidRDefault="00DF3207">
          <w:pPr>
            <w:pStyle w:val="EmptyCellLayoutStyle"/>
            <w:spacing w:after="0" w:line="240" w:lineRule="auto"/>
          </w:pPr>
        </w:p>
      </w:tc>
      <w:tc>
        <w:tcPr>
          <w:tcW w:w="2169" w:type="dxa"/>
        </w:tcPr>
        <w:tbl>
          <w:tblPr>
            <w:tblW w:w="0" w:type="auto"/>
            <w:tblCellMar>
              <w:left w:w="0" w:type="dxa"/>
              <w:right w:w="0" w:type="dxa"/>
            </w:tblCellMar>
            <w:tblLook w:val="04A0" w:firstRow="1" w:lastRow="0" w:firstColumn="1" w:lastColumn="0" w:noHBand="0" w:noVBand="1"/>
          </w:tblPr>
          <w:tblGrid>
            <w:gridCol w:w="2169"/>
          </w:tblGrid>
          <w:tr w:rsidR="00DF3207" w14:paraId="483ED905" w14:textId="77777777">
            <w:trPr>
              <w:trHeight w:val="282"/>
            </w:trPr>
            <w:tc>
              <w:tcPr>
                <w:tcW w:w="2169" w:type="dxa"/>
                <w:tcBorders>
                  <w:top w:val="nil"/>
                  <w:left w:val="nil"/>
                  <w:bottom w:val="nil"/>
                  <w:right w:val="nil"/>
                </w:tcBorders>
                <w:tcMar>
                  <w:top w:w="39" w:type="dxa"/>
                  <w:left w:w="39" w:type="dxa"/>
                  <w:bottom w:w="39" w:type="dxa"/>
                  <w:right w:w="39" w:type="dxa"/>
                </w:tcMar>
              </w:tcPr>
              <w:p w14:paraId="0BEE18EC" w14:textId="77777777" w:rsidR="00DF3207" w:rsidRDefault="0040029D">
                <w:pPr>
                  <w:spacing w:after="0" w:line="240" w:lineRule="auto"/>
                </w:pPr>
                <w:r>
                  <w:rPr>
                    <w:rFonts w:ascii="Calibri" w:eastAsia="Calibri" w:hAnsi="Calibri"/>
                    <w:color w:val="000000"/>
                  </w:rPr>
                  <w:t xml:space="preserve">Page </w:t>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bl>
        <w:p w14:paraId="2E187301" w14:textId="77777777" w:rsidR="00DF3207" w:rsidRDefault="00DF3207">
          <w:pPr>
            <w:spacing w:after="0" w:line="240" w:lineRule="auto"/>
          </w:pPr>
        </w:p>
      </w:tc>
      <w:tc>
        <w:tcPr>
          <w:tcW w:w="3206" w:type="dxa"/>
        </w:tcPr>
        <w:p w14:paraId="7B00AD33" w14:textId="77777777" w:rsidR="00DF3207" w:rsidRDefault="00DF3207">
          <w:pPr>
            <w:pStyle w:val="EmptyCellLayoutStyle"/>
            <w:spacing w:after="0" w:line="240" w:lineRule="auto"/>
          </w:pPr>
        </w:p>
      </w:tc>
      <w:tc>
        <w:tcPr>
          <w:tcW w:w="5390" w:type="dxa"/>
        </w:tcPr>
        <w:tbl>
          <w:tblPr>
            <w:tblW w:w="0" w:type="auto"/>
            <w:tblCellMar>
              <w:left w:w="0" w:type="dxa"/>
              <w:right w:w="0" w:type="dxa"/>
            </w:tblCellMar>
            <w:tblLook w:val="04A0" w:firstRow="1" w:lastRow="0" w:firstColumn="1" w:lastColumn="0" w:noHBand="0" w:noVBand="1"/>
          </w:tblPr>
          <w:tblGrid>
            <w:gridCol w:w="5390"/>
          </w:tblGrid>
          <w:tr w:rsidR="00DF3207" w14:paraId="26DCD0B8" w14:textId="77777777">
            <w:trPr>
              <w:trHeight w:val="282"/>
            </w:trPr>
            <w:tc>
              <w:tcPr>
                <w:tcW w:w="5390" w:type="dxa"/>
                <w:tcBorders>
                  <w:top w:val="nil"/>
                  <w:left w:val="nil"/>
                  <w:bottom w:val="nil"/>
                  <w:right w:val="nil"/>
                </w:tcBorders>
                <w:tcMar>
                  <w:top w:w="39" w:type="dxa"/>
                  <w:left w:w="39" w:type="dxa"/>
                  <w:bottom w:w="39" w:type="dxa"/>
                  <w:right w:w="39" w:type="dxa"/>
                </w:tcMar>
              </w:tcPr>
              <w:p w14:paraId="64017470" w14:textId="77777777" w:rsidR="00DF3207" w:rsidRDefault="0040029D">
                <w:pPr>
                  <w:spacing w:after="0" w:line="240" w:lineRule="auto"/>
                  <w:jc w:val="right"/>
                </w:pPr>
                <w:r>
                  <w:rPr>
                    <w:rFonts w:ascii="Calibri" w:eastAsia="Calibri" w:hAnsi="Calibri"/>
                    <w:color w:val="000000"/>
                  </w:rPr>
                  <w:t>2025 Annual Report to the Community</w:t>
                </w:r>
              </w:p>
            </w:tc>
          </w:tr>
        </w:tbl>
        <w:p w14:paraId="003FE921" w14:textId="77777777" w:rsidR="00DF3207" w:rsidRDefault="00DF3207">
          <w:pPr>
            <w:spacing w:after="0" w:line="240" w:lineRule="auto"/>
          </w:pPr>
        </w:p>
      </w:tc>
      <w:tc>
        <w:tcPr>
          <w:tcW w:w="705" w:type="dxa"/>
        </w:tcPr>
        <w:p w14:paraId="2EDF5900" w14:textId="77777777" w:rsidR="00DF3207" w:rsidRDefault="00DF3207">
          <w:pPr>
            <w:pStyle w:val="EmptyCellLayoutStyle"/>
            <w:spacing w:after="0" w:line="240" w:lineRule="auto"/>
          </w:pPr>
        </w:p>
      </w:tc>
    </w:tr>
    <w:tr w:rsidR="00DF3207" w14:paraId="19E7DBB2" w14:textId="77777777">
      <w:tc>
        <w:tcPr>
          <w:tcW w:w="635" w:type="dxa"/>
        </w:tcPr>
        <w:p w14:paraId="70452C7B" w14:textId="77777777" w:rsidR="00DF3207" w:rsidRDefault="00DF3207">
          <w:pPr>
            <w:pStyle w:val="EmptyCellLayoutStyle"/>
            <w:spacing w:after="0" w:line="240" w:lineRule="auto"/>
          </w:pPr>
        </w:p>
      </w:tc>
      <w:tc>
        <w:tcPr>
          <w:tcW w:w="2169" w:type="dxa"/>
        </w:tcPr>
        <w:p w14:paraId="28C8566F" w14:textId="77777777" w:rsidR="00DF3207" w:rsidRDefault="00DF3207">
          <w:pPr>
            <w:pStyle w:val="EmptyCellLayoutStyle"/>
            <w:spacing w:after="0" w:line="240" w:lineRule="auto"/>
          </w:pPr>
        </w:p>
      </w:tc>
      <w:tc>
        <w:tcPr>
          <w:tcW w:w="3206" w:type="dxa"/>
        </w:tcPr>
        <w:p w14:paraId="28A89B98" w14:textId="77777777" w:rsidR="00DF3207" w:rsidRDefault="00DF3207">
          <w:pPr>
            <w:pStyle w:val="EmptyCellLayoutStyle"/>
            <w:spacing w:after="0" w:line="240" w:lineRule="auto"/>
          </w:pPr>
        </w:p>
      </w:tc>
      <w:tc>
        <w:tcPr>
          <w:tcW w:w="5390" w:type="dxa"/>
        </w:tcPr>
        <w:p w14:paraId="6765E3B1" w14:textId="77777777" w:rsidR="00DF3207" w:rsidRDefault="00DF3207">
          <w:pPr>
            <w:pStyle w:val="EmptyCellLayoutStyle"/>
            <w:spacing w:after="0" w:line="240" w:lineRule="auto"/>
          </w:pPr>
        </w:p>
      </w:tc>
      <w:tc>
        <w:tcPr>
          <w:tcW w:w="705" w:type="dxa"/>
        </w:tcPr>
        <w:p w14:paraId="4ADCF676" w14:textId="77777777" w:rsidR="00DF3207" w:rsidRDefault="00DF3207">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82BC3" w14:textId="77777777" w:rsidR="00733D0D" w:rsidRDefault="00733D0D">
      <w:pPr>
        <w:spacing w:after="0" w:line="240" w:lineRule="auto"/>
      </w:pPr>
      <w:r>
        <w:separator/>
      </w:r>
    </w:p>
  </w:footnote>
  <w:footnote w:type="continuationSeparator" w:id="0">
    <w:p w14:paraId="13E79EB0" w14:textId="77777777" w:rsidR="00733D0D" w:rsidRDefault="00733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7794"/>
      <w:gridCol w:w="2784"/>
      <w:gridCol w:w="1529"/>
    </w:tblGrid>
    <w:tr w:rsidR="00DF3207" w14:paraId="5F43589B" w14:textId="77777777">
      <w:tc>
        <w:tcPr>
          <w:tcW w:w="7794" w:type="dxa"/>
        </w:tcPr>
        <w:p w14:paraId="24012E1D" w14:textId="77777777" w:rsidR="00DF3207" w:rsidRDefault="00DF3207">
          <w:pPr>
            <w:pStyle w:val="EmptyCellLayoutStyle"/>
            <w:spacing w:after="0" w:line="240" w:lineRule="auto"/>
          </w:pPr>
        </w:p>
      </w:tc>
      <w:tc>
        <w:tcPr>
          <w:tcW w:w="2784" w:type="dxa"/>
        </w:tcPr>
        <w:tbl>
          <w:tblPr>
            <w:tblW w:w="0" w:type="auto"/>
            <w:tblCellMar>
              <w:left w:w="0" w:type="dxa"/>
              <w:right w:w="0" w:type="dxa"/>
            </w:tblCellMar>
            <w:tblLook w:val="04A0" w:firstRow="1" w:lastRow="0" w:firstColumn="1" w:lastColumn="0" w:noHBand="0" w:noVBand="1"/>
          </w:tblPr>
          <w:tblGrid>
            <w:gridCol w:w="2784"/>
          </w:tblGrid>
          <w:tr w:rsidR="00DF3207" w14:paraId="6F066058" w14:textId="77777777">
            <w:trPr>
              <w:trHeight w:val="457"/>
            </w:trPr>
            <w:tc>
              <w:tcPr>
                <w:tcW w:w="2784" w:type="dxa"/>
                <w:tcBorders>
                  <w:top w:val="nil"/>
                  <w:left w:val="nil"/>
                  <w:bottom w:val="nil"/>
                  <w:right w:val="nil"/>
                </w:tcBorders>
                <w:tcMar>
                  <w:top w:w="39" w:type="dxa"/>
                  <w:left w:w="39" w:type="dxa"/>
                  <w:bottom w:w="39" w:type="dxa"/>
                  <w:right w:w="39" w:type="dxa"/>
                </w:tcMar>
                <w:vAlign w:val="center"/>
              </w:tcPr>
              <w:p w14:paraId="5C52C96E" w14:textId="77777777" w:rsidR="00DF3207" w:rsidRDefault="00DF3207">
                <w:pPr>
                  <w:spacing w:after="0" w:line="240" w:lineRule="auto"/>
                </w:pPr>
              </w:p>
            </w:tc>
          </w:tr>
        </w:tbl>
        <w:p w14:paraId="62AAF293" w14:textId="77777777" w:rsidR="00DF3207" w:rsidRDefault="00DF3207">
          <w:pPr>
            <w:spacing w:after="0" w:line="240" w:lineRule="auto"/>
          </w:pPr>
        </w:p>
      </w:tc>
      <w:tc>
        <w:tcPr>
          <w:tcW w:w="1529" w:type="dxa"/>
        </w:tcPr>
        <w:p w14:paraId="5328CCBD" w14:textId="77777777" w:rsidR="00DF3207" w:rsidRDefault="00DF3207">
          <w:pPr>
            <w:pStyle w:val="EmptyCellLayoutStyle"/>
            <w:spacing w:after="0" w:line="240" w:lineRule="auto"/>
          </w:pPr>
        </w:p>
      </w:tc>
    </w:tr>
    <w:tr w:rsidR="00DF3207" w14:paraId="5982DF88" w14:textId="77777777">
      <w:tc>
        <w:tcPr>
          <w:tcW w:w="7794" w:type="dxa"/>
        </w:tcPr>
        <w:p w14:paraId="35AB2C5E" w14:textId="77777777" w:rsidR="00DF3207" w:rsidRDefault="00DF3207">
          <w:pPr>
            <w:pStyle w:val="EmptyCellLayoutStyle"/>
            <w:spacing w:after="0" w:line="240" w:lineRule="auto"/>
          </w:pPr>
        </w:p>
      </w:tc>
      <w:tc>
        <w:tcPr>
          <w:tcW w:w="2784" w:type="dxa"/>
        </w:tcPr>
        <w:p w14:paraId="02D1E7DF" w14:textId="77777777" w:rsidR="00DF3207" w:rsidRDefault="00DF3207">
          <w:pPr>
            <w:pStyle w:val="EmptyCellLayoutStyle"/>
            <w:spacing w:after="0" w:line="240" w:lineRule="auto"/>
          </w:pPr>
        </w:p>
      </w:tc>
      <w:tc>
        <w:tcPr>
          <w:tcW w:w="1529" w:type="dxa"/>
        </w:tcPr>
        <w:p w14:paraId="49B901B2" w14:textId="77777777" w:rsidR="00DF3207" w:rsidRDefault="00DF3207">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07"/>
    <w:rsid w:val="000B387F"/>
    <w:rsid w:val="0040029D"/>
    <w:rsid w:val="00716BC0"/>
    <w:rsid w:val="00733D0D"/>
    <w:rsid w:val="00A361EB"/>
    <w:rsid w:val="00AE65DC"/>
    <w:rsid w:val="00B24F33"/>
    <w:rsid w:val="00D239D3"/>
    <w:rsid w:val="00DF3207"/>
    <w:rsid w:val="00E56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8FF7"/>
  <w15:docId w15:val="{3E49EC97-A5AF-457B-BF6F-D6C7E49F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12</Pages>
  <Words>1331</Words>
  <Characters>7587</Characters>
  <Application>Microsoft Office Word</Application>
  <DocSecurity>0</DocSecurity>
  <Lines>63</Lines>
  <Paragraphs>17</Paragraphs>
  <ScaleCrop>false</ScaleCrop>
  <Company/>
  <LinksUpToDate>false</LinksUpToDate>
  <CharactersWithSpaces>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Annual Report</dc:title>
  <dc:creator>Goodes, Judy (Glenburnie Primary School)</dc:creator>
  <dc:description/>
  <cp:lastModifiedBy>Goodes, Judy (Glenburnie Primary School)</cp:lastModifiedBy>
  <cp:revision>6</cp:revision>
  <dcterms:created xsi:type="dcterms:W3CDTF">2026-01-27T01:11:00Z</dcterms:created>
  <dcterms:modified xsi:type="dcterms:W3CDTF">2026-02-09T03:56:00Z</dcterms:modified>
</cp:coreProperties>
</file>